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17D" w:rsidRPr="000409A9" w:rsidRDefault="00071224" w:rsidP="000409A9">
      <w:pPr>
        <w:suppressAutoHyphens w:val="0"/>
        <w:autoSpaceDE w:val="0"/>
        <w:autoSpaceDN w:val="0"/>
        <w:adjustRightInd w:val="0"/>
        <w:rPr>
          <w:sz w:val="24"/>
          <w:szCs w:val="28"/>
          <w:lang w:eastAsia="ru-RU"/>
        </w:rPr>
      </w:pPr>
      <w:bookmarkStart w:id="0" w:name="_GoBack"/>
      <w:bookmarkEnd w:id="0"/>
      <w:r>
        <w:rPr>
          <w:b/>
          <w:bCs/>
          <w:noProof/>
          <w:sz w:val="28"/>
          <w:szCs w:val="52"/>
          <w:lang w:eastAsia="ru-RU"/>
        </w:rPr>
        <w:drawing>
          <wp:inline distT="0" distB="0" distL="0" distR="0">
            <wp:extent cx="6638925" cy="93821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38925" cy="9382125"/>
                    </a:xfrm>
                    <a:prstGeom prst="rect">
                      <a:avLst/>
                    </a:prstGeom>
                    <a:noFill/>
                    <a:ln>
                      <a:noFill/>
                    </a:ln>
                  </pic:spPr>
                </pic:pic>
              </a:graphicData>
            </a:graphic>
          </wp:inline>
        </w:drawing>
      </w:r>
    </w:p>
    <w:p w:rsidR="00045615" w:rsidRPr="00CF4B42" w:rsidRDefault="00045615" w:rsidP="00053CDE">
      <w:pPr>
        <w:pStyle w:val="2"/>
        <w:numPr>
          <w:ilvl w:val="0"/>
          <w:numId w:val="4"/>
        </w:numPr>
        <w:tabs>
          <w:tab w:val="left" w:pos="284"/>
        </w:tabs>
        <w:ind w:left="0" w:firstLine="0"/>
        <w:jc w:val="center"/>
        <w:rPr>
          <w:sz w:val="24"/>
          <w:szCs w:val="24"/>
        </w:rPr>
      </w:pPr>
      <w:r w:rsidRPr="00CF4B42">
        <w:rPr>
          <w:sz w:val="24"/>
          <w:szCs w:val="24"/>
        </w:rPr>
        <w:lastRenderedPageBreak/>
        <w:t>О</w:t>
      </w:r>
      <w:r w:rsidR="00515765" w:rsidRPr="00CF4B42">
        <w:rPr>
          <w:sz w:val="24"/>
          <w:szCs w:val="24"/>
        </w:rPr>
        <w:t>БЩИЕ ПОЛОЖЕНИЯ</w:t>
      </w:r>
    </w:p>
    <w:p w:rsidR="00516BAB" w:rsidRPr="00CF4B42" w:rsidRDefault="00516BAB" w:rsidP="000409A9">
      <w:pPr>
        <w:rPr>
          <w:sz w:val="24"/>
          <w:szCs w:val="24"/>
        </w:rPr>
      </w:pPr>
    </w:p>
    <w:p w:rsidR="005864A1" w:rsidRPr="00CF4B42" w:rsidRDefault="005864A1" w:rsidP="00053CDE">
      <w:pPr>
        <w:numPr>
          <w:ilvl w:val="1"/>
          <w:numId w:val="1"/>
        </w:numPr>
        <w:tabs>
          <w:tab w:val="clear" w:pos="1271"/>
          <w:tab w:val="num" w:pos="420"/>
        </w:tabs>
        <w:ind w:left="0" w:firstLine="709"/>
        <w:jc w:val="both"/>
        <w:rPr>
          <w:sz w:val="24"/>
          <w:szCs w:val="24"/>
        </w:rPr>
      </w:pPr>
      <w:r w:rsidRPr="00CF4B42">
        <w:rPr>
          <w:sz w:val="24"/>
          <w:szCs w:val="24"/>
        </w:rPr>
        <w:t xml:space="preserve">Настоящий коллективный договор заключен между работодателем и работниками и является правовым актом, регулирующим социально-трудовые отношения в </w:t>
      </w:r>
      <w:r w:rsidR="004D58A6" w:rsidRPr="00CF4B42">
        <w:rPr>
          <w:sz w:val="24"/>
          <w:szCs w:val="24"/>
        </w:rPr>
        <w:t>М</w:t>
      </w:r>
      <w:r w:rsidRPr="00CF4B42">
        <w:rPr>
          <w:sz w:val="24"/>
          <w:szCs w:val="24"/>
        </w:rPr>
        <w:t xml:space="preserve">униципальном </w:t>
      </w:r>
      <w:r w:rsidR="00766414" w:rsidRPr="00CF4B42">
        <w:rPr>
          <w:sz w:val="24"/>
          <w:szCs w:val="24"/>
        </w:rPr>
        <w:t xml:space="preserve">бюджетном </w:t>
      </w:r>
      <w:r w:rsidR="00A709F7" w:rsidRPr="00CF4B42">
        <w:rPr>
          <w:sz w:val="24"/>
          <w:szCs w:val="24"/>
        </w:rPr>
        <w:t>обще</w:t>
      </w:r>
      <w:r w:rsidRPr="00CF4B42">
        <w:rPr>
          <w:sz w:val="24"/>
          <w:szCs w:val="24"/>
        </w:rPr>
        <w:t>образов</w:t>
      </w:r>
      <w:r w:rsidR="008B11B8" w:rsidRPr="00CF4B42">
        <w:rPr>
          <w:sz w:val="24"/>
          <w:szCs w:val="24"/>
        </w:rPr>
        <w:t>ательном учреждении «СОШ</w:t>
      </w:r>
      <w:r w:rsidR="00766414" w:rsidRPr="00CF4B42">
        <w:rPr>
          <w:sz w:val="24"/>
          <w:szCs w:val="24"/>
        </w:rPr>
        <w:t xml:space="preserve"> №</w:t>
      </w:r>
      <w:r w:rsidR="008B11B8" w:rsidRPr="00CF4B42">
        <w:rPr>
          <w:sz w:val="24"/>
          <w:szCs w:val="24"/>
        </w:rPr>
        <w:t>3</w:t>
      </w:r>
      <w:r w:rsidRPr="00CF4B42">
        <w:rPr>
          <w:sz w:val="24"/>
          <w:szCs w:val="24"/>
        </w:rPr>
        <w:t xml:space="preserve"> г. Усть-Джегуты» (далее по тексту – </w:t>
      </w:r>
      <w:r w:rsidR="00A709F7" w:rsidRPr="00CF4B42">
        <w:rPr>
          <w:sz w:val="24"/>
          <w:szCs w:val="24"/>
        </w:rPr>
        <w:t>Учреждение</w:t>
      </w:r>
      <w:r w:rsidRPr="00CF4B42">
        <w:rPr>
          <w:sz w:val="24"/>
          <w:szCs w:val="24"/>
        </w:rPr>
        <w:t>).</w:t>
      </w:r>
    </w:p>
    <w:p w:rsidR="00A709F7" w:rsidRPr="00CF4B42" w:rsidRDefault="00A709F7" w:rsidP="000409A9">
      <w:pPr>
        <w:ind w:left="709"/>
        <w:jc w:val="both"/>
        <w:rPr>
          <w:sz w:val="24"/>
          <w:szCs w:val="24"/>
        </w:rPr>
      </w:pPr>
    </w:p>
    <w:p w:rsidR="004D58A6" w:rsidRPr="00CF4B42" w:rsidRDefault="004D58A6" w:rsidP="00053CDE">
      <w:pPr>
        <w:numPr>
          <w:ilvl w:val="1"/>
          <w:numId w:val="1"/>
        </w:numPr>
        <w:tabs>
          <w:tab w:val="clear" w:pos="1271"/>
          <w:tab w:val="num" w:pos="420"/>
        </w:tabs>
        <w:ind w:left="0" w:firstLine="709"/>
        <w:jc w:val="both"/>
        <w:rPr>
          <w:sz w:val="24"/>
          <w:szCs w:val="24"/>
        </w:rPr>
      </w:pPr>
      <w:r w:rsidRPr="00CF4B42">
        <w:rPr>
          <w:sz w:val="24"/>
          <w:szCs w:val="24"/>
          <w:lang w:eastAsia="ru-RU"/>
        </w:rPr>
        <w:t>Коллективный договор заключен в соответствии с Трудовым кодексом Российской Федерации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Учреждения и установлению дополнительных социально-экономических, правовых ипрофессиональных гарантий, льгот для работников, а также по созданию более благоприятных условий труда по сравнению с установленными законами, иными нормативными правовыми актами.</w:t>
      </w:r>
    </w:p>
    <w:p w:rsidR="00A709F7" w:rsidRPr="00CF4B42" w:rsidRDefault="00A709F7" w:rsidP="000409A9">
      <w:pPr>
        <w:jc w:val="both"/>
        <w:rPr>
          <w:sz w:val="24"/>
          <w:szCs w:val="24"/>
        </w:rPr>
      </w:pPr>
    </w:p>
    <w:p w:rsidR="005864A1" w:rsidRPr="00CF4B42" w:rsidRDefault="005864A1" w:rsidP="00053CDE">
      <w:pPr>
        <w:numPr>
          <w:ilvl w:val="1"/>
          <w:numId w:val="1"/>
        </w:numPr>
        <w:tabs>
          <w:tab w:val="clear" w:pos="1271"/>
          <w:tab w:val="num" w:pos="420"/>
        </w:tabs>
        <w:ind w:left="0" w:firstLine="709"/>
        <w:jc w:val="both"/>
        <w:rPr>
          <w:sz w:val="24"/>
          <w:szCs w:val="24"/>
        </w:rPr>
      </w:pPr>
      <w:r w:rsidRPr="00CF4B42">
        <w:rPr>
          <w:sz w:val="24"/>
          <w:szCs w:val="24"/>
        </w:rPr>
        <w:t>Сторонами коллективного договора являются:</w:t>
      </w:r>
    </w:p>
    <w:p w:rsidR="005864A1" w:rsidRPr="00CF4B42" w:rsidRDefault="005864A1" w:rsidP="00053CDE">
      <w:pPr>
        <w:numPr>
          <w:ilvl w:val="0"/>
          <w:numId w:val="3"/>
        </w:numPr>
        <w:ind w:left="0" w:firstLine="709"/>
        <w:jc w:val="both"/>
        <w:rPr>
          <w:sz w:val="24"/>
          <w:szCs w:val="24"/>
        </w:rPr>
      </w:pPr>
      <w:r w:rsidRPr="00CF4B42">
        <w:rPr>
          <w:sz w:val="24"/>
          <w:szCs w:val="24"/>
        </w:rPr>
        <w:t xml:space="preserve"> работники </w:t>
      </w:r>
      <w:r w:rsidR="00A709F7" w:rsidRPr="00CF4B42">
        <w:rPr>
          <w:sz w:val="24"/>
          <w:szCs w:val="24"/>
        </w:rPr>
        <w:t>Учреждения</w:t>
      </w:r>
      <w:r w:rsidRPr="00CF4B42">
        <w:rPr>
          <w:sz w:val="24"/>
          <w:szCs w:val="24"/>
        </w:rPr>
        <w:t xml:space="preserve">, являющиеся членами профсоюза, в лице их </w:t>
      </w:r>
      <w:r w:rsidR="00C60A9F" w:rsidRPr="00CF4B42">
        <w:rPr>
          <w:sz w:val="24"/>
          <w:szCs w:val="24"/>
        </w:rPr>
        <w:t>представителя -</w:t>
      </w:r>
      <w:r w:rsidRPr="00CF4B42">
        <w:rPr>
          <w:sz w:val="24"/>
          <w:szCs w:val="24"/>
        </w:rPr>
        <w:t xml:space="preserve"> председателя первичной профсоюзной организации (</w:t>
      </w:r>
      <w:r w:rsidR="00C60A9F" w:rsidRPr="00CF4B42">
        <w:rPr>
          <w:sz w:val="24"/>
          <w:szCs w:val="24"/>
        </w:rPr>
        <w:t>далее по тексту -</w:t>
      </w:r>
      <w:r w:rsidRPr="00CF4B42">
        <w:rPr>
          <w:sz w:val="24"/>
          <w:szCs w:val="24"/>
        </w:rPr>
        <w:t xml:space="preserve"> профком);</w:t>
      </w:r>
    </w:p>
    <w:p w:rsidR="005864A1" w:rsidRPr="00CF4B42" w:rsidRDefault="005864A1" w:rsidP="00053CDE">
      <w:pPr>
        <w:numPr>
          <w:ilvl w:val="0"/>
          <w:numId w:val="3"/>
        </w:numPr>
        <w:ind w:left="0" w:firstLine="709"/>
        <w:jc w:val="both"/>
        <w:rPr>
          <w:sz w:val="24"/>
          <w:szCs w:val="24"/>
        </w:rPr>
      </w:pPr>
      <w:r w:rsidRPr="00CF4B42">
        <w:rPr>
          <w:sz w:val="24"/>
          <w:szCs w:val="24"/>
        </w:rPr>
        <w:t xml:space="preserve">работодатель в лице его представителя – директора </w:t>
      </w:r>
      <w:r w:rsidR="00A709F7" w:rsidRPr="00CF4B42">
        <w:rPr>
          <w:sz w:val="24"/>
          <w:szCs w:val="24"/>
        </w:rPr>
        <w:t>Учреждения</w:t>
      </w:r>
      <w:r w:rsidRPr="00CF4B42">
        <w:rPr>
          <w:sz w:val="24"/>
          <w:szCs w:val="24"/>
        </w:rPr>
        <w:t>.</w:t>
      </w:r>
    </w:p>
    <w:p w:rsidR="00A709F7" w:rsidRPr="00CF4B42" w:rsidRDefault="00A709F7" w:rsidP="000409A9">
      <w:pPr>
        <w:ind w:left="709"/>
        <w:jc w:val="both"/>
        <w:rPr>
          <w:sz w:val="24"/>
          <w:szCs w:val="24"/>
        </w:rPr>
      </w:pPr>
    </w:p>
    <w:p w:rsidR="005864A1" w:rsidRPr="00CF4B42" w:rsidRDefault="005864A1" w:rsidP="00053CDE">
      <w:pPr>
        <w:numPr>
          <w:ilvl w:val="1"/>
          <w:numId w:val="1"/>
        </w:numPr>
        <w:tabs>
          <w:tab w:val="clear" w:pos="1271"/>
          <w:tab w:val="num" w:pos="420"/>
        </w:tabs>
        <w:ind w:left="0" w:firstLine="709"/>
        <w:jc w:val="both"/>
        <w:rPr>
          <w:sz w:val="24"/>
          <w:szCs w:val="24"/>
        </w:rPr>
      </w:pPr>
      <w:r w:rsidRPr="00CF4B42">
        <w:rPr>
          <w:sz w:val="24"/>
          <w:szCs w:val="24"/>
        </w:rPr>
        <w:t>Работники, не являющиеся членами профсоюза, имеют право уполномочить профком представлять их интересы во взаимоотношениях с работодателем (ст. ст. 30, 31 ТК РФ).</w:t>
      </w:r>
    </w:p>
    <w:p w:rsidR="00A709F7" w:rsidRPr="00CF4B42" w:rsidRDefault="00A709F7" w:rsidP="000409A9">
      <w:pPr>
        <w:ind w:left="709"/>
        <w:jc w:val="both"/>
        <w:rPr>
          <w:sz w:val="24"/>
          <w:szCs w:val="24"/>
        </w:rPr>
      </w:pPr>
    </w:p>
    <w:p w:rsidR="005864A1" w:rsidRPr="00CF4B42" w:rsidRDefault="005864A1" w:rsidP="00053CDE">
      <w:pPr>
        <w:numPr>
          <w:ilvl w:val="1"/>
          <w:numId w:val="1"/>
        </w:numPr>
        <w:tabs>
          <w:tab w:val="clear" w:pos="1271"/>
          <w:tab w:val="num" w:pos="420"/>
        </w:tabs>
        <w:ind w:left="0" w:firstLine="709"/>
        <w:jc w:val="both"/>
        <w:rPr>
          <w:sz w:val="24"/>
          <w:szCs w:val="24"/>
        </w:rPr>
      </w:pPr>
      <w:r w:rsidRPr="00CF4B42">
        <w:rPr>
          <w:sz w:val="24"/>
          <w:szCs w:val="24"/>
        </w:rPr>
        <w:t xml:space="preserve">Действие настоящего коллективного договора распространяется на всех работников </w:t>
      </w:r>
      <w:r w:rsidR="00A709F7" w:rsidRPr="00CF4B42">
        <w:rPr>
          <w:sz w:val="24"/>
          <w:szCs w:val="24"/>
        </w:rPr>
        <w:t>Учреждения</w:t>
      </w:r>
      <w:r w:rsidRPr="00CF4B42">
        <w:rPr>
          <w:sz w:val="24"/>
          <w:szCs w:val="24"/>
        </w:rPr>
        <w:t>.</w:t>
      </w:r>
    </w:p>
    <w:p w:rsidR="00A709F7" w:rsidRPr="00CF4B42" w:rsidRDefault="00A709F7" w:rsidP="000409A9">
      <w:pPr>
        <w:jc w:val="both"/>
        <w:rPr>
          <w:sz w:val="24"/>
          <w:szCs w:val="24"/>
        </w:rPr>
      </w:pPr>
    </w:p>
    <w:p w:rsidR="005864A1" w:rsidRPr="00CF4B42" w:rsidRDefault="005864A1" w:rsidP="00053CDE">
      <w:pPr>
        <w:numPr>
          <w:ilvl w:val="1"/>
          <w:numId w:val="1"/>
        </w:numPr>
        <w:tabs>
          <w:tab w:val="clear" w:pos="1271"/>
          <w:tab w:val="num" w:pos="420"/>
        </w:tabs>
        <w:ind w:left="0" w:firstLine="709"/>
        <w:jc w:val="both"/>
        <w:rPr>
          <w:sz w:val="24"/>
          <w:szCs w:val="24"/>
        </w:rPr>
      </w:pPr>
      <w:r w:rsidRPr="00CF4B42">
        <w:rPr>
          <w:sz w:val="24"/>
          <w:szCs w:val="24"/>
        </w:rPr>
        <w:t xml:space="preserve">Коллективный договор сохраняет свое действие в случае изменения наименования </w:t>
      </w:r>
      <w:r w:rsidR="00A709F7" w:rsidRPr="00CF4B42">
        <w:rPr>
          <w:sz w:val="24"/>
          <w:szCs w:val="24"/>
        </w:rPr>
        <w:t>У</w:t>
      </w:r>
      <w:r w:rsidRPr="00CF4B42">
        <w:rPr>
          <w:sz w:val="24"/>
          <w:szCs w:val="24"/>
        </w:rPr>
        <w:t xml:space="preserve">чреждения, расторжения трудового договора с руководителем </w:t>
      </w:r>
      <w:r w:rsidR="00A709F7" w:rsidRPr="00CF4B42">
        <w:rPr>
          <w:sz w:val="24"/>
          <w:szCs w:val="24"/>
        </w:rPr>
        <w:t>У</w:t>
      </w:r>
      <w:r w:rsidRPr="00CF4B42">
        <w:rPr>
          <w:sz w:val="24"/>
          <w:szCs w:val="24"/>
        </w:rPr>
        <w:t>чреждения.</w:t>
      </w:r>
    </w:p>
    <w:p w:rsidR="00A709F7" w:rsidRPr="00CF4B42" w:rsidRDefault="00A709F7" w:rsidP="000409A9">
      <w:pPr>
        <w:jc w:val="both"/>
        <w:rPr>
          <w:sz w:val="24"/>
          <w:szCs w:val="24"/>
        </w:rPr>
      </w:pPr>
    </w:p>
    <w:p w:rsidR="00A709F7" w:rsidRPr="00CF4B42" w:rsidRDefault="005864A1" w:rsidP="00053CDE">
      <w:pPr>
        <w:numPr>
          <w:ilvl w:val="1"/>
          <w:numId w:val="1"/>
        </w:numPr>
        <w:tabs>
          <w:tab w:val="clear" w:pos="1271"/>
          <w:tab w:val="num" w:pos="420"/>
        </w:tabs>
        <w:ind w:left="0" w:firstLine="709"/>
        <w:jc w:val="both"/>
        <w:rPr>
          <w:sz w:val="24"/>
          <w:szCs w:val="24"/>
        </w:rPr>
      </w:pPr>
      <w:r w:rsidRPr="00CF4B42">
        <w:rPr>
          <w:sz w:val="24"/>
          <w:szCs w:val="24"/>
        </w:rPr>
        <w:t xml:space="preserve"> При реорганизации (слиянии, присоединении, разделении, выделении, преобразовании) </w:t>
      </w:r>
      <w:r w:rsidR="00A709F7" w:rsidRPr="00CF4B42">
        <w:rPr>
          <w:sz w:val="24"/>
          <w:szCs w:val="24"/>
        </w:rPr>
        <w:t>Учреждения</w:t>
      </w:r>
      <w:r w:rsidRPr="00CF4B42">
        <w:rPr>
          <w:sz w:val="24"/>
          <w:szCs w:val="24"/>
        </w:rPr>
        <w:t xml:space="preserve"> коллективный договор сохраняет свое действие в течение всего срока реорганизации.</w:t>
      </w:r>
    </w:p>
    <w:p w:rsidR="00A709F7" w:rsidRPr="00CF4B42" w:rsidRDefault="00A709F7" w:rsidP="000409A9">
      <w:pPr>
        <w:pStyle w:val="af1"/>
        <w:rPr>
          <w:sz w:val="24"/>
          <w:szCs w:val="24"/>
        </w:rPr>
      </w:pPr>
    </w:p>
    <w:p w:rsidR="005864A1" w:rsidRPr="00CF4B42" w:rsidRDefault="005864A1" w:rsidP="00053CDE">
      <w:pPr>
        <w:numPr>
          <w:ilvl w:val="1"/>
          <w:numId w:val="1"/>
        </w:numPr>
        <w:tabs>
          <w:tab w:val="clear" w:pos="1271"/>
          <w:tab w:val="num" w:pos="420"/>
        </w:tabs>
        <w:ind w:left="0" w:firstLine="709"/>
        <w:jc w:val="both"/>
        <w:rPr>
          <w:sz w:val="24"/>
          <w:szCs w:val="24"/>
        </w:rPr>
      </w:pPr>
      <w:r w:rsidRPr="00CF4B42">
        <w:rPr>
          <w:sz w:val="24"/>
          <w:szCs w:val="24"/>
        </w:rPr>
        <w:t xml:space="preserve"> При смене формы собственности </w:t>
      </w:r>
      <w:r w:rsidR="00A709F7" w:rsidRPr="00CF4B42">
        <w:rPr>
          <w:sz w:val="24"/>
          <w:szCs w:val="24"/>
        </w:rPr>
        <w:t>Учреждения</w:t>
      </w:r>
      <w:r w:rsidRPr="00CF4B42">
        <w:rPr>
          <w:sz w:val="24"/>
          <w:szCs w:val="24"/>
        </w:rPr>
        <w:t xml:space="preserve"> коллективный договор сохраняет свое действие в течение трех месяцев со дня перехода прав собственности.</w:t>
      </w:r>
    </w:p>
    <w:p w:rsidR="005864A1" w:rsidRPr="00CF4B42" w:rsidRDefault="005864A1" w:rsidP="000409A9">
      <w:pPr>
        <w:ind w:firstLine="709"/>
        <w:jc w:val="both"/>
        <w:rPr>
          <w:sz w:val="24"/>
          <w:szCs w:val="24"/>
        </w:rPr>
      </w:pPr>
    </w:p>
    <w:p w:rsidR="005864A1" w:rsidRPr="00CF4B42" w:rsidRDefault="005864A1" w:rsidP="00053CDE">
      <w:pPr>
        <w:numPr>
          <w:ilvl w:val="1"/>
          <w:numId w:val="1"/>
        </w:numPr>
        <w:tabs>
          <w:tab w:val="clear" w:pos="1271"/>
          <w:tab w:val="num" w:pos="420"/>
        </w:tabs>
        <w:ind w:left="0" w:firstLine="709"/>
        <w:jc w:val="both"/>
        <w:rPr>
          <w:sz w:val="24"/>
          <w:szCs w:val="24"/>
        </w:rPr>
      </w:pPr>
      <w:r w:rsidRPr="00CF4B42">
        <w:rPr>
          <w:sz w:val="24"/>
          <w:szCs w:val="24"/>
        </w:rPr>
        <w:t xml:space="preserve"> При ликвидации </w:t>
      </w:r>
      <w:r w:rsidR="00A709F7" w:rsidRPr="00CF4B42">
        <w:rPr>
          <w:sz w:val="24"/>
          <w:szCs w:val="24"/>
        </w:rPr>
        <w:t>Учреждения</w:t>
      </w:r>
      <w:r w:rsidRPr="00CF4B42">
        <w:rPr>
          <w:sz w:val="24"/>
          <w:szCs w:val="24"/>
        </w:rPr>
        <w:t xml:space="preserve"> коллективный договор сохраняет свое действие в течение всего срока проведения ликвидации.</w:t>
      </w:r>
    </w:p>
    <w:p w:rsidR="008F6F8D" w:rsidRPr="00CF4B42" w:rsidRDefault="008F6F8D" w:rsidP="000409A9">
      <w:pPr>
        <w:jc w:val="both"/>
        <w:rPr>
          <w:sz w:val="24"/>
          <w:szCs w:val="24"/>
        </w:rPr>
      </w:pPr>
    </w:p>
    <w:p w:rsidR="005864A1" w:rsidRPr="00CF4B42" w:rsidRDefault="005864A1" w:rsidP="00053CDE">
      <w:pPr>
        <w:numPr>
          <w:ilvl w:val="1"/>
          <w:numId w:val="1"/>
        </w:numPr>
        <w:tabs>
          <w:tab w:val="clear" w:pos="1271"/>
          <w:tab w:val="num" w:pos="420"/>
        </w:tabs>
        <w:ind w:left="0" w:firstLine="709"/>
        <w:jc w:val="both"/>
        <w:rPr>
          <w:sz w:val="24"/>
          <w:szCs w:val="24"/>
        </w:rPr>
      </w:pPr>
      <w:r w:rsidRPr="00CF4B42">
        <w:rPr>
          <w:sz w:val="24"/>
          <w:szCs w:val="24"/>
        </w:rPr>
        <w:t>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942FF1" w:rsidRPr="00CF4B42" w:rsidRDefault="00942FF1" w:rsidP="000409A9">
      <w:pPr>
        <w:ind w:left="709"/>
        <w:jc w:val="both"/>
        <w:rPr>
          <w:sz w:val="24"/>
          <w:szCs w:val="24"/>
        </w:rPr>
      </w:pPr>
    </w:p>
    <w:p w:rsidR="005B4EF7" w:rsidRPr="00CF4B42" w:rsidRDefault="005864A1" w:rsidP="00053CDE">
      <w:pPr>
        <w:numPr>
          <w:ilvl w:val="1"/>
          <w:numId w:val="1"/>
        </w:numPr>
        <w:tabs>
          <w:tab w:val="clear" w:pos="1271"/>
          <w:tab w:val="num" w:pos="420"/>
        </w:tabs>
        <w:ind w:left="0" w:firstLine="709"/>
        <w:jc w:val="both"/>
        <w:rPr>
          <w:sz w:val="24"/>
          <w:szCs w:val="24"/>
        </w:rPr>
      </w:pPr>
      <w:r w:rsidRPr="00CF4B42">
        <w:rPr>
          <w:sz w:val="24"/>
          <w:szCs w:val="24"/>
        </w:rPr>
        <w:t xml:space="preserve">Пересмотр обязательств настоящего договора не может приводить к снижению уровня социально-экономического положения работников </w:t>
      </w:r>
      <w:r w:rsidR="00942FF1" w:rsidRPr="00CF4B42">
        <w:rPr>
          <w:sz w:val="24"/>
          <w:szCs w:val="24"/>
        </w:rPr>
        <w:t>Учреждения</w:t>
      </w:r>
      <w:r w:rsidRPr="00CF4B42">
        <w:rPr>
          <w:sz w:val="24"/>
          <w:szCs w:val="24"/>
        </w:rPr>
        <w:t>.</w:t>
      </w:r>
    </w:p>
    <w:p w:rsidR="005B4EF7" w:rsidRPr="00CF4B42" w:rsidRDefault="005B4EF7" w:rsidP="000409A9">
      <w:pPr>
        <w:pStyle w:val="af1"/>
        <w:rPr>
          <w:sz w:val="24"/>
          <w:szCs w:val="24"/>
        </w:rPr>
      </w:pPr>
    </w:p>
    <w:p w:rsidR="005B4EF7" w:rsidRPr="00CF4B42" w:rsidRDefault="005B4EF7" w:rsidP="00053CDE">
      <w:pPr>
        <w:numPr>
          <w:ilvl w:val="1"/>
          <w:numId w:val="1"/>
        </w:numPr>
        <w:tabs>
          <w:tab w:val="clear" w:pos="1271"/>
          <w:tab w:val="num" w:pos="420"/>
        </w:tabs>
        <w:ind w:left="0" w:firstLine="709"/>
        <w:jc w:val="both"/>
        <w:rPr>
          <w:sz w:val="24"/>
          <w:szCs w:val="24"/>
        </w:rPr>
      </w:pPr>
      <w:r w:rsidRPr="00CF4B42">
        <w:rPr>
          <w:sz w:val="24"/>
          <w:szCs w:val="24"/>
        </w:rPr>
        <w:t xml:space="preserve"> Все спорные вопросы по толкованию и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sidRPr="00CF4B42">
        <w:rPr>
          <w:rFonts w:eastAsia="Arial Unicode MS"/>
          <w:kern w:val="1"/>
          <w:sz w:val="24"/>
          <w:szCs w:val="24"/>
        </w:rPr>
        <w:t> </w:t>
      </w:r>
      <w:r w:rsidRPr="00CF4B42">
        <w:rPr>
          <w:sz w:val="24"/>
          <w:szCs w:val="24"/>
        </w:rPr>
        <w:t>ТК РФ и нормами главы 61</w:t>
      </w:r>
      <w:r w:rsidRPr="00CF4B42">
        <w:rPr>
          <w:rFonts w:eastAsia="Arial Unicode MS"/>
          <w:kern w:val="1"/>
          <w:sz w:val="24"/>
          <w:szCs w:val="24"/>
        </w:rPr>
        <w:t> </w:t>
      </w:r>
      <w:r w:rsidRPr="00CF4B42">
        <w:rPr>
          <w:sz w:val="24"/>
          <w:szCs w:val="24"/>
        </w:rPr>
        <w:t>ТК РФ, регулирующими вопросы рассмотрения и разрешения коллективных трудовых споров.</w:t>
      </w:r>
    </w:p>
    <w:p w:rsidR="005B4EF7" w:rsidRPr="00CF4B42" w:rsidRDefault="005B4EF7" w:rsidP="000409A9">
      <w:pPr>
        <w:ind w:firstLine="708"/>
        <w:jc w:val="both"/>
        <w:rPr>
          <w:sz w:val="24"/>
          <w:szCs w:val="24"/>
        </w:rPr>
      </w:pPr>
      <w:r w:rsidRPr="00CF4B42">
        <w:rPr>
          <w:sz w:val="24"/>
          <w:szCs w:val="24"/>
        </w:rPr>
        <w:t>В случаях, когда спор, связанный с применением коллективного договора, не был разрешен оперативно, он подлежит рассмотрению в соответствии с действующим законодательством РФ.</w:t>
      </w:r>
    </w:p>
    <w:p w:rsidR="00942FF1" w:rsidRPr="00CF4B42" w:rsidRDefault="00942FF1" w:rsidP="000409A9">
      <w:pPr>
        <w:jc w:val="both"/>
        <w:rPr>
          <w:sz w:val="24"/>
          <w:szCs w:val="24"/>
        </w:rPr>
      </w:pPr>
    </w:p>
    <w:p w:rsidR="00B361E2" w:rsidRPr="00CF4B42" w:rsidRDefault="00B361E2" w:rsidP="000409A9">
      <w:pPr>
        <w:pStyle w:val="af1"/>
        <w:rPr>
          <w:sz w:val="24"/>
          <w:szCs w:val="24"/>
        </w:rPr>
      </w:pPr>
    </w:p>
    <w:p w:rsidR="00B361E2" w:rsidRPr="00CF4B42" w:rsidRDefault="00B361E2" w:rsidP="00053CDE">
      <w:pPr>
        <w:numPr>
          <w:ilvl w:val="1"/>
          <w:numId w:val="1"/>
        </w:numPr>
        <w:tabs>
          <w:tab w:val="clear" w:pos="1271"/>
          <w:tab w:val="num" w:pos="420"/>
        </w:tabs>
        <w:ind w:left="0" w:firstLine="709"/>
        <w:jc w:val="both"/>
        <w:rPr>
          <w:sz w:val="24"/>
          <w:szCs w:val="24"/>
        </w:rPr>
      </w:pPr>
      <w:r w:rsidRPr="00CF4B42">
        <w:rPr>
          <w:sz w:val="24"/>
          <w:szCs w:val="24"/>
        </w:rPr>
        <w:lastRenderedPageBreak/>
        <w:t>Работодатель признаёт первичную профсоюзную организацию в лице профсоюзного комитета, единственным полномочным представителем работников  учреждения при разработке и заключении коллективного  договора, ведении переговоров по решению трудовых, профессиональных и социально-экономических вопросов, в том числе вопросов оплаты труда,  размеров доплат и надбавок, форм и размеров  материального поощрения, занятости, приема, увольнения,  а также по  вопросам предоставления социальных гарантий, а также при принятии локальных нормативных актов.</w:t>
      </w:r>
    </w:p>
    <w:p w:rsidR="00B361E2" w:rsidRPr="00CF4B42" w:rsidRDefault="00B361E2" w:rsidP="000409A9">
      <w:pPr>
        <w:ind w:firstLine="567"/>
        <w:jc w:val="both"/>
        <w:rPr>
          <w:sz w:val="24"/>
          <w:szCs w:val="24"/>
        </w:rPr>
      </w:pPr>
      <w:r w:rsidRPr="00CF4B42">
        <w:rPr>
          <w:sz w:val="24"/>
          <w:szCs w:val="24"/>
        </w:rPr>
        <w:t>Стороны определяют следующие формы управления организацией непосредственно работниками и через профсоюзный комитет:</w:t>
      </w:r>
    </w:p>
    <w:p w:rsidR="00B361E2" w:rsidRPr="00CF4B42" w:rsidRDefault="00B361E2" w:rsidP="00054B99">
      <w:pPr>
        <w:pStyle w:val="af1"/>
        <w:numPr>
          <w:ilvl w:val="0"/>
          <w:numId w:val="8"/>
        </w:numPr>
        <w:tabs>
          <w:tab w:val="left" w:pos="993"/>
        </w:tabs>
        <w:ind w:left="0" w:firstLine="567"/>
        <w:jc w:val="both"/>
        <w:rPr>
          <w:sz w:val="24"/>
          <w:szCs w:val="24"/>
        </w:rPr>
      </w:pPr>
      <w:r w:rsidRPr="00CF4B42">
        <w:rPr>
          <w:sz w:val="24"/>
          <w:szCs w:val="24"/>
        </w:rPr>
        <w:t>учёт мнения профсоюзного комитета (согласование);</w:t>
      </w:r>
    </w:p>
    <w:p w:rsidR="00B361E2" w:rsidRPr="00CF4B42" w:rsidRDefault="00B361E2" w:rsidP="00054B99">
      <w:pPr>
        <w:pStyle w:val="af1"/>
        <w:numPr>
          <w:ilvl w:val="0"/>
          <w:numId w:val="8"/>
        </w:numPr>
        <w:tabs>
          <w:tab w:val="left" w:pos="993"/>
        </w:tabs>
        <w:ind w:left="0" w:firstLine="567"/>
        <w:jc w:val="both"/>
        <w:rPr>
          <w:sz w:val="24"/>
          <w:szCs w:val="24"/>
        </w:rPr>
      </w:pPr>
      <w:r w:rsidRPr="00CF4B42">
        <w:rPr>
          <w:sz w:val="24"/>
          <w:szCs w:val="24"/>
        </w:rPr>
        <w:t>консультации работодателя и представителей работников по вопросам принятия локальных нормативных актов;</w:t>
      </w:r>
    </w:p>
    <w:p w:rsidR="00B361E2" w:rsidRPr="00CF4B42" w:rsidRDefault="00B361E2" w:rsidP="00054B99">
      <w:pPr>
        <w:pStyle w:val="af1"/>
        <w:numPr>
          <w:ilvl w:val="0"/>
          <w:numId w:val="8"/>
        </w:numPr>
        <w:tabs>
          <w:tab w:val="left" w:pos="993"/>
        </w:tabs>
        <w:ind w:left="0" w:firstLine="567"/>
        <w:jc w:val="both"/>
        <w:rPr>
          <w:sz w:val="24"/>
          <w:szCs w:val="24"/>
        </w:rPr>
      </w:pPr>
      <w:r w:rsidRPr="00CF4B42">
        <w:rPr>
          <w:sz w:val="24"/>
          <w:szCs w:val="24"/>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 53 ТК РФ и настоящим коллективным договором;</w:t>
      </w:r>
    </w:p>
    <w:p w:rsidR="00B361E2" w:rsidRPr="00CF4B42" w:rsidRDefault="00B361E2" w:rsidP="00054B99">
      <w:pPr>
        <w:pStyle w:val="af1"/>
        <w:numPr>
          <w:ilvl w:val="0"/>
          <w:numId w:val="8"/>
        </w:numPr>
        <w:tabs>
          <w:tab w:val="left" w:pos="993"/>
        </w:tabs>
        <w:ind w:left="0" w:firstLine="567"/>
        <w:jc w:val="both"/>
        <w:rPr>
          <w:sz w:val="24"/>
          <w:szCs w:val="24"/>
        </w:rPr>
      </w:pPr>
      <w:r w:rsidRPr="00CF4B42">
        <w:rPr>
          <w:sz w:val="24"/>
          <w:szCs w:val="24"/>
        </w:rPr>
        <w:t>обсуждение с работодателем вопросов о работе учреждения, внесении предложений по ее совершенствованию;</w:t>
      </w:r>
    </w:p>
    <w:p w:rsidR="005B4EF7" w:rsidRPr="00CF4B42" w:rsidRDefault="00B361E2" w:rsidP="00054B99">
      <w:pPr>
        <w:pStyle w:val="af1"/>
        <w:numPr>
          <w:ilvl w:val="0"/>
          <w:numId w:val="8"/>
        </w:numPr>
        <w:tabs>
          <w:tab w:val="left" w:pos="993"/>
        </w:tabs>
        <w:ind w:left="0" w:firstLine="567"/>
        <w:jc w:val="both"/>
        <w:rPr>
          <w:sz w:val="24"/>
          <w:szCs w:val="24"/>
        </w:rPr>
      </w:pPr>
      <w:r w:rsidRPr="00CF4B42">
        <w:rPr>
          <w:sz w:val="24"/>
          <w:szCs w:val="24"/>
        </w:rPr>
        <w:t>обсуждение с работодателем вопросов планов социально-экономического развития Учреждения;</w:t>
      </w:r>
    </w:p>
    <w:p w:rsidR="00B361E2" w:rsidRPr="00CF4B42" w:rsidRDefault="00B361E2" w:rsidP="00054B99">
      <w:pPr>
        <w:pStyle w:val="af1"/>
        <w:numPr>
          <w:ilvl w:val="0"/>
          <w:numId w:val="8"/>
        </w:numPr>
        <w:tabs>
          <w:tab w:val="left" w:pos="993"/>
        </w:tabs>
        <w:ind w:left="0" w:firstLine="567"/>
        <w:jc w:val="both"/>
        <w:rPr>
          <w:sz w:val="24"/>
          <w:szCs w:val="24"/>
        </w:rPr>
      </w:pPr>
      <w:r w:rsidRPr="00CF4B42">
        <w:rPr>
          <w:sz w:val="24"/>
          <w:szCs w:val="24"/>
        </w:rPr>
        <w:t> участие в разработке и принятии коллективного договора</w:t>
      </w:r>
      <w:r w:rsidR="005B4EF7" w:rsidRPr="00CF4B42">
        <w:rPr>
          <w:sz w:val="24"/>
          <w:szCs w:val="24"/>
        </w:rPr>
        <w:t>.</w:t>
      </w:r>
    </w:p>
    <w:p w:rsidR="00B361E2" w:rsidRPr="00CF4B42" w:rsidRDefault="00B361E2" w:rsidP="000409A9">
      <w:pPr>
        <w:ind w:left="709"/>
        <w:jc w:val="both"/>
        <w:rPr>
          <w:i/>
          <w:iCs/>
          <w:sz w:val="24"/>
          <w:szCs w:val="24"/>
        </w:rPr>
      </w:pPr>
    </w:p>
    <w:p w:rsidR="005B4EF7" w:rsidRPr="00CF4B42" w:rsidRDefault="005B4EF7" w:rsidP="00053CDE">
      <w:pPr>
        <w:numPr>
          <w:ilvl w:val="1"/>
          <w:numId w:val="1"/>
        </w:numPr>
        <w:tabs>
          <w:tab w:val="clear" w:pos="1271"/>
          <w:tab w:val="num" w:pos="420"/>
        </w:tabs>
        <w:ind w:left="0" w:firstLine="709"/>
        <w:jc w:val="both"/>
        <w:rPr>
          <w:sz w:val="24"/>
          <w:szCs w:val="24"/>
        </w:rPr>
      </w:pPr>
      <w:r w:rsidRPr="00CF4B42">
        <w:rPr>
          <w:sz w:val="24"/>
          <w:szCs w:val="24"/>
        </w:rPr>
        <w:t xml:space="preserve">  Для достижения поставленных целей:</w:t>
      </w:r>
    </w:p>
    <w:p w:rsidR="005B4EF7" w:rsidRPr="00CF4B42" w:rsidRDefault="005B4EF7" w:rsidP="00054B99">
      <w:pPr>
        <w:pStyle w:val="af1"/>
        <w:numPr>
          <w:ilvl w:val="0"/>
          <w:numId w:val="9"/>
        </w:numPr>
        <w:tabs>
          <w:tab w:val="left" w:pos="993"/>
        </w:tabs>
        <w:ind w:left="0" w:firstLine="567"/>
        <w:jc w:val="both"/>
        <w:rPr>
          <w:sz w:val="24"/>
          <w:szCs w:val="24"/>
        </w:rPr>
      </w:pPr>
      <w:r w:rsidRPr="00CF4B42">
        <w:rPr>
          <w:sz w:val="24"/>
          <w:szCs w:val="24"/>
        </w:rPr>
        <w:t>работодатель обязуется оперативно рассматривать и совместно обсуждать предложения с профсоюзным комитетом по вопросам, возникающим в сфере трудовых, социальных и иных непосредственно связанных с ними отношений в Учреждении;</w:t>
      </w:r>
    </w:p>
    <w:p w:rsidR="005B4EF7" w:rsidRPr="00CF4B42" w:rsidRDefault="005B4EF7" w:rsidP="00054B99">
      <w:pPr>
        <w:pStyle w:val="af1"/>
        <w:numPr>
          <w:ilvl w:val="0"/>
          <w:numId w:val="9"/>
        </w:numPr>
        <w:tabs>
          <w:tab w:val="left" w:pos="993"/>
        </w:tabs>
        <w:ind w:left="0" w:firstLine="567"/>
        <w:jc w:val="both"/>
        <w:rPr>
          <w:sz w:val="24"/>
          <w:szCs w:val="24"/>
        </w:rPr>
      </w:pPr>
      <w:r w:rsidRPr="00CF4B42">
        <w:rPr>
          <w:sz w:val="24"/>
          <w:szCs w:val="24"/>
        </w:rPr>
        <w:t>работодатель обеспечивает соблюдение законодательства о защите персональных данных, ознакомление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5B4EF7" w:rsidRPr="00CF4B42" w:rsidRDefault="005B4EF7" w:rsidP="00054B99">
      <w:pPr>
        <w:pStyle w:val="af1"/>
        <w:numPr>
          <w:ilvl w:val="0"/>
          <w:numId w:val="9"/>
        </w:numPr>
        <w:tabs>
          <w:tab w:val="left" w:pos="993"/>
        </w:tabs>
        <w:ind w:left="0" w:firstLine="567"/>
        <w:jc w:val="both"/>
        <w:rPr>
          <w:sz w:val="24"/>
          <w:szCs w:val="24"/>
        </w:rPr>
      </w:pPr>
      <w:r w:rsidRPr="00CF4B42">
        <w:rPr>
          <w:sz w:val="24"/>
          <w:szCs w:val="24"/>
        </w:rPr>
        <w:t>профсоюзный комитет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rsidR="00B361E2" w:rsidRPr="00CF4B42" w:rsidRDefault="00B361E2" w:rsidP="000409A9">
      <w:pPr>
        <w:ind w:left="709"/>
        <w:jc w:val="both"/>
        <w:rPr>
          <w:sz w:val="24"/>
          <w:szCs w:val="24"/>
        </w:rPr>
      </w:pPr>
    </w:p>
    <w:p w:rsidR="005864A1" w:rsidRPr="00CF4B42" w:rsidRDefault="005864A1" w:rsidP="00053CDE">
      <w:pPr>
        <w:numPr>
          <w:ilvl w:val="1"/>
          <w:numId w:val="1"/>
        </w:numPr>
        <w:tabs>
          <w:tab w:val="clear" w:pos="1271"/>
          <w:tab w:val="num" w:pos="420"/>
        </w:tabs>
        <w:ind w:left="0" w:firstLine="709"/>
        <w:jc w:val="both"/>
        <w:rPr>
          <w:sz w:val="24"/>
          <w:szCs w:val="24"/>
        </w:rPr>
      </w:pPr>
      <w:r w:rsidRPr="00CF4B42">
        <w:rPr>
          <w:sz w:val="24"/>
          <w:szCs w:val="24"/>
        </w:rPr>
        <w:t>Перечень локальных нормативных актов, содержащих нормы трудового права, при принятии которых работодатель учитывает мнение профкома:</w:t>
      </w:r>
    </w:p>
    <w:p w:rsidR="005864A1" w:rsidRPr="00CF4B42" w:rsidRDefault="005864A1" w:rsidP="00053CDE">
      <w:pPr>
        <w:numPr>
          <w:ilvl w:val="0"/>
          <w:numId w:val="2"/>
        </w:numPr>
        <w:ind w:left="0" w:firstLine="709"/>
        <w:jc w:val="both"/>
        <w:rPr>
          <w:sz w:val="24"/>
          <w:szCs w:val="24"/>
        </w:rPr>
      </w:pPr>
      <w:r w:rsidRPr="00CF4B42">
        <w:rPr>
          <w:sz w:val="24"/>
          <w:szCs w:val="24"/>
        </w:rPr>
        <w:t xml:space="preserve"> правила внутреннего трудового распорядка;</w:t>
      </w:r>
    </w:p>
    <w:p w:rsidR="005864A1" w:rsidRPr="00CF4B42" w:rsidRDefault="00516BAB" w:rsidP="00053CDE">
      <w:pPr>
        <w:numPr>
          <w:ilvl w:val="0"/>
          <w:numId w:val="2"/>
        </w:numPr>
        <w:ind w:left="0" w:firstLine="709"/>
        <w:jc w:val="both"/>
        <w:rPr>
          <w:sz w:val="24"/>
          <w:szCs w:val="24"/>
        </w:rPr>
      </w:pPr>
      <w:r w:rsidRPr="00CF4B42">
        <w:rPr>
          <w:sz w:val="24"/>
          <w:szCs w:val="24"/>
        </w:rPr>
        <w:t>П</w:t>
      </w:r>
      <w:r w:rsidR="005864A1" w:rsidRPr="00CF4B42">
        <w:rPr>
          <w:sz w:val="24"/>
          <w:szCs w:val="24"/>
        </w:rPr>
        <w:t>оложение об оплате труда работников;</w:t>
      </w:r>
    </w:p>
    <w:p w:rsidR="005864A1" w:rsidRPr="00CF4B42" w:rsidRDefault="005864A1" w:rsidP="00053CDE">
      <w:pPr>
        <w:numPr>
          <w:ilvl w:val="0"/>
          <w:numId w:val="2"/>
        </w:numPr>
        <w:ind w:left="0" w:firstLine="709"/>
        <w:jc w:val="both"/>
        <w:rPr>
          <w:sz w:val="24"/>
          <w:szCs w:val="24"/>
        </w:rPr>
      </w:pPr>
      <w:r w:rsidRPr="00CF4B42">
        <w:rPr>
          <w:sz w:val="24"/>
          <w:szCs w:val="24"/>
        </w:rPr>
        <w:t xml:space="preserve"> соглашение по охране труда;</w:t>
      </w:r>
    </w:p>
    <w:p w:rsidR="005864A1" w:rsidRPr="00CF4B42" w:rsidRDefault="005864A1" w:rsidP="00053CDE">
      <w:pPr>
        <w:numPr>
          <w:ilvl w:val="0"/>
          <w:numId w:val="2"/>
        </w:numPr>
        <w:ind w:left="0" w:firstLine="709"/>
        <w:jc w:val="both"/>
        <w:rPr>
          <w:sz w:val="24"/>
          <w:szCs w:val="24"/>
        </w:rPr>
      </w:pPr>
      <w:r w:rsidRPr="00CF4B42">
        <w:rPr>
          <w:sz w:val="24"/>
          <w:szCs w:val="24"/>
        </w:rPr>
        <w:t xml:space="preserve">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5864A1" w:rsidRPr="00CF4B42" w:rsidRDefault="005864A1" w:rsidP="00053CDE">
      <w:pPr>
        <w:numPr>
          <w:ilvl w:val="0"/>
          <w:numId w:val="2"/>
        </w:numPr>
        <w:ind w:left="0" w:firstLine="709"/>
        <w:jc w:val="both"/>
        <w:rPr>
          <w:sz w:val="24"/>
          <w:szCs w:val="24"/>
        </w:rPr>
      </w:pPr>
      <w:r w:rsidRPr="00CF4B42">
        <w:rPr>
          <w:sz w:val="24"/>
          <w:szCs w:val="24"/>
        </w:rPr>
        <w:t xml:space="preserve"> перечень оснований предоставления материальной помощи работникам и ее размеров;</w:t>
      </w:r>
    </w:p>
    <w:p w:rsidR="005864A1" w:rsidRPr="00CF4B42" w:rsidRDefault="005864A1" w:rsidP="00053CDE">
      <w:pPr>
        <w:numPr>
          <w:ilvl w:val="0"/>
          <w:numId w:val="2"/>
        </w:numPr>
        <w:ind w:left="0" w:firstLine="709"/>
        <w:jc w:val="both"/>
        <w:rPr>
          <w:sz w:val="24"/>
          <w:szCs w:val="24"/>
        </w:rPr>
      </w:pPr>
      <w:r w:rsidRPr="00CF4B42">
        <w:rPr>
          <w:sz w:val="24"/>
          <w:szCs w:val="24"/>
        </w:rPr>
        <w:t xml:space="preserve"> перечень профессий и должностей работников, занятых на работах с вредными и (или) опасными условиями труда, для предоставления </w:t>
      </w:r>
      <w:r w:rsidR="00F04224" w:rsidRPr="00CF4B42">
        <w:rPr>
          <w:sz w:val="24"/>
          <w:szCs w:val="24"/>
        </w:rPr>
        <w:t>им ежегодного</w:t>
      </w:r>
      <w:r w:rsidRPr="00CF4B42">
        <w:rPr>
          <w:sz w:val="24"/>
          <w:szCs w:val="24"/>
        </w:rPr>
        <w:t xml:space="preserve"> дополнительного оплачиваемого отпуска;</w:t>
      </w:r>
    </w:p>
    <w:p w:rsidR="005864A1" w:rsidRPr="00CF4B42" w:rsidRDefault="005864A1" w:rsidP="00053CDE">
      <w:pPr>
        <w:numPr>
          <w:ilvl w:val="0"/>
          <w:numId w:val="2"/>
        </w:numPr>
        <w:ind w:left="0" w:firstLine="709"/>
        <w:jc w:val="both"/>
        <w:rPr>
          <w:sz w:val="24"/>
          <w:szCs w:val="24"/>
        </w:rPr>
      </w:pPr>
      <w:r w:rsidRPr="00CF4B42">
        <w:rPr>
          <w:sz w:val="24"/>
          <w:szCs w:val="24"/>
        </w:rPr>
        <w:t xml:space="preserve"> перечень должностей работников с ненормированным рабочим днем для предоставления им ежегодного дополнительного оплачиваемого отпуска;</w:t>
      </w:r>
    </w:p>
    <w:p w:rsidR="005864A1" w:rsidRPr="00CF4B42" w:rsidRDefault="00516BAB" w:rsidP="00053CDE">
      <w:pPr>
        <w:numPr>
          <w:ilvl w:val="0"/>
          <w:numId w:val="2"/>
        </w:numPr>
        <w:ind w:left="0" w:firstLine="709"/>
        <w:jc w:val="both"/>
        <w:rPr>
          <w:sz w:val="24"/>
          <w:szCs w:val="24"/>
        </w:rPr>
      </w:pPr>
      <w:r w:rsidRPr="00CF4B42">
        <w:rPr>
          <w:sz w:val="24"/>
          <w:szCs w:val="24"/>
        </w:rPr>
        <w:t>П</w:t>
      </w:r>
      <w:r w:rsidR="005864A1" w:rsidRPr="00CF4B42">
        <w:rPr>
          <w:sz w:val="24"/>
          <w:szCs w:val="24"/>
        </w:rPr>
        <w:t xml:space="preserve">оложение о </w:t>
      </w:r>
      <w:r w:rsidR="006A1EB3" w:rsidRPr="00CF4B42">
        <w:rPr>
          <w:sz w:val="24"/>
          <w:szCs w:val="24"/>
        </w:rPr>
        <w:t>выплатах стимулирующего характера</w:t>
      </w:r>
      <w:r w:rsidR="005864A1" w:rsidRPr="00CF4B42">
        <w:rPr>
          <w:sz w:val="24"/>
          <w:szCs w:val="24"/>
        </w:rPr>
        <w:t>;</w:t>
      </w:r>
    </w:p>
    <w:p w:rsidR="005864A1" w:rsidRPr="00CF4B42" w:rsidRDefault="005864A1" w:rsidP="00053CDE">
      <w:pPr>
        <w:numPr>
          <w:ilvl w:val="0"/>
          <w:numId w:val="2"/>
        </w:numPr>
        <w:ind w:left="0" w:firstLine="709"/>
        <w:jc w:val="both"/>
        <w:rPr>
          <w:sz w:val="24"/>
          <w:szCs w:val="24"/>
        </w:rPr>
      </w:pPr>
      <w:r w:rsidRPr="00CF4B42">
        <w:rPr>
          <w:sz w:val="24"/>
          <w:szCs w:val="24"/>
        </w:rPr>
        <w:t xml:space="preserve"> другие локальные нормативные акты.</w:t>
      </w:r>
    </w:p>
    <w:p w:rsidR="005B4EF7" w:rsidRPr="00CF4B42" w:rsidRDefault="005B4EF7" w:rsidP="000409A9">
      <w:pPr>
        <w:pStyle w:val="af1"/>
        <w:suppressAutoHyphens w:val="0"/>
        <w:autoSpaceDE w:val="0"/>
        <w:autoSpaceDN w:val="0"/>
        <w:adjustRightInd w:val="0"/>
        <w:ind w:left="0"/>
        <w:rPr>
          <w:b/>
          <w:bCs/>
          <w:sz w:val="24"/>
          <w:szCs w:val="24"/>
          <w:lang w:eastAsia="ru-RU"/>
        </w:rPr>
      </w:pPr>
    </w:p>
    <w:p w:rsidR="00C17827" w:rsidRPr="00CF4B42" w:rsidRDefault="00C17827" w:rsidP="00C17827">
      <w:pPr>
        <w:pStyle w:val="af1"/>
        <w:numPr>
          <w:ilvl w:val="1"/>
          <w:numId w:val="1"/>
        </w:numPr>
        <w:tabs>
          <w:tab w:val="clear" w:pos="1271"/>
          <w:tab w:val="left" w:pos="1134"/>
          <w:tab w:val="num" w:pos="1418"/>
        </w:tabs>
        <w:suppressAutoHyphens w:val="0"/>
        <w:autoSpaceDE w:val="0"/>
        <w:autoSpaceDN w:val="0"/>
        <w:adjustRightInd w:val="0"/>
        <w:ind w:left="0" w:firstLine="567"/>
        <w:jc w:val="both"/>
        <w:rPr>
          <w:bCs/>
          <w:sz w:val="24"/>
          <w:szCs w:val="24"/>
          <w:lang w:eastAsia="ru-RU"/>
        </w:rPr>
      </w:pPr>
      <w:r w:rsidRPr="00CF4B42">
        <w:rPr>
          <w:bCs/>
          <w:sz w:val="24"/>
          <w:szCs w:val="24"/>
          <w:lang w:eastAsia="ru-RU"/>
        </w:rPr>
        <w:t xml:space="preserve">Локальные нормативные акты </w:t>
      </w:r>
      <w:r w:rsidR="005C5977" w:rsidRPr="00CF4B42">
        <w:rPr>
          <w:bCs/>
          <w:sz w:val="24"/>
          <w:szCs w:val="24"/>
          <w:lang w:eastAsia="ru-RU"/>
        </w:rPr>
        <w:t>Учреждения</w:t>
      </w:r>
      <w:r w:rsidRPr="00CF4B42">
        <w:rPr>
          <w:bCs/>
          <w:sz w:val="24"/>
          <w:szCs w:val="24"/>
          <w:lang w:eastAsia="ru-RU"/>
        </w:rPr>
        <w:t>, содержащие нормы трудового права, принимаются по согласованию с профсоюзным комитетом и являются их неотъемлемой частью.</w:t>
      </w:r>
    </w:p>
    <w:p w:rsidR="00C17827" w:rsidRPr="00CF4B42" w:rsidRDefault="00C17827" w:rsidP="00C17827">
      <w:pPr>
        <w:suppressAutoHyphens w:val="0"/>
        <w:autoSpaceDE w:val="0"/>
        <w:autoSpaceDN w:val="0"/>
        <w:adjustRightInd w:val="0"/>
        <w:jc w:val="both"/>
        <w:rPr>
          <w:bCs/>
          <w:sz w:val="24"/>
          <w:szCs w:val="24"/>
          <w:lang w:eastAsia="ru-RU"/>
        </w:rPr>
      </w:pPr>
      <w:r w:rsidRPr="00CF4B42">
        <w:rPr>
          <w:bCs/>
          <w:sz w:val="24"/>
          <w:szCs w:val="24"/>
          <w:lang w:eastAsia="ru-RU"/>
        </w:rPr>
        <w:tab/>
        <w:t xml:space="preserve">          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C17827" w:rsidRPr="00CF4B42" w:rsidRDefault="00C17827" w:rsidP="00C17827">
      <w:pPr>
        <w:tabs>
          <w:tab w:val="left" w:pos="567"/>
        </w:tabs>
        <w:suppressAutoHyphens w:val="0"/>
        <w:autoSpaceDE w:val="0"/>
        <w:autoSpaceDN w:val="0"/>
        <w:adjustRightInd w:val="0"/>
        <w:jc w:val="both"/>
        <w:rPr>
          <w:bCs/>
          <w:sz w:val="24"/>
          <w:szCs w:val="24"/>
          <w:lang w:eastAsia="ru-RU"/>
        </w:rPr>
      </w:pPr>
      <w:r w:rsidRPr="00CF4B42">
        <w:rPr>
          <w:bCs/>
          <w:sz w:val="24"/>
          <w:szCs w:val="24"/>
          <w:lang w:eastAsia="ru-RU"/>
        </w:rPr>
        <w:tab/>
        <w:t>При нарушении порядка принятия локальных нормативных актов, содержащих нормы трудового права, работодатель обязуется по письменному требованию профсоюзного комитета отменить соответствующий локальный нормативный акт с даты его принятия (статья 12 ТК РФ).</w:t>
      </w:r>
    </w:p>
    <w:p w:rsidR="00C17827" w:rsidRPr="00CF4B42" w:rsidRDefault="00C17827" w:rsidP="00C17827">
      <w:pPr>
        <w:tabs>
          <w:tab w:val="left" w:pos="567"/>
        </w:tabs>
        <w:suppressAutoHyphens w:val="0"/>
        <w:autoSpaceDE w:val="0"/>
        <w:autoSpaceDN w:val="0"/>
        <w:adjustRightInd w:val="0"/>
        <w:jc w:val="both"/>
        <w:rPr>
          <w:bCs/>
          <w:sz w:val="24"/>
          <w:szCs w:val="24"/>
          <w:lang w:eastAsia="ru-RU"/>
        </w:rPr>
      </w:pPr>
    </w:p>
    <w:p w:rsidR="00D7545B" w:rsidRPr="00CF4B42" w:rsidRDefault="005B4EF7" w:rsidP="00D7545B">
      <w:pPr>
        <w:pStyle w:val="af1"/>
        <w:numPr>
          <w:ilvl w:val="1"/>
          <w:numId w:val="1"/>
        </w:numPr>
        <w:tabs>
          <w:tab w:val="clear" w:pos="1271"/>
          <w:tab w:val="num" w:pos="1134"/>
        </w:tabs>
        <w:suppressAutoHyphens w:val="0"/>
        <w:autoSpaceDE w:val="0"/>
        <w:autoSpaceDN w:val="0"/>
        <w:adjustRightInd w:val="0"/>
        <w:ind w:left="0" w:firstLine="567"/>
        <w:rPr>
          <w:b/>
          <w:bCs/>
          <w:sz w:val="24"/>
          <w:szCs w:val="24"/>
          <w:lang w:eastAsia="ru-RU"/>
        </w:rPr>
      </w:pPr>
      <w:r w:rsidRPr="00CF4B42">
        <w:rPr>
          <w:bCs/>
          <w:sz w:val="24"/>
          <w:szCs w:val="24"/>
          <w:lang w:eastAsia="ru-RU"/>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r w:rsidRPr="00CF4B42">
        <w:rPr>
          <w:b/>
          <w:bCs/>
          <w:sz w:val="24"/>
          <w:szCs w:val="24"/>
          <w:lang w:eastAsia="ru-RU"/>
        </w:rPr>
        <w:t>.</w:t>
      </w:r>
    </w:p>
    <w:p w:rsidR="00C17827" w:rsidRPr="00CF4B42" w:rsidRDefault="00C17827" w:rsidP="00C17827">
      <w:pPr>
        <w:pStyle w:val="af1"/>
        <w:suppressAutoHyphens w:val="0"/>
        <w:autoSpaceDE w:val="0"/>
        <w:autoSpaceDN w:val="0"/>
        <w:adjustRightInd w:val="0"/>
        <w:ind w:left="567"/>
        <w:rPr>
          <w:b/>
          <w:bCs/>
          <w:sz w:val="24"/>
          <w:szCs w:val="24"/>
          <w:lang w:eastAsia="ru-RU"/>
        </w:rPr>
      </w:pPr>
    </w:p>
    <w:p w:rsidR="00D7545B" w:rsidRPr="00CF4B42" w:rsidRDefault="00D7545B" w:rsidP="00C17827">
      <w:pPr>
        <w:pStyle w:val="af1"/>
        <w:numPr>
          <w:ilvl w:val="1"/>
          <w:numId w:val="1"/>
        </w:numPr>
        <w:tabs>
          <w:tab w:val="clear" w:pos="1271"/>
          <w:tab w:val="num" w:pos="1134"/>
        </w:tabs>
        <w:suppressAutoHyphens w:val="0"/>
        <w:autoSpaceDE w:val="0"/>
        <w:autoSpaceDN w:val="0"/>
        <w:adjustRightInd w:val="0"/>
        <w:ind w:left="0" w:firstLine="567"/>
        <w:rPr>
          <w:bCs/>
          <w:sz w:val="24"/>
          <w:szCs w:val="24"/>
          <w:lang w:eastAsia="ru-RU"/>
        </w:rPr>
      </w:pPr>
      <w:r w:rsidRPr="00CF4B42">
        <w:rPr>
          <w:bCs/>
          <w:sz w:val="24"/>
          <w:szCs w:val="24"/>
          <w:lang w:eastAsia="ru-RU"/>
        </w:rPr>
        <w:t>Настоящий договор вступает в силу с момента его подписания сторонами (либо с даты, указанной в коллективном договоре по соглашению сторон).</w:t>
      </w:r>
    </w:p>
    <w:p w:rsidR="005B4EF7" w:rsidRPr="00CF4B42" w:rsidRDefault="005B4EF7" w:rsidP="000409A9">
      <w:pPr>
        <w:pStyle w:val="af1"/>
        <w:suppressAutoHyphens w:val="0"/>
        <w:autoSpaceDE w:val="0"/>
        <w:autoSpaceDN w:val="0"/>
        <w:adjustRightInd w:val="0"/>
        <w:ind w:left="0"/>
        <w:jc w:val="center"/>
        <w:rPr>
          <w:b/>
          <w:bCs/>
          <w:sz w:val="24"/>
          <w:szCs w:val="24"/>
          <w:lang w:eastAsia="ru-RU"/>
        </w:rPr>
      </w:pPr>
    </w:p>
    <w:p w:rsidR="004E15CA" w:rsidRPr="00CF4B42" w:rsidRDefault="004E15CA" w:rsidP="000409A9">
      <w:pPr>
        <w:pStyle w:val="af1"/>
        <w:suppressAutoHyphens w:val="0"/>
        <w:autoSpaceDE w:val="0"/>
        <w:autoSpaceDN w:val="0"/>
        <w:adjustRightInd w:val="0"/>
        <w:ind w:left="0"/>
        <w:jc w:val="center"/>
        <w:rPr>
          <w:sz w:val="24"/>
          <w:szCs w:val="24"/>
          <w:lang w:eastAsia="ru-RU"/>
        </w:rPr>
      </w:pPr>
      <w:r w:rsidRPr="00CF4B42">
        <w:rPr>
          <w:b/>
          <w:bCs/>
          <w:sz w:val="24"/>
          <w:szCs w:val="24"/>
          <w:lang w:eastAsia="ru-RU"/>
        </w:rPr>
        <w:t>II. ТРУДОВЫЕ ОТНОШЕНИЯ И ОБЕСПЕ</w:t>
      </w:r>
      <w:r w:rsidR="00B31C26" w:rsidRPr="00CF4B42">
        <w:rPr>
          <w:b/>
          <w:bCs/>
          <w:sz w:val="24"/>
          <w:szCs w:val="24"/>
          <w:lang w:eastAsia="ru-RU"/>
        </w:rPr>
        <w:t>Ч</w:t>
      </w:r>
      <w:r w:rsidRPr="00CF4B42">
        <w:rPr>
          <w:b/>
          <w:bCs/>
          <w:sz w:val="24"/>
          <w:szCs w:val="24"/>
          <w:lang w:eastAsia="ru-RU"/>
        </w:rPr>
        <w:t>ЕНИЕ ЗАНЯТОСТИ</w:t>
      </w:r>
    </w:p>
    <w:p w:rsidR="004E15CA" w:rsidRPr="00CF4B42" w:rsidRDefault="004E15CA" w:rsidP="000409A9">
      <w:pPr>
        <w:pStyle w:val="af1"/>
        <w:suppressAutoHyphens w:val="0"/>
        <w:autoSpaceDE w:val="0"/>
        <w:autoSpaceDN w:val="0"/>
        <w:adjustRightInd w:val="0"/>
        <w:ind w:left="0" w:firstLine="709"/>
        <w:rPr>
          <w:sz w:val="24"/>
          <w:szCs w:val="24"/>
          <w:lang w:eastAsia="ru-RU"/>
        </w:rPr>
      </w:pPr>
    </w:p>
    <w:p w:rsidR="00C17827" w:rsidRPr="00CF4B42" w:rsidRDefault="00ED3FA2" w:rsidP="00C17827">
      <w:pPr>
        <w:pStyle w:val="34"/>
        <w:ind w:firstLine="567"/>
        <w:contextualSpacing/>
        <w:jc w:val="both"/>
        <w:rPr>
          <w:sz w:val="24"/>
          <w:szCs w:val="24"/>
        </w:rPr>
      </w:pPr>
      <w:r w:rsidRPr="00CF4B42">
        <w:rPr>
          <w:sz w:val="24"/>
          <w:szCs w:val="24"/>
        </w:rPr>
        <w:t xml:space="preserve">2.1. </w:t>
      </w:r>
      <w:r w:rsidR="00C17827" w:rsidRPr="00CF4B42">
        <w:rPr>
          <w:sz w:val="24"/>
          <w:szCs w:val="24"/>
        </w:rPr>
        <w:t xml:space="preserve">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w:t>
      </w:r>
      <w:r w:rsidR="005C5977" w:rsidRPr="00CF4B42">
        <w:rPr>
          <w:sz w:val="24"/>
          <w:szCs w:val="24"/>
        </w:rPr>
        <w:t>Учреждения</w:t>
      </w:r>
      <w:r w:rsidR="00C17827" w:rsidRPr="00CF4B42">
        <w:rPr>
          <w:sz w:val="24"/>
          <w:szCs w:val="24"/>
        </w:rPr>
        <w:t>, правилами внутреннего трудового распорядка и не могут ухудшать положение работников по сравнению с действующим трудовым законодательством, и настоящим коллективным договором.</w:t>
      </w:r>
    </w:p>
    <w:p w:rsidR="00C17827" w:rsidRPr="00CF4B42" w:rsidRDefault="00C17827" w:rsidP="00C17827">
      <w:pPr>
        <w:pStyle w:val="34"/>
        <w:ind w:firstLine="567"/>
        <w:contextualSpacing/>
        <w:jc w:val="both"/>
        <w:rPr>
          <w:sz w:val="24"/>
          <w:szCs w:val="24"/>
        </w:rPr>
      </w:pPr>
      <w:r w:rsidRPr="00CF4B42">
        <w:rPr>
          <w:sz w:val="24"/>
          <w:szCs w:val="24"/>
        </w:rPr>
        <w:t xml:space="preserve">Стороны подтверждают, что заключение гражданско-правовых договоров в </w:t>
      </w:r>
      <w:r w:rsidR="005C5977" w:rsidRPr="00CF4B42">
        <w:rPr>
          <w:sz w:val="24"/>
          <w:szCs w:val="24"/>
        </w:rPr>
        <w:t>Учреждении</w:t>
      </w:r>
      <w:r w:rsidRPr="00CF4B42">
        <w:rPr>
          <w:sz w:val="24"/>
          <w:szCs w:val="24"/>
        </w:rPr>
        <w:t>, фактически регулирующих трудовые отношения между работником и работодателем, не допускается (часть вторая статьи 15</w:t>
      </w:r>
      <w:r w:rsidRPr="00CF4B42">
        <w:rPr>
          <w:rFonts w:eastAsia="Arial Unicode MS"/>
          <w:color w:val="000000"/>
          <w:kern w:val="1"/>
          <w:sz w:val="24"/>
          <w:szCs w:val="24"/>
        </w:rPr>
        <w:t> </w:t>
      </w:r>
      <w:r w:rsidRPr="00CF4B42">
        <w:rPr>
          <w:sz w:val="24"/>
          <w:szCs w:val="24"/>
        </w:rPr>
        <w:t>ТК РФ).</w:t>
      </w:r>
    </w:p>
    <w:p w:rsidR="00ED3FA2" w:rsidRPr="00CF4B42" w:rsidRDefault="00ED3FA2" w:rsidP="000409A9">
      <w:pPr>
        <w:suppressAutoHyphens w:val="0"/>
        <w:autoSpaceDE w:val="0"/>
        <w:autoSpaceDN w:val="0"/>
        <w:adjustRightInd w:val="0"/>
        <w:ind w:left="652" w:firstLine="57"/>
        <w:jc w:val="both"/>
        <w:rPr>
          <w:sz w:val="24"/>
          <w:szCs w:val="24"/>
          <w:lang w:eastAsia="ru-RU"/>
        </w:rPr>
      </w:pPr>
      <w:r w:rsidRPr="00CF4B42">
        <w:rPr>
          <w:sz w:val="24"/>
          <w:szCs w:val="24"/>
          <w:lang w:eastAsia="ru-RU"/>
        </w:rPr>
        <w:t>Стороны договорились</w:t>
      </w:r>
      <w:r w:rsidR="00C17827" w:rsidRPr="00CF4B42">
        <w:rPr>
          <w:sz w:val="24"/>
          <w:szCs w:val="24"/>
          <w:lang w:eastAsia="ru-RU"/>
        </w:rPr>
        <w:t xml:space="preserve">о </w:t>
      </w:r>
      <w:r w:rsidR="005C5977" w:rsidRPr="00CF4B42">
        <w:rPr>
          <w:sz w:val="24"/>
          <w:szCs w:val="24"/>
          <w:lang w:eastAsia="ru-RU"/>
        </w:rPr>
        <w:t>том,</w:t>
      </w:r>
      <w:r w:rsidRPr="00CF4B42">
        <w:rPr>
          <w:sz w:val="24"/>
          <w:szCs w:val="24"/>
          <w:lang w:eastAsia="ru-RU"/>
        </w:rPr>
        <w:t>что:</w:t>
      </w:r>
    </w:p>
    <w:p w:rsidR="00942FF1" w:rsidRPr="00CF4B42" w:rsidRDefault="00942FF1" w:rsidP="000409A9">
      <w:pPr>
        <w:suppressAutoHyphens w:val="0"/>
        <w:autoSpaceDE w:val="0"/>
        <w:autoSpaceDN w:val="0"/>
        <w:adjustRightInd w:val="0"/>
        <w:ind w:firstLine="709"/>
        <w:jc w:val="both"/>
        <w:rPr>
          <w:sz w:val="24"/>
          <w:szCs w:val="24"/>
          <w:lang w:eastAsia="ru-RU"/>
        </w:rPr>
      </w:pPr>
    </w:p>
    <w:p w:rsidR="00ED3FA2" w:rsidRPr="00CF4B42" w:rsidRDefault="00ED3FA2" w:rsidP="005C5977">
      <w:pPr>
        <w:suppressAutoHyphens w:val="0"/>
        <w:autoSpaceDE w:val="0"/>
        <w:autoSpaceDN w:val="0"/>
        <w:adjustRightInd w:val="0"/>
        <w:ind w:firstLine="567"/>
        <w:jc w:val="both"/>
        <w:rPr>
          <w:sz w:val="24"/>
          <w:szCs w:val="24"/>
          <w:lang w:eastAsia="ru-RU"/>
        </w:rPr>
      </w:pPr>
      <w:r w:rsidRPr="00CF4B42">
        <w:rPr>
          <w:sz w:val="24"/>
          <w:szCs w:val="24"/>
          <w:lang w:eastAsia="ru-RU"/>
        </w:rPr>
        <w:t>2.1.1. Порядок приема и увольнения работников, основные права, обязанности иответственность сторон трудового договора, режим работы, время отдыха,применяемые к работникам меры поощрения и взыскания в соответствии со ст. 189</w:t>
      </w:r>
      <w:r w:rsidR="00942FF1" w:rsidRPr="00CF4B42">
        <w:rPr>
          <w:sz w:val="24"/>
          <w:szCs w:val="24"/>
          <w:lang w:eastAsia="ru-RU"/>
        </w:rPr>
        <w:t>,191,192</w:t>
      </w:r>
      <w:r w:rsidRPr="00CF4B42">
        <w:rPr>
          <w:sz w:val="24"/>
          <w:szCs w:val="24"/>
          <w:lang w:eastAsia="ru-RU"/>
        </w:rPr>
        <w:t xml:space="preserve"> ТК РФрегламентируются Правилами внутреннего трудового распорядка, которые утверждаютсяРаботодателемс учетом мнения </w:t>
      </w:r>
      <w:r w:rsidR="00942FF1" w:rsidRPr="00CF4B42">
        <w:rPr>
          <w:sz w:val="24"/>
          <w:szCs w:val="24"/>
          <w:lang w:eastAsia="ru-RU"/>
        </w:rPr>
        <w:t>п</w:t>
      </w:r>
      <w:r w:rsidR="003C7682" w:rsidRPr="00CF4B42">
        <w:rPr>
          <w:sz w:val="24"/>
          <w:szCs w:val="24"/>
          <w:lang w:eastAsia="ru-RU"/>
        </w:rPr>
        <w:t>рофком</w:t>
      </w:r>
      <w:r w:rsidRPr="00CF4B42">
        <w:rPr>
          <w:sz w:val="24"/>
          <w:szCs w:val="24"/>
          <w:lang w:eastAsia="ru-RU"/>
        </w:rPr>
        <w:t>а и являются приложением к коллективномудоговору</w:t>
      </w:r>
      <w:r w:rsidR="00942FF1" w:rsidRPr="00CF4B42">
        <w:rPr>
          <w:sz w:val="24"/>
          <w:szCs w:val="24"/>
          <w:lang w:eastAsia="ru-RU"/>
        </w:rPr>
        <w:t xml:space="preserve">. </w:t>
      </w:r>
      <w:r w:rsidR="00942FF1" w:rsidRPr="00CF4B42">
        <w:rPr>
          <w:color w:val="C00000"/>
          <w:sz w:val="24"/>
          <w:szCs w:val="24"/>
          <w:lang w:eastAsia="ru-RU"/>
        </w:rPr>
        <w:t>Приложение</w:t>
      </w:r>
      <w:r w:rsidRPr="00CF4B42">
        <w:rPr>
          <w:color w:val="C00000"/>
          <w:sz w:val="24"/>
          <w:szCs w:val="24"/>
          <w:lang w:eastAsia="ru-RU"/>
        </w:rPr>
        <w:t xml:space="preserve"> №1</w:t>
      </w:r>
      <w:r w:rsidR="00515765" w:rsidRPr="00CF4B42">
        <w:rPr>
          <w:color w:val="C00000"/>
          <w:sz w:val="24"/>
          <w:szCs w:val="24"/>
          <w:lang w:eastAsia="ru-RU"/>
        </w:rPr>
        <w:t>.</w:t>
      </w:r>
    </w:p>
    <w:p w:rsidR="00942FF1" w:rsidRPr="00CF4B42" w:rsidRDefault="00942FF1" w:rsidP="000409A9">
      <w:pPr>
        <w:suppressAutoHyphens w:val="0"/>
        <w:autoSpaceDE w:val="0"/>
        <w:autoSpaceDN w:val="0"/>
        <w:adjustRightInd w:val="0"/>
        <w:ind w:firstLine="709"/>
        <w:jc w:val="both"/>
        <w:rPr>
          <w:sz w:val="24"/>
          <w:szCs w:val="24"/>
          <w:lang w:eastAsia="ru-RU"/>
        </w:rPr>
      </w:pPr>
    </w:p>
    <w:p w:rsidR="00ED3FA2" w:rsidRPr="00CF4B42" w:rsidRDefault="00ED3FA2" w:rsidP="005C5977">
      <w:pPr>
        <w:suppressAutoHyphens w:val="0"/>
        <w:autoSpaceDE w:val="0"/>
        <w:autoSpaceDN w:val="0"/>
        <w:adjustRightInd w:val="0"/>
        <w:ind w:firstLine="567"/>
        <w:jc w:val="both"/>
        <w:rPr>
          <w:sz w:val="24"/>
          <w:szCs w:val="24"/>
          <w:lang w:eastAsia="ru-RU"/>
        </w:rPr>
      </w:pPr>
      <w:r w:rsidRPr="00CF4B42">
        <w:rPr>
          <w:sz w:val="24"/>
          <w:szCs w:val="24"/>
          <w:lang w:eastAsia="ru-RU"/>
        </w:rPr>
        <w:t>2.1.2. Содержание трудового договора</w:t>
      </w:r>
      <w:r w:rsidR="006A1EB3" w:rsidRPr="00CF4B42">
        <w:rPr>
          <w:sz w:val="24"/>
          <w:szCs w:val="24"/>
          <w:lang w:eastAsia="ru-RU"/>
        </w:rPr>
        <w:t xml:space="preserve"> (ст.57 ТК РФ)</w:t>
      </w:r>
      <w:r w:rsidRPr="00CF4B42">
        <w:rPr>
          <w:sz w:val="24"/>
          <w:szCs w:val="24"/>
          <w:lang w:eastAsia="ru-RU"/>
        </w:rPr>
        <w:t xml:space="preserve">, порядок его заключения, изменения ирасторжения определяются в соответствии с ТК РФ, другими законодательными инормативными правовыми актами, Уставом </w:t>
      </w:r>
      <w:r w:rsidR="00942FF1" w:rsidRPr="00CF4B42">
        <w:rPr>
          <w:sz w:val="24"/>
          <w:szCs w:val="24"/>
          <w:lang w:eastAsia="ru-RU"/>
        </w:rPr>
        <w:t>У</w:t>
      </w:r>
      <w:r w:rsidRPr="00CF4B42">
        <w:rPr>
          <w:sz w:val="24"/>
          <w:szCs w:val="24"/>
          <w:lang w:eastAsia="ru-RU"/>
        </w:rPr>
        <w:t>чреждения и не могут ухудшать положениеработников по сравнению с действующим трудовым законодательством и настоящимколлективным договором.</w:t>
      </w:r>
    </w:p>
    <w:p w:rsidR="00942FF1" w:rsidRPr="00CF4B42" w:rsidRDefault="00942FF1" w:rsidP="000409A9">
      <w:pPr>
        <w:suppressAutoHyphens w:val="0"/>
        <w:autoSpaceDE w:val="0"/>
        <w:autoSpaceDN w:val="0"/>
        <w:adjustRightInd w:val="0"/>
        <w:ind w:firstLine="709"/>
        <w:jc w:val="both"/>
        <w:rPr>
          <w:sz w:val="24"/>
          <w:szCs w:val="24"/>
          <w:lang w:eastAsia="ru-RU"/>
        </w:rPr>
      </w:pPr>
    </w:p>
    <w:p w:rsidR="00ED3FA2" w:rsidRPr="00CF4B42" w:rsidRDefault="00ED3FA2" w:rsidP="005C5977">
      <w:pPr>
        <w:suppressAutoHyphens w:val="0"/>
        <w:autoSpaceDE w:val="0"/>
        <w:autoSpaceDN w:val="0"/>
        <w:adjustRightInd w:val="0"/>
        <w:ind w:firstLine="567"/>
        <w:jc w:val="both"/>
        <w:rPr>
          <w:sz w:val="24"/>
          <w:szCs w:val="24"/>
          <w:lang w:eastAsia="ru-RU"/>
        </w:rPr>
      </w:pPr>
      <w:r w:rsidRPr="00CF4B42">
        <w:rPr>
          <w:sz w:val="24"/>
          <w:szCs w:val="24"/>
          <w:lang w:eastAsia="ru-RU"/>
        </w:rPr>
        <w:t>2.1.3. Работодатель не вправе требовать от работника выполнения работы, необусловленной трудовым договором.</w:t>
      </w:r>
    </w:p>
    <w:p w:rsidR="00C17827" w:rsidRPr="00CF4B42" w:rsidRDefault="00C17827" w:rsidP="00C17827">
      <w:pPr>
        <w:pStyle w:val="34"/>
        <w:ind w:firstLine="709"/>
        <w:contextualSpacing/>
        <w:jc w:val="both"/>
        <w:rPr>
          <w:iCs/>
          <w:sz w:val="24"/>
          <w:szCs w:val="24"/>
        </w:rPr>
      </w:pPr>
      <w:r w:rsidRPr="00CF4B42">
        <w:rPr>
          <w:sz w:val="24"/>
          <w:szCs w:val="24"/>
        </w:rPr>
        <w:t xml:space="preserve">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w:t>
      </w:r>
      <w:r w:rsidR="005C5977" w:rsidRPr="00CF4B42">
        <w:rPr>
          <w:sz w:val="24"/>
          <w:szCs w:val="24"/>
        </w:rPr>
        <w:t>Учреждения</w:t>
      </w:r>
      <w:r w:rsidRPr="00CF4B42">
        <w:rPr>
          <w:sz w:val="24"/>
          <w:szCs w:val="24"/>
        </w:rPr>
        <w:t xml:space="preserve">, соглашениями, коллективным договором, локальными нормативными актами </w:t>
      </w:r>
      <w:r w:rsidR="005C5977" w:rsidRPr="00CF4B42">
        <w:rPr>
          <w:sz w:val="24"/>
          <w:szCs w:val="24"/>
        </w:rPr>
        <w:t>Учреждения</w:t>
      </w:r>
      <w:r w:rsidRPr="00CF4B42">
        <w:rPr>
          <w:sz w:val="24"/>
          <w:szCs w:val="24"/>
        </w:rPr>
        <w:t>, являются недействительными и не могут применяться.</w:t>
      </w:r>
    </w:p>
    <w:p w:rsidR="00007AC5" w:rsidRPr="00CF4B42" w:rsidRDefault="00ED3FA2" w:rsidP="005C5977">
      <w:pPr>
        <w:suppressAutoHyphens w:val="0"/>
        <w:autoSpaceDE w:val="0"/>
        <w:autoSpaceDN w:val="0"/>
        <w:adjustRightInd w:val="0"/>
        <w:ind w:firstLine="567"/>
        <w:jc w:val="both"/>
        <w:rPr>
          <w:color w:val="FF0000"/>
          <w:sz w:val="24"/>
          <w:szCs w:val="24"/>
          <w:lang w:eastAsia="ru-RU"/>
        </w:rPr>
      </w:pPr>
      <w:r w:rsidRPr="00CF4B42">
        <w:rPr>
          <w:sz w:val="24"/>
          <w:szCs w:val="24"/>
          <w:lang w:eastAsia="ru-RU"/>
        </w:rPr>
        <w:t xml:space="preserve">2.1.4. </w:t>
      </w:r>
      <w:r w:rsidR="005D045C" w:rsidRPr="00CF4B42">
        <w:rPr>
          <w:sz w:val="24"/>
          <w:szCs w:val="24"/>
          <w:lang w:eastAsia="ru-RU"/>
        </w:rPr>
        <w:t>Директор</w:t>
      </w:r>
      <w:r w:rsidRPr="00CF4B42">
        <w:rPr>
          <w:sz w:val="24"/>
          <w:szCs w:val="24"/>
          <w:lang w:eastAsia="ru-RU"/>
        </w:rPr>
        <w:t xml:space="preserve">, заместители </w:t>
      </w:r>
      <w:r w:rsidR="005D045C" w:rsidRPr="00CF4B42">
        <w:rPr>
          <w:sz w:val="24"/>
          <w:szCs w:val="24"/>
          <w:lang w:eastAsia="ru-RU"/>
        </w:rPr>
        <w:t>директора</w:t>
      </w:r>
      <w:r w:rsidRPr="00CF4B42">
        <w:rPr>
          <w:sz w:val="24"/>
          <w:szCs w:val="24"/>
          <w:lang w:eastAsia="ru-RU"/>
        </w:rPr>
        <w:t xml:space="preserve"> и другие работники </w:t>
      </w:r>
      <w:r w:rsidR="00942FF1" w:rsidRPr="00CF4B42">
        <w:rPr>
          <w:sz w:val="24"/>
          <w:szCs w:val="24"/>
        </w:rPr>
        <w:t>Учреждения</w:t>
      </w:r>
      <w:r w:rsidRPr="00CF4B42">
        <w:rPr>
          <w:sz w:val="24"/>
          <w:szCs w:val="24"/>
          <w:lang w:eastAsia="ru-RU"/>
        </w:rPr>
        <w:t>помимо работы, определенной трудовым договором, вправе на основе дополнительногосоглашени</w:t>
      </w:r>
      <w:r w:rsidR="00515765" w:rsidRPr="00CF4B42">
        <w:rPr>
          <w:sz w:val="24"/>
          <w:szCs w:val="24"/>
          <w:lang w:eastAsia="ru-RU"/>
        </w:rPr>
        <w:t>я</w:t>
      </w:r>
      <w:r w:rsidRPr="00CF4B42">
        <w:rPr>
          <w:sz w:val="24"/>
          <w:szCs w:val="24"/>
          <w:lang w:eastAsia="ru-RU"/>
        </w:rPr>
        <w:t xml:space="preserve"> к трудовому договору осуществлять в </w:t>
      </w:r>
      <w:r w:rsidR="00942FF1" w:rsidRPr="00CF4B42">
        <w:rPr>
          <w:sz w:val="24"/>
          <w:szCs w:val="24"/>
        </w:rPr>
        <w:t>Учреждении</w:t>
      </w:r>
      <w:r w:rsidRPr="00CF4B42">
        <w:rPr>
          <w:sz w:val="24"/>
          <w:szCs w:val="24"/>
          <w:lang w:eastAsia="ru-RU"/>
        </w:rPr>
        <w:t>преподавательскуюработу в классах, группах, кружках, секциях без занятия штатской должности, котораясчитается совместительством. Предоставление работы указанным лицам, а также педагогическим, руководящим и</w:t>
      </w:r>
      <w:r w:rsidR="00515765" w:rsidRPr="00CF4B42">
        <w:rPr>
          <w:sz w:val="24"/>
          <w:szCs w:val="24"/>
          <w:lang w:eastAsia="ru-RU"/>
        </w:rPr>
        <w:t xml:space="preserve"> и</w:t>
      </w:r>
      <w:r w:rsidRPr="00CF4B42">
        <w:rPr>
          <w:sz w:val="24"/>
          <w:szCs w:val="24"/>
          <w:lang w:eastAsia="ru-RU"/>
        </w:rPr>
        <w:t xml:space="preserve">ным работникам других </w:t>
      </w:r>
      <w:r w:rsidRPr="00CF4B42">
        <w:rPr>
          <w:sz w:val="24"/>
          <w:szCs w:val="24"/>
          <w:lang w:eastAsia="ru-RU"/>
        </w:rPr>
        <w:lastRenderedPageBreak/>
        <w:t xml:space="preserve">образовательных учреждений и организаций осуществляетсяпри условии, если учителя, преподаватели, для которых </w:t>
      </w:r>
      <w:r w:rsidR="00942FF1" w:rsidRPr="00CF4B42">
        <w:rPr>
          <w:sz w:val="24"/>
          <w:szCs w:val="24"/>
        </w:rPr>
        <w:t>Учреждение</w:t>
      </w:r>
      <w:r w:rsidRPr="00CF4B42">
        <w:rPr>
          <w:sz w:val="24"/>
          <w:szCs w:val="24"/>
          <w:lang w:eastAsia="ru-RU"/>
        </w:rPr>
        <w:t xml:space="preserve"> являетсяместом основной работы, обеспечены преподавательской работой по своейспециальности в объеме не менее чем на ставку заработной платы, при этомобеспечивается учет мнения </w:t>
      </w:r>
      <w:r w:rsidR="003C7682" w:rsidRPr="00CF4B42">
        <w:rPr>
          <w:sz w:val="24"/>
          <w:szCs w:val="24"/>
          <w:lang w:eastAsia="ru-RU"/>
        </w:rPr>
        <w:t>профком</w:t>
      </w:r>
      <w:r w:rsidR="0006658A" w:rsidRPr="00CF4B42">
        <w:rPr>
          <w:sz w:val="24"/>
          <w:szCs w:val="24"/>
          <w:lang w:eastAsia="ru-RU"/>
        </w:rPr>
        <w:t xml:space="preserve">а. </w:t>
      </w:r>
    </w:p>
    <w:p w:rsidR="00942FF1" w:rsidRPr="00CF4B42" w:rsidRDefault="00942FF1" w:rsidP="000409A9">
      <w:pPr>
        <w:suppressAutoHyphens w:val="0"/>
        <w:autoSpaceDE w:val="0"/>
        <w:autoSpaceDN w:val="0"/>
        <w:adjustRightInd w:val="0"/>
        <w:ind w:firstLine="709"/>
        <w:jc w:val="both"/>
        <w:rPr>
          <w:sz w:val="24"/>
          <w:szCs w:val="24"/>
          <w:lang w:eastAsia="ru-RU"/>
        </w:rPr>
      </w:pPr>
    </w:p>
    <w:p w:rsidR="00007AC5" w:rsidRPr="00CF4B42" w:rsidRDefault="00ED3FA2" w:rsidP="005C5977">
      <w:pPr>
        <w:suppressAutoHyphens w:val="0"/>
        <w:autoSpaceDE w:val="0"/>
        <w:autoSpaceDN w:val="0"/>
        <w:adjustRightInd w:val="0"/>
        <w:ind w:firstLine="567"/>
        <w:jc w:val="both"/>
        <w:rPr>
          <w:sz w:val="24"/>
          <w:szCs w:val="24"/>
          <w:lang w:eastAsia="ru-RU"/>
        </w:rPr>
      </w:pPr>
      <w:r w:rsidRPr="00CF4B42">
        <w:rPr>
          <w:sz w:val="24"/>
          <w:szCs w:val="24"/>
          <w:lang w:eastAsia="ru-RU"/>
        </w:rPr>
        <w:t xml:space="preserve">2.1.5. Проведение аттестации педагогических работников в целях подтверждения ихсоответствия занимаемым должностям осуществляется в соответствии с Порядкомпроведения аттестации педагогических работников </w:t>
      </w:r>
      <w:r w:rsidR="005C5977" w:rsidRPr="00CF4B42">
        <w:rPr>
          <w:sz w:val="24"/>
          <w:szCs w:val="24"/>
          <w:lang w:eastAsia="ru-RU"/>
        </w:rPr>
        <w:t>Учреждения</w:t>
      </w:r>
      <w:r w:rsidRPr="00CF4B42">
        <w:rPr>
          <w:sz w:val="24"/>
          <w:szCs w:val="24"/>
          <w:lang w:eastAsia="ru-RU"/>
        </w:rPr>
        <w:t xml:space="preserve">, утвержденным приказом Минобрнауки России от 7 апреля2014г. №276 и Положением об аттестации педагогических работников, в целяхподтверждения соответствия занимаемой должности, которое принимается работодателемпо согласованию с </w:t>
      </w:r>
      <w:r w:rsidR="003C7682" w:rsidRPr="00CF4B42">
        <w:rPr>
          <w:sz w:val="24"/>
          <w:szCs w:val="24"/>
          <w:lang w:eastAsia="ru-RU"/>
        </w:rPr>
        <w:t>профком</w:t>
      </w:r>
      <w:r w:rsidR="00007AC5" w:rsidRPr="00CF4B42">
        <w:rPr>
          <w:sz w:val="24"/>
          <w:szCs w:val="24"/>
          <w:lang w:eastAsia="ru-RU"/>
        </w:rPr>
        <w:t>ом.</w:t>
      </w:r>
    </w:p>
    <w:p w:rsidR="005C5977" w:rsidRPr="00CF4B42" w:rsidRDefault="005C5977" w:rsidP="005C5977">
      <w:pPr>
        <w:pStyle w:val="34"/>
        <w:ind w:firstLine="709"/>
        <w:contextualSpacing/>
        <w:jc w:val="both"/>
        <w:rPr>
          <w:iCs/>
          <w:sz w:val="24"/>
          <w:szCs w:val="24"/>
        </w:rPr>
      </w:pPr>
    </w:p>
    <w:p w:rsidR="005C5977" w:rsidRPr="00CF4B42" w:rsidRDefault="005C5977" w:rsidP="005C5977">
      <w:pPr>
        <w:pStyle w:val="34"/>
        <w:ind w:firstLine="567"/>
        <w:contextualSpacing/>
        <w:jc w:val="both"/>
        <w:rPr>
          <w:iCs/>
          <w:sz w:val="24"/>
          <w:szCs w:val="24"/>
        </w:rPr>
      </w:pPr>
      <w:r w:rsidRPr="00CF4B42">
        <w:rPr>
          <w:iCs/>
          <w:sz w:val="24"/>
          <w:szCs w:val="24"/>
        </w:rPr>
        <w:t>2.1.6. 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w:t>
      </w:r>
      <w:r w:rsidRPr="00CF4B42">
        <w:rPr>
          <w:sz w:val="24"/>
          <w:szCs w:val="24"/>
        </w:rPr>
        <w:t xml:space="preserve"> Учреждения</w:t>
      </w:r>
      <w:r w:rsidRPr="00CF4B42">
        <w:rPr>
          <w:iCs/>
          <w:sz w:val="24"/>
          <w:szCs w:val="24"/>
        </w:rPr>
        <w:t>, могут быть назначены на соответствующие должности также, как и лица, имеющие специальную подготовку и стаж работы.</w:t>
      </w:r>
    </w:p>
    <w:p w:rsidR="005C5977" w:rsidRPr="00CF4B42" w:rsidRDefault="005C5977" w:rsidP="005C5977">
      <w:pPr>
        <w:pStyle w:val="34"/>
        <w:ind w:firstLine="709"/>
        <w:contextualSpacing/>
        <w:jc w:val="both"/>
        <w:rPr>
          <w:iCs/>
          <w:strike/>
          <w:sz w:val="24"/>
          <w:szCs w:val="24"/>
        </w:rPr>
      </w:pPr>
      <w:r w:rsidRPr="00CF4B42">
        <w:rPr>
          <w:iCs/>
          <w:sz w:val="24"/>
          <w:szCs w:val="24"/>
        </w:rPr>
        <w:t xml:space="preserve">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w:t>
      </w:r>
      <w:r w:rsidRPr="00CF4B42">
        <w:rPr>
          <w:sz w:val="24"/>
          <w:szCs w:val="24"/>
        </w:rPr>
        <w:t xml:space="preserve">Учреждения, </w:t>
      </w:r>
      <w:r w:rsidRPr="00CF4B42">
        <w:rPr>
          <w:iCs/>
          <w:sz w:val="24"/>
          <w:szCs w:val="24"/>
        </w:rPr>
        <w:t>соответствующими занимаемой должности, не может быть прекращён на основании части первой статьи 46 Федерального закона № 273-ФЗ.</w:t>
      </w:r>
    </w:p>
    <w:p w:rsidR="005C5977" w:rsidRPr="00CF4B42" w:rsidRDefault="005C5977" w:rsidP="005C5977">
      <w:pPr>
        <w:pStyle w:val="34"/>
        <w:ind w:firstLine="709"/>
        <w:contextualSpacing/>
        <w:jc w:val="both"/>
        <w:rPr>
          <w:iCs/>
          <w:sz w:val="24"/>
          <w:szCs w:val="24"/>
        </w:rPr>
      </w:pPr>
    </w:p>
    <w:p w:rsidR="005C5977" w:rsidRPr="00CF4B42" w:rsidRDefault="005C5977" w:rsidP="005C5977">
      <w:pPr>
        <w:pStyle w:val="34"/>
        <w:ind w:firstLine="567"/>
        <w:contextualSpacing/>
        <w:jc w:val="both"/>
        <w:rPr>
          <w:iCs/>
          <w:sz w:val="24"/>
          <w:szCs w:val="24"/>
        </w:rPr>
      </w:pPr>
      <w:r w:rsidRPr="00CF4B42">
        <w:rPr>
          <w:iCs/>
          <w:sz w:val="24"/>
          <w:szCs w:val="24"/>
        </w:rPr>
        <w:t>2.1.7.</w:t>
      </w:r>
      <w:r w:rsidRPr="00CF4B42">
        <w:rPr>
          <w:rFonts w:eastAsia="Arial Unicode MS"/>
          <w:color w:val="000000"/>
          <w:kern w:val="1"/>
          <w:sz w:val="24"/>
          <w:szCs w:val="24"/>
        </w:rPr>
        <w:t> </w:t>
      </w:r>
      <w:r w:rsidRPr="00CF4B42">
        <w:rPr>
          <w:iCs/>
          <w:sz w:val="24"/>
          <w:szCs w:val="24"/>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CF4B42">
        <w:rPr>
          <w:rFonts w:eastAsia="Arial Unicode MS"/>
          <w:color w:val="000000"/>
          <w:kern w:val="1"/>
          <w:sz w:val="24"/>
          <w:szCs w:val="24"/>
        </w:rPr>
        <w:t> </w:t>
      </w:r>
      <w:r w:rsidRPr="00CF4B42">
        <w:rPr>
          <w:iCs/>
          <w:sz w:val="24"/>
          <w:szCs w:val="24"/>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ED3FA2" w:rsidRPr="00CF4B42" w:rsidRDefault="00ED3FA2" w:rsidP="000409A9">
      <w:pPr>
        <w:suppressAutoHyphens w:val="0"/>
        <w:autoSpaceDE w:val="0"/>
        <w:autoSpaceDN w:val="0"/>
        <w:adjustRightInd w:val="0"/>
        <w:ind w:firstLine="709"/>
        <w:jc w:val="both"/>
        <w:rPr>
          <w:sz w:val="24"/>
          <w:szCs w:val="24"/>
          <w:lang w:eastAsia="ru-RU"/>
        </w:rPr>
      </w:pPr>
      <w:r w:rsidRPr="00CF4B42">
        <w:rPr>
          <w:sz w:val="24"/>
          <w:szCs w:val="24"/>
          <w:lang w:eastAsia="ru-RU"/>
        </w:rPr>
        <w:t>2.2. Работодатель обязуется:</w:t>
      </w:r>
    </w:p>
    <w:p w:rsidR="00942FF1" w:rsidRPr="00CF4B42" w:rsidRDefault="00942FF1" w:rsidP="000409A9">
      <w:pPr>
        <w:suppressAutoHyphens w:val="0"/>
        <w:autoSpaceDE w:val="0"/>
        <w:autoSpaceDN w:val="0"/>
        <w:adjustRightInd w:val="0"/>
        <w:ind w:firstLine="709"/>
        <w:jc w:val="both"/>
        <w:rPr>
          <w:sz w:val="24"/>
          <w:szCs w:val="24"/>
          <w:lang w:eastAsia="ru-RU"/>
        </w:rPr>
      </w:pPr>
    </w:p>
    <w:p w:rsidR="005C5977" w:rsidRPr="00CF4B42" w:rsidRDefault="005C5977" w:rsidP="005C5977">
      <w:pPr>
        <w:pStyle w:val="34"/>
        <w:ind w:firstLine="567"/>
        <w:contextualSpacing/>
        <w:jc w:val="both"/>
        <w:rPr>
          <w:iCs/>
          <w:sz w:val="24"/>
          <w:szCs w:val="24"/>
        </w:rPr>
      </w:pPr>
      <w:r w:rsidRPr="00CF4B42">
        <w:rPr>
          <w:iCs/>
          <w:sz w:val="24"/>
          <w:szCs w:val="24"/>
        </w:rPr>
        <w:t>2.2.1.</w:t>
      </w:r>
      <w:r w:rsidRPr="00CF4B42">
        <w:rPr>
          <w:rFonts w:eastAsia="Arial Unicode MS"/>
          <w:color w:val="000000"/>
          <w:kern w:val="1"/>
          <w:sz w:val="24"/>
          <w:szCs w:val="24"/>
        </w:rPr>
        <w:t> </w:t>
      </w:r>
      <w:r w:rsidRPr="00CF4B42">
        <w:rPr>
          <w:iCs/>
          <w:sz w:val="24"/>
          <w:szCs w:val="24"/>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r w:rsidR="00D171F2" w:rsidRPr="00CF4B42">
        <w:rPr>
          <w:sz w:val="24"/>
          <w:szCs w:val="24"/>
        </w:rPr>
        <w:t xml:space="preserve"> (Ст. 195</w:t>
      </w:r>
      <w:r w:rsidR="00D171F2" w:rsidRPr="00CF4B42">
        <w:rPr>
          <w:sz w:val="24"/>
          <w:szCs w:val="24"/>
          <w:vertAlign w:val="superscript"/>
        </w:rPr>
        <w:t>1</w:t>
      </w:r>
      <w:r w:rsidR="00D171F2" w:rsidRPr="00CF4B42">
        <w:rPr>
          <w:sz w:val="24"/>
          <w:szCs w:val="24"/>
        </w:rPr>
        <w:t>,195</w:t>
      </w:r>
      <w:r w:rsidR="00D171F2" w:rsidRPr="00CF4B42">
        <w:rPr>
          <w:sz w:val="24"/>
          <w:szCs w:val="24"/>
          <w:vertAlign w:val="superscript"/>
        </w:rPr>
        <w:t>2</w:t>
      </w:r>
      <w:r w:rsidR="00D171F2" w:rsidRPr="00CF4B42">
        <w:rPr>
          <w:sz w:val="24"/>
          <w:szCs w:val="24"/>
        </w:rPr>
        <w:t>).</w:t>
      </w:r>
    </w:p>
    <w:p w:rsidR="004F1014" w:rsidRPr="00CF4B42" w:rsidRDefault="004F1014" w:rsidP="004F1014">
      <w:pPr>
        <w:pStyle w:val="34"/>
        <w:ind w:firstLine="567"/>
        <w:contextualSpacing/>
        <w:jc w:val="both"/>
        <w:rPr>
          <w:iCs/>
          <w:sz w:val="24"/>
          <w:szCs w:val="24"/>
        </w:rPr>
      </w:pPr>
    </w:p>
    <w:p w:rsidR="005C5977" w:rsidRPr="00CF4B42" w:rsidRDefault="005C5977" w:rsidP="004F1014">
      <w:pPr>
        <w:pStyle w:val="34"/>
        <w:ind w:firstLine="567"/>
        <w:contextualSpacing/>
        <w:jc w:val="both"/>
        <w:rPr>
          <w:iCs/>
          <w:sz w:val="24"/>
          <w:szCs w:val="24"/>
        </w:rPr>
      </w:pPr>
      <w:r w:rsidRPr="00CF4B42">
        <w:rPr>
          <w:iCs/>
          <w:sz w:val="24"/>
          <w:szCs w:val="24"/>
        </w:rPr>
        <w:t>2.2.2.</w:t>
      </w:r>
      <w:r w:rsidRPr="00CF4B42">
        <w:rPr>
          <w:rFonts w:eastAsia="Arial Unicode MS"/>
          <w:color w:val="000000"/>
          <w:kern w:val="1"/>
          <w:sz w:val="24"/>
          <w:szCs w:val="24"/>
        </w:rPr>
        <w:t> </w:t>
      </w:r>
      <w:r w:rsidRPr="00CF4B42">
        <w:rPr>
          <w:iCs/>
          <w:sz w:val="24"/>
          <w:szCs w:val="24"/>
        </w:rPr>
        <w:t>При определении квалификации работников руководствоваться профессиональными стандартами в случаях, предусмотренных частью первой статьи 195.</w:t>
      </w:r>
      <w:r w:rsidRPr="00CF4B42">
        <w:rPr>
          <w:iCs/>
          <w:sz w:val="24"/>
          <w:szCs w:val="24"/>
          <w:vertAlign w:val="superscript"/>
        </w:rPr>
        <w:t>3</w:t>
      </w:r>
      <w:r w:rsidRPr="00CF4B42">
        <w:rPr>
          <w:rFonts w:eastAsia="Arial Unicode MS"/>
          <w:color w:val="000000"/>
          <w:kern w:val="1"/>
          <w:sz w:val="24"/>
          <w:szCs w:val="24"/>
        </w:rPr>
        <w:t> </w:t>
      </w:r>
      <w:r w:rsidRPr="00CF4B42">
        <w:rPr>
          <w:iCs/>
          <w:sz w:val="24"/>
          <w:szCs w:val="24"/>
        </w:rPr>
        <w:t>ТК РФ.</w:t>
      </w:r>
    </w:p>
    <w:p w:rsidR="004F1014" w:rsidRPr="00CF4B42" w:rsidRDefault="004F1014" w:rsidP="004F1014">
      <w:pPr>
        <w:pStyle w:val="34"/>
        <w:ind w:firstLine="567"/>
        <w:contextualSpacing/>
        <w:jc w:val="both"/>
        <w:rPr>
          <w:iCs/>
          <w:sz w:val="24"/>
          <w:szCs w:val="24"/>
        </w:rPr>
      </w:pPr>
    </w:p>
    <w:p w:rsidR="005C5977" w:rsidRPr="00CF4B42" w:rsidRDefault="005C5977" w:rsidP="004F1014">
      <w:pPr>
        <w:pStyle w:val="34"/>
        <w:ind w:firstLine="567"/>
        <w:contextualSpacing/>
        <w:jc w:val="both"/>
        <w:rPr>
          <w:iCs/>
          <w:sz w:val="24"/>
          <w:szCs w:val="24"/>
        </w:rPr>
      </w:pPr>
      <w:r w:rsidRPr="00CF4B42">
        <w:rPr>
          <w:iCs/>
          <w:sz w:val="24"/>
          <w:szCs w:val="24"/>
        </w:rPr>
        <w:t>2.2.3.</w:t>
      </w:r>
      <w:r w:rsidRPr="00CF4B42">
        <w:rPr>
          <w:rFonts w:eastAsia="Arial Unicode MS"/>
          <w:color w:val="000000"/>
          <w:kern w:val="1"/>
          <w:sz w:val="24"/>
          <w:szCs w:val="24"/>
        </w:rPr>
        <w:t> </w:t>
      </w:r>
      <w:r w:rsidRPr="00CF4B42">
        <w:rPr>
          <w:iCs/>
          <w:sz w:val="24"/>
          <w:szCs w:val="24"/>
        </w:rPr>
        <w:t xml:space="preserve">При составлении штатного расписания </w:t>
      </w:r>
      <w:r w:rsidR="004F1014" w:rsidRPr="00CF4B42">
        <w:rPr>
          <w:sz w:val="24"/>
          <w:szCs w:val="24"/>
        </w:rPr>
        <w:t>У</w:t>
      </w:r>
      <w:r w:rsidRPr="00CF4B42">
        <w:rPr>
          <w:sz w:val="24"/>
          <w:szCs w:val="24"/>
        </w:rPr>
        <w:t xml:space="preserve">чреждения </w:t>
      </w:r>
      <w:r w:rsidRPr="00CF4B42">
        <w:rPr>
          <w:iCs/>
          <w:sz w:val="24"/>
          <w:szCs w:val="24"/>
        </w:rPr>
        <w:t xml:space="preserve">определять наименование их должностей в соответствии номенклатурой должностей педагогических работников </w:t>
      </w:r>
      <w:r w:rsidR="004F1014" w:rsidRPr="00CF4B42">
        <w:rPr>
          <w:iCs/>
          <w:sz w:val="24"/>
          <w:szCs w:val="24"/>
        </w:rPr>
        <w:t>Учреждения</w:t>
      </w:r>
      <w:r w:rsidRPr="00CF4B42">
        <w:rPr>
          <w:iCs/>
          <w:sz w:val="24"/>
          <w:szCs w:val="24"/>
        </w:rPr>
        <w:t xml:space="preserve">, должностей руководителей </w:t>
      </w:r>
      <w:r w:rsidR="004F1014" w:rsidRPr="00CF4B42">
        <w:rPr>
          <w:iCs/>
          <w:sz w:val="24"/>
          <w:szCs w:val="24"/>
        </w:rPr>
        <w:t>Учреждения</w:t>
      </w:r>
      <w:r w:rsidRPr="00CF4B42">
        <w:rPr>
          <w:iCs/>
          <w:sz w:val="24"/>
          <w:szCs w:val="24"/>
        </w:rPr>
        <w:t>.</w:t>
      </w:r>
    </w:p>
    <w:p w:rsidR="005C5977" w:rsidRPr="00CF4B42" w:rsidRDefault="005C5977" w:rsidP="000409A9">
      <w:pPr>
        <w:suppressAutoHyphens w:val="0"/>
        <w:autoSpaceDE w:val="0"/>
        <w:autoSpaceDN w:val="0"/>
        <w:adjustRightInd w:val="0"/>
        <w:ind w:firstLine="709"/>
        <w:jc w:val="both"/>
        <w:rPr>
          <w:sz w:val="24"/>
          <w:szCs w:val="24"/>
          <w:lang w:eastAsia="ru-RU"/>
        </w:rPr>
      </w:pPr>
    </w:p>
    <w:p w:rsidR="005C5977" w:rsidRPr="00CF4B42" w:rsidRDefault="005C5977" w:rsidP="000409A9">
      <w:pPr>
        <w:suppressAutoHyphens w:val="0"/>
        <w:autoSpaceDE w:val="0"/>
        <w:autoSpaceDN w:val="0"/>
        <w:adjustRightInd w:val="0"/>
        <w:ind w:firstLine="709"/>
        <w:jc w:val="both"/>
        <w:rPr>
          <w:sz w:val="24"/>
          <w:szCs w:val="24"/>
          <w:lang w:eastAsia="ru-RU"/>
        </w:rPr>
      </w:pPr>
    </w:p>
    <w:p w:rsidR="004F1014" w:rsidRPr="00CF4B42" w:rsidRDefault="00ED3FA2" w:rsidP="004F1014">
      <w:pPr>
        <w:pStyle w:val="34"/>
        <w:ind w:firstLine="709"/>
        <w:contextualSpacing/>
        <w:jc w:val="both"/>
        <w:rPr>
          <w:iCs/>
          <w:sz w:val="24"/>
          <w:szCs w:val="24"/>
        </w:rPr>
      </w:pPr>
      <w:r w:rsidRPr="00CF4B42">
        <w:rPr>
          <w:sz w:val="24"/>
          <w:szCs w:val="24"/>
        </w:rPr>
        <w:t>2.2.</w:t>
      </w:r>
      <w:r w:rsidR="004F1014" w:rsidRPr="00CF4B42">
        <w:rPr>
          <w:sz w:val="24"/>
          <w:szCs w:val="24"/>
        </w:rPr>
        <w:t>4</w:t>
      </w:r>
      <w:r w:rsidRPr="00CF4B42">
        <w:rPr>
          <w:sz w:val="24"/>
          <w:szCs w:val="24"/>
        </w:rPr>
        <w:t xml:space="preserve">. </w:t>
      </w:r>
      <w:r w:rsidR="004F1014" w:rsidRPr="00CF4B42">
        <w:rPr>
          <w:iCs/>
          <w:sz w:val="24"/>
          <w:szCs w:val="24"/>
        </w:rPr>
        <w:t xml:space="preserve">Своевременно </w:t>
      </w:r>
      <w:r w:rsidR="004F1014" w:rsidRPr="00CF4B42">
        <w:rPr>
          <w:sz w:val="24"/>
          <w:szCs w:val="24"/>
        </w:rPr>
        <w:t xml:space="preserve">и в полном объёме </w:t>
      </w:r>
      <w:r w:rsidR="004F1014" w:rsidRPr="00CF4B42">
        <w:rPr>
          <w:iCs/>
          <w:sz w:val="24"/>
          <w:szCs w:val="24"/>
        </w:rPr>
        <w:t xml:space="preserve">осуществлять перечисление за работников страховых взносов, </w:t>
      </w:r>
      <w:r w:rsidR="004F1014" w:rsidRPr="00CF4B42">
        <w:rPr>
          <w:sz w:val="24"/>
          <w:szCs w:val="24"/>
        </w:rPr>
        <w:t>установленных в системе обязательного социального страхования работников в Федеральную налоговую службу и в Фонд социального страхования</w:t>
      </w:r>
      <w:r w:rsidR="004F1014" w:rsidRPr="00CF4B42">
        <w:rPr>
          <w:iCs/>
          <w:sz w:val="24"/>
          <w:szCs w:val="24"/>
        </w:rPr>
        <w:t>на:</w:t>
      </w:r>
    </w:p>
    <w:p w:rsidR="004F1014" w:rsidRPr="00CF4B42" w:rsidRDefault="004F1014" w:rsidP="004F1014">
      <w:pPr>
        <w:pStyle w:val="34"/>
        <w:spacing w:after="0"/>
        <w:ind w:firstLine="709"/>
        <w:contextualSpacing/>
        <w:jc w:val="both"/>
        <w:rPr>
          <w:iCs/>
          <w:sz w:val="24"/>
          <w:szCs w:val="24"/>
        </w:rPr>
      </w:pPr>
      <w:r w:rsidRPr="00CF4B42">
        <w:rPr>
          <w:iCs/>
          <w:sz w:val="24"/>
          <w:szCs w:val="24"/>
        </w:rPr>
        <w:t>-</w:t>
      </w:r>
      <w:r w:rsidRPr="00CF4B42">
        <w:rPr>
          <w:rFonts w:eastAsia="Arial Unicode MS"/>
          <w:color w:val="000000"/>
          <w:kern w:val="1"/>
          <w:sz w:val="24"/>
          <w:szCs w:val="24"/>
        </w:rPr>
        <w:t> </w:t>
      </w:r>
      <w:r w:rsidRPr="00CF4B42">
        <w:rPr>
          <w:iCs/>
          <w:sz w:val="24"/>
          <w:szCs w:val="24"/>
        </w:rPr>
        <w:t>обязательное медицинское страхование;</w:t>
      </w:r>
    </w:p>
    <w:p w:rsidR="004F1014" w:rsidRPr="00CF4B42" w:rsidRDefault="004F1014" w:rsidP="004F1014">
      <w:pPr>
        <w:pStyle w:val="34"/>
        <w:spacing w:after="0"/>
        <w:ind w:firstLine="709"/>
        <w:contextualSpacing/>
        <w:jc w:val="both"/>
        <w:rPr>
          <w:iCs/>
          <w:sz w:val="24"/>
          <w:szCs w:val="24"/>
        </w:rPr>
      </w:pPr>
      <w:r w:rsidRPr="00CF4B42">
        <w:rPr>
          <w:iCs/>
          <w:sz w:val="24"/>
          <w:szCs w:val="24"/>
        </w:rPr>
        <w:t>-</w:t>
      </w:r>
      <w:r w:rsidRPr="00CF4B42">
        <w:rPr>
          <w:rFonts w:eastAsia="Arial Unicode MS"/>
          <w:color w:val="000000"/>
          <w:kern w:val="1"/>
          <w:sz w:val="24"/>
          <w:szCs w:val="24"/>
        </w:rPr>
        <w:t> </w:t>
      </w:r>
      <w:r w:rsidRPr="00CF4B42">
        <w:rPr>
          <w:iCs/>
          <w:sz w:val="24"/>
          <w:szCs w:val="24"/>
        </w:rPr>
        <w:t>выплату страховой части пенсии;</w:t>
      </w:r>
    </w:p>
    <w:p w:rsidR="004F1014" w:rsidRPr="00CF4B42" w:rsidRDefault="004F1014" w:rsidP="004F1014">
      <w:pPr>
        <w:pStyle w:val="34"/>
        <w:spacing w:after="0"/>
        <w:ind w:firstLine="709"/>
        <w:contextualSpacing/>
        <w:jc w:val="both"/>
        <w:rPr>
          <w:iCs/>
          <w:sz w:val="24"/>
          <w:szCs w:val="24"/>
        </w:rPr>
      </w:pPr>
      <w:r w:rsidRPr="00CF4B42">
        <w:rPr>
          <w:iCs/>
          <w:sz w:val="24"/>
          <w:szCs w:val="24"/>
        </w:rPr>
        <w:lastRenderedPageBreak/>
        <w:t>-</w:t>
      </w:r>
      <w:r w:rsidRPr="00CF4B42">
        <w:rPr>
          <w:rFonts w:eastAsia="Arial Unicode MS"/>
          <w:color w:val="000000"/>
          <w:kern w:val="1"/>
          <w:sz w:val="24"/>
          <w:szCs w:val="24"/>
        </w:rPr>
        <w:t> </w:t>
      </w:r>
      <w:r w:rsidRPr="00CF4B42">
        <w:rPr>
          <w:iCs/>
          <w:sz w:val="24"/>
          <w:szCs w:val="24"/>
        </w:rPr>
        <w:t>обязательное социальное страхование на случай временной нетрудоспособности и в связи с материнством;</w:t>
      </w:r>
    </w:p>
    <w:p w:rsidR="004F1014" w:rsidRPr="00CF4B42" w:rsidRDefault="004F1014" w:rsidP="004F1014">
      <w:pPr>
        <w:pStyle w:val="34"/>
        <w:spacing w:after="0"/>
        <w:ind w:firstLine="709"/>
        <w:contextualSpacing/>
        <w:jc w:val="both"/>
        <w:rPr>
          <w:iCs/>
          <w:sz w:val="24"/>
          <w:szCs w:val="24"/>
        </w:rPr>
      </w:pPr>
      <w:r w:rsidRPr="00CF4B42">
        <w:rPr>
          <w:iCs/>
          <w:sz w:val="24"/>
          <w:szCs w:val="24"/>
        </w:rPr>
        <w:t>-</w:t>
      </w:r>
      <w:r w:rsidRPr="00CF4B42">
        <w:rPr>
          <w:rFonts w:eastAsia="Arial Unicode MS"/>
          <w:color w:val="000000"/>
          <w:kern w:val="1"/>
          <w:sz w:val="24"/>
          <w:szCs w:val="24"/>
        </w:rPr>
        <w:t> </w:t>
      </w:r>
      <w:r w:rsidRPr="00CF4B42">
        <w:rPr>
          <w:iCs/>
          <w:sz w:val="24"/>
          <w:szCs w:val="24"/>
        </w:rPr>
        <w:t>обязательное социальное страхование от несчастных случаев на производстве и профессиональных заболеваний.</w:t>
      </w:r>
    </w:p>
    <w:p w:rsidR="00773F90" w:rsidRPr="00CF4B42" w:rsidRDefault="00773F90" w:rsidP="004F1014">
      <w:pPr>
        <w:autoSpaceDE w:val="0"/>
        <w:autoSpaceDN w:val="0"/>
        <w:adjustRightInd w:val="0"/>
        <w:ind w:firstLine="708"/>
        <w:jc w:val="both"/>
        <w:rPr>
          <w:sz w:val="24"/>
          <w:szCs w:val="24"/>
        </w:rPr>
      </w:pPr>
    </w:p>
    <w:p w:rsidR="00773F90" w:rsidRPr="00CF4B42" w:rsidRDefault="004F1014" w:rsidP="004F1014">
      <w:pPr>
        <w:autoSpaceDE w:val="0"/>
        <w:autoSpaceDN w:val="0"/>
        <w:adjustRightInd w:val="0"/>
        <w:ind w:firstLine="708"/>
        <w:jc w:val="both"/>
        <w:rPr>
          <w:sz w:val="24"/>
          <w:szCs w:val="24"/>
        </w:rPr>
      </w:pPr>
      <w:r w:rsidRPr="00CF4B42">
        <w:rPr>
          <w:sz w:val="24"/>
          <w:szCs w:val="24"/>
        </w:rPr>
        <w:t xml:space="preserve">2.2.5. 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w:t>
      </w:r>
    </w:p>
    <w:p w:rsidR="004F1014" w:rsidRPr="00CF4B42" w:rsidRDefault="004F1014" w:rsidP="004F1014">
      <w:pPr>
        <w:autoSpaceDE w:val="0"/>
        <w:autoSpaceDN w:val="0"/>
        <w:adjustRightInd w:val="0"/>
        <w:ind w:firstLine="708"/>
        <w:jc w:val="both"/>
        <w:rPr>
          <w:sz w:val="24"/>
          <w:szCs w:val="24"/>
        </w:rPr>
      </w:pPr>
      <w:r w:rsidRPr="00CF4B42">
        <w:rPr>
          <w:sz w:val="24"/>
          <w:szCs w:val="24"/>
        </w:rPr>
        <w:t xml:space="preserve">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Приказа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 1601) и утверждается локальным нормативным актом </w:t>
      </w:r>
      <w:r w:rsidR="00773F90" w:rsidRPr="00CF4B42">
        <w:rPr>
          <w:sz w:val="24"/>
          <w:szCs w:val="24"/>
        </w:rPr>
        <w:t>Учреждения</w:t>
      </w:r>
      <w:r w:rsidRPr="00CF4B42">
        <w:rPr>
          <w:sz w:val="24"/>
          <w:szCs w:val="24"/>
        </w:rPr>
        <w:t>.</w:t>
      </w:r>
    </w:p>
    <w:p w:rsidR="004F1014" w:rsidRPr="00CF4B42" w:rsidRDefault="004F1014" w:rsidP="004F1014">
      <w:pPr>
        <w:pStyle w:val="34"/>
        <w:spacing w:after="0"/>
        <w:ind w:firstLine="709"/>
        <w:contextualSpacing/>
        <w:jc w:val="both"/>
        <w:rPr>
          <w:sz w:val="24"/>
          <w:szCs w:val="24"/>
        </w:rPr>
      </w:pPr>
      <w:r w:rsidRPr="00CF4B42">
        <w:rPr>
          <w:sz w:val="24"/>
          <w:szCs w:val="24"/>
        </w:rPr>
        <w:t>Учитывать, что объём учебной нагрузки является обязательным условием для внесения в трудовой договор или дополнительное соглашение к нему.</w:t>
      </w:r>
    </w:p>
    <w:p w:rsidR="00773F90" w:rsidRPr="00CF4B42" w:rsidRDefault="00773F90" w:rsidP="00773F90">
      <w:pPr>
        <w:ind w:firstLine="540"/>
        <w:jc w:val="both"/>
        <w:rPr>
          <w:iCs/>
          <w:sz w:val="24"/>
          <w:szCs w:val="24"/>
        </w:rPr>
      </w:pPr>
    </w:p>
    <w:p w:rsidR="00773F90" w:rsidRPr="00CF4B42" w:rsidRDefault="00773F90" w:rsidP="00773F90">
      <w:pPr>
        <w:ind w:firstLine="567"/>
        <w:jc w:val="both"/>
        <w:rPr>
          <w:iCs/>
          <w:sz w:val="24"/>
          <w:szCs w:val="24"/>
        </w:rPr>
      </w:pPr>
      <w:r w:rsidRPr="00CF4B42">
        <w:rPr>
          <w:iCs/>
          <w:sz w:val="24"/>
          <w:szCs w:val="24"/>
        </w:rPr>
        <w:t>2.2.6. Учитывать, что законом Карачаево-Черкесской Республики от 10 июля 2013 года №40-Р3 устанавливается квота для приема на работу инвалидов: при численности работников, превышающей 1</w:t>
      </w:r>
      <w:r w:rsidRPr="00CF4B42">
        <w:rPr>
          <w:bCs/>
          <w:iCs/>
          <w:sz w:val="24"/>
          <w:szCs w:val="24"/>
        </w:rPr>
        <w:t xml:space="preserve">00 человек - </w:t>
      </w:r>
      <w:r w:rsidRPr="00CF4B42">
        <w:rPr>
          <w:iCs/>
          <w:sz w:val="24"/>
          <w:szCs w:val="24"/>
        </w:rPr>
        <w:t>в размере 4 процентов среднесписочной численности работников; при численности работников не менее чем 35 человек и не более чем 100 человек - в размере 3 процентов среднесписочной численности работников.</w:t>
      </w:r>
    </w:p>
    <w:p w:rsidR="004F1014" w:rsidRPr="00CF4B42" w:rsidRDefault="004F1014" w:rsidP="000409A9">
      <w:pPr>
        <w:suppressAutoHyphens w:val="0"/>
        <w:autoSpaceDE w:val="0"/>
        <w:autoSpaceDN w:val="0"/>
        <w:adjustRightInd w:val="0"/>
        <w:ind w:firstLine="709"/>
        <w:jc w:val="both"/>
        <w:rPr>
          <w:sz w:val="24"/>
          <w:szCs w:val="24"/>
          <w:lang w:eastAsia="ru-RU"/>
        </w:rPr>
      </w:pPr>
    </w:p>
    <w:p w:rsidR="00ED3FA2" w:rsidRPr="00CF4B42" w:rsidRDefault="00773F90" w:rsidP="000409A9">
      <w:pPr>
        <w:suppressAutoHyphens w:val="0"/>
        <w:autoSpaceDE w:val="0"/>
        <w:autoSpaceDN w:val="0"/>
        <w:adjustRightInd w:val="0"/>
        <w:ind w:firstLine="709"/>
        <w:jc w:val="both"/>
        <w:rPr>
          <w:sz w:val="24"/>
          <w:szCs w:val="24"/>
          <w:lang w:eastAsia="ru-RU"/>
        </w:rPr>
      </w:pPr>
      <w:r w:rsidRPr="00CF4B42">
        <w:rPr>
          <w:sz w:val="24"/>
          <w:szCs w:val="24"/>
          <w:lang w:eastAsia="ru-RU"/>
        </w:rPr>
        <w:t xml:space="preserve">2.2.7. </w:t>
      </w:r>
      <w:r w:rsidR="00ED3FA2" w:rsidRPr="00CF4B42">
        <w:rPr>
          <w:sz w:val="24"/>
          <w:szCs w:val="24"/>
          <w:lang w:eastAsia="ru-RU"/>
        </w:rPr>
        <w:t>Заключать трудовой договор для выполнения трудовой функции, которая носитпостоянный характер, на неопределенный срок. Срочный трудовой договор, заключаетсятолько в случаях, предусмотренных статьей 59 ТК РФ.</w:t>
      </w:r>
    </w:p>
    <w:p w:rsidR="00773F90" w:rsidRPr="00CF4B42" w:rsidRDefault="00773F90" w:rsidP="00773F90">
      <w:pPr>
        <w:suppressAutoHyphens w:val="0"/>
        <w:autoSpaceDE w:val="0"/>
        <w:autoSpaceDN w:val="0"/>
        <w:adjustRightInd w:val="0"/>
        <w:ind w:firstLine="567"/>
        <w:jc w:val="both"/>
        <w:rPr>
          <w:sz w:val="24"/>
          <w:szCs w:val="24"/>
          <w:lang w:eastAsia="ru-RU"/>
        </w:rPr>
      </w:pPr>
    </w:p>
    <w:p w:rsidR="00773F90" w:rsidRPr="00CF4B42" w:rsidRDefault="00773F90" w:rsidP="00773F90">
      <w:pPr>
        <w:suppressAutoHyphens w:val="0"/>
        <w:autoSpaceDE w:val="0"/>
        <w:autoSpaceDN w:val="0"/>
        <w:adjustRightInd w:val="0"/>
        <w:ind w:firstLine="567"/>
        <w:jc w:val="both"/>
        <w:rPr>
          <w:sz w:val="24"/>
          <w:szCs w:val="24"/>
          <w:lang w:eastAsia="ru-RU"/>
        </w:rPr>
      </w:pPr>
      <w:r w:rsidRPr="00CF4B42">
        <w:rPr>
          <w:sz w:val="24"/>
          <w:szCs w:val="24"/>
          <w:lang w:eastAsia="ru-RU"/>
        </w:rPr>
        <w:t xml:space="preserve">  2.2.8. Заключить трудовой договор с работником в письменной форме в двух экземплярах, каждый из которых должен быть подписан работодателем и работником.</w:t>
      </w:r>
    </w:p>
    <w:p w:rsidR="00773F90" w:rsidRPr="00CF4B42" w:rsidRDefault="00773F90" w:rsidP="00773F90">
      <w:pPr>
        <w:suppressAutoHyphens w:val="0"/>
        <w:autoSpaceDE w:val="0"/>
        <w:autoSpaceDN w:val="0"/>
        <w:adjustRightInd w:val="0"/>
        <w:ind w:firstLine="709"/>
        <w:jc w:val="both"/>
        <w:rPr>
          <w:sz w:val="24"/>
          <w:szCs w:val="24"/>
          <w:lang w:eastAsia="ru-RU"/>
        </w:rPr>
      </w:pPr>
      <w:r w:rsidRPr="00CF4B42">
        <w:rPr>
          <w:sz w:val="24"/>
          <w:szCs w:val="24"/>
          <w:lang w:eastAsia="ru-RU"/>
        </w:rPr>
        <w:t>Один экземпляр договора передается работнику в день заключения,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(ст.67 ТК РФ).</w:t>
      </w:r>
    </w:p>
    <w:p w:rsidR="00773F90" w:rsidRPr="00CF4B42" w:rsidRDefault="00773F90" w:rsidP="00773F90">
      <w:pPr>
        <w:suppressAutoHyphens w:val="0"/>
        <w:autoSpaceDE w:val="0"/>
        <w:autoSpaceDN w:val="0"/>
        <w:adjustRightInd w:val="0"/>
        <w:ind w:firstLine="709"/>
        <w:jc w:val="both"/>
        <w:rPr>
          <w:sz w:val="24"/>
          <w:szCs w:val="24"/>
          <w:lang w:eastAsia="ru-RU"/>
        </w:rPr>
      </w:pPr>
      <w:r w:rsidRPr="00CF4B42">
        <w:rPr>
          <w:sz w:val="24"/>
          <w:szCs w:val="24"/>
          <w:lang w:eastAsia="ru-RU"/>
        </w:rPr>
        <w:t>Определять должностные обязанности работников Учреждения в должностной инструкции, которая утверждается по согласованию с профкомом и является приложением к трудовому договору.</w:t>
      </w:r>
    </w:p>
    <w:p w:rsidR="00D171F2" w:rsidRPr="00CF4B42" w:rsidRDefault="00D171F2" w:rsidP="00D171F2">
      <w:pPr>
        <w:pStyle w:val="34"/>
        <w:spacing w:after="0"/>
        <w:ind w:firstLine="709"/>
        <w:contextualSpacing/>
        <w:jc w:val="both"/>
        <w:rPr>
          <w:strike/>
          <w:sz w:val="24"/>
          <w:szCs w:val="24"/>
        </w:rPr>
      </w:pPr>
      <w:r w:rsidRPr="00CF4B42">
        <w:rPr>
          <w:sz w:val="24"/>
          <w:szCs w:val="24"/>
        </w:rPr>
        <w:t>Запрещается требовать от работника выполнения работы, не обусловленной трудовым договором (статья 60</w:t>
      </w:r>
      <w:r w:rsidRPr="00CF4B42">
        <w:rPr>
          <w:rFonts w:eastAsia="Arial Unicode MS"/>
          <w:color w:val="000000"/>
          <w:kern w:val="1"/>
          <w:sz w:val="24"/>
          <w:szCs w:val="24"/>
        </w:rPr>
        <w:t> </w:t>
      </w:r>
      <w:r w:rsidRPr="00CF4B42">
        <w:rPr>
          <w:sz w:val="24"/>
          <w:szCs w:val="24"/>
        </w:rPr>
        <w:t>ТК</w:t>
      </w:r>
      <w:r w:rsidRPr="00CF4B42">
        <w:rPr>
          <w:rFonts w:eastAsia="Arial Unicode MS"/>
          <w:color w:val="000000"/>
          <w:kern w:val="1"/>
          <w:sz w:val="24"/>
          <w:szCs w:val="24"/>
        </w:rPr>
        <w:t> </w:t>
      </w:r>
      <w:r w:rsidRPr="00CF4B42">
        <w:rPr>
          <w:sz w:val="24"/>
          <w:szCs w:val="24"/>
        </w:rPr>
        <w:t>РФ).</w:t>
      </w:r>
    </w:p>
    <w:p w:rsidR="00D171F2" w:rsidRPr="00CF4B42" w:rsidRDefault="00D171F2" w:rsidP="00D171F2">
      <w:pPr>
        <w:suppressAutoHyphens w:val="0"/>
        <w:autoSpaceDE w:val="0"/>
        <w:autoSpaceDN w:val="0"/>
        <w:adjustRightInd w:val="0"/>
        <w:ind w:firstLine="709"/>
        <w:jc w:val="both"/>
        <w:rPr>
          <w:sz w:val="24"/>
          <w:szCs w:val="24"/>
          <w:lang w:eastAsia="ru-RU"/>
        </w:rPr>
      </w:pPr>
      <w:r w:rsidRPr="00CF4B42">
        <w:rPr>
          <w:color w:val="000000"/>
          <w:sz w:val="24"/>
          <w:szCs w:val="24"/>
        </w:rPr>
        <w:t>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 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942FF1" w:rsidRPr="00CF4B42" w:rsidRDefault="00942FF1" w:rsidP="000409A9">
      <w:pPr>
        <w:suppressAutoHyphens w:val="0"/>
        <w:autoSpaceDE w:val="0"/>
        <w:autoSpaceDN w:val="0"/>
        <w:adjustRightInd w:val="0"/>
        <w:ind w:firstLine="709"/>
        <w:jc w:val="both"/>
        <w:rPr>
          <w:sz w:val="24"/>
          <w:szCs w:val="24"/>
          <w:lang w:eastAsia="ru-RU"/>
        </w:rPr>
      </w:pPr>
    </w:p>
    <w:p w:rsidR="00D171F2" w:rsidRPr="00CF4B42" w:rsidRDefault="00ED3FA2" w:rsidP="00D171F2">
      <w:pPr>
        <w:suppressAutoHyphens w:val="0"/>
        <w:autoSpaceDE w:val="0"/>
        <w:autoSpaceDN w:val="0"/>
        <w:adjustRightInd w:val="0"/>
        <w:ind w:firstLine="709"/>
        <w:jc w:val="both"/>
        <w:rPr>
          <w:sz w:val="24"/>
          <w:szCs w:val="24"/>
          <w:lang w:eastAsia="ru-RU"/>
        </w:rPr>
      </w:pPr>
      <w:r w:rsidRPr="00CF4B42">
        <w:rPr>
          <w:sz w:val="24"/>
          <w:szCs w:val="24"/>
          <w:lang w:eastAsia="ru-RU"/>
        </w:rPr>
        <w:t>2.2.</w:t>
      </w:r>
      <w:r w:rsidR="00773F90" w:rsidRPr="00CF4B42">
        <w:rPr>
          <w:sz w:val="24"/>
          <w:szCs w:val="24"/>
        </w:rPr>
        <w:t>9</w:t>
      </w:r>
      <w:r w:rsidRPr="00CF4B42">
        <w:rPr>
          <w:sz w:val="24"/>
          <w:szCs w:val="24"/>
          <w:lang w:eastAsia="ru-RU"/>
        </w:rPr>
        <w:t xml:space="preserve">. </w:t>
      </w:r>
      <w:r w:rsidR="00D171F2" w:rsidRPr="00CF4B42">
        <w:rPr>
          <w:sz w:val="24"/>
          <w:szCs w:val="24"/>
          <w:lang w:eastAsia="ru-RU"/>
        </w:rPr>
        <w:t>Оформлять изменения условий трудового договора путем заключения дополнительных соглашений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D171F2" w:rsidRPr="00CF4B42" w:rsidRDefault="00D171F2" w:rsidP="00773F90">
      <w:pPr>
        <w:pStyle w:val="24"/>
        <w:ind w:firstLine="708"/>
        <w:rPr>
          <w:rFonts w:ascii="Times New Roman" w:hAnsi="Times New Roman"/>
          <w:b w:val="0"/>
          <w:color w:val="auto"/>
          <w:sz w:val="24"/>
          <w:szCs w:val="24"/>
        </w:rPr>
      </w:pPr>
    </w:p>
    <w:p w:rsidR="00773F90" w:rsidRPr="00CF4B42" w:rsidRDefault="00D171F2" w:rsidP="00773F90">
      <w:pPr>
        <w:pStyle w:val="24"/>
        <w:ind w:firstLine="708"/>
        <w:rPr>
          <w:rFonts w:ascii="Times New Roman" w:hAnsi="Times New Roman"/>
          <w:b w:val="0"/>
          <w:color w:val="auto"/>
          <w:sz w:val="24"/>
          <w:szCs w:val="24"/>
        </w:rPr>
      </w:pPr>
      <w:r w:rsidRPr="00CF4B42">
        <w:rPr>
          <w:rFonts w:ascii="Times New Roman" w:hAnsi="Times New Roman"/>
          <w:b w:val="0"/>
          <w:color w:val="auto"/>
          <w:sz w:val="24"/>
          <w:szCs w:val="24"/>
        </w:rPr>
        <w:t xml:space="preserve">2.2.10. </w:t>
      </w:r>
      <w:r w:rsidR="00773F90" w:rsidRPr="00CF4B42">
        <w:rPr>
          <w:rFonts w:ascii="Times New Roman" w:hAnsi="Times New Roman"/>
          <w:b w:val="0"/>
          <w:color w:val="auto"/>
          <w:sz w:val="24"/>
          <w:szCs w:val="24"/>
        </w:rPr>
        <w:t xml:space="preserve">При заключении трудового договора может предусматриваться условие об испытании. </w:t>
      </w:r>
    </w:p>
    <w:p w:rsidR="00773F90" w:rsidRPr="00CF4B42" w:rsidRDefault="00773F90" w:rsidP="00773F90">
      <w:pPr>
        <w:pStyle w:val="24"/>
        <w:ind w:firstLine="708"/>
        <w:rPr>
          <w:rFonts w:ascii="Times New Roman" w:hAnsi="Times New Roman"/>
          <w:b w:val="0"/>
          <w:color w:val="auto"/>
          <w:sz w:val="24"/>
          <w:szCs w:val="24"/>
        </w:rPr>
      </w:pPr>
      <w:r w:rsidRPr="00CF4B42">
        <w:rPr>
          <w:rFonts w:ascii="Times New Roman" w:hAnsi="Times New Roman"/>
          <w:b w:val="0"/>
          <w:color w:val="auto"/>
          <w:sz w:val="24"/>
          <w:szCs w:val="24"/>
        </w:rPr>
        <w:t>Испытание при приеме на работу, помимо лиц, указанных в статье 70 ТК РФ не устанавливается, для:</w:t>
      </w:r>
    </w:p>
    <w:p w:rsidR="00773F90" w:rsidRPr="00CF4B42" w:rsidRDefault="00773F90" w:rsidP="00773F90">
      <w:pPr>
        <w:pStyle w:val="24"/>
        <w:ind w:firstLine="708"/>
        <w:rPr>
          <w:rFonts w:ascii="Times New Roman" w:hAnsi="Times New Roman"/>
          <w:b w:val="0"/>
          <w:color w:val="auto"/>
          <w:sz w:val="24"/>
          <w:szCs w:val="24"/>
        </w:rPr>
      </w:pPr>
      <w:r w:rsidRPr="00CF4B42">
        <w:rPr>
          <w:rFonts w:ascii="Times New Roman" w:hAnsi="Times New Roman"/>
          <w:b w:val="0"/>
          <w:color w:val="auto"/>
          <w:sz w:val="24"/>
          <w:szCs w:val="24"/>
        </w:rPr>
        <w:lastRenderedPageBreak/>
        <w:t>- педагогических работников, имеющих первую или высшую квалификационную категорию;</w:t>
      </w:r>
    </w:p>
    <w:p w:rsidR="00773F90" w:rsidRPr="00CF4B42" w:rsidRDefault="00773F90" w:rsidP="00773F90">
      <w:pPr>
        <w:pStyle w:val="34"/>
        <w:spacing w:after="0"/>
        <w:ind w:firstLine="709"/>
        <w:contextualSpacing/>
        <w:jc w:val="both"/>
        <w:rPr>
          <w:sz w:val="24"/>
          <w:szCs w:val="24"/>
        </w:rPr>
      </w:pPr>
      <w:r w:rsidRPr="00CF4B42">
        <w:rPr>
          <w:sz w:val="24"/>
          <w:szCs w:val="24"/>
        </w:rPr>
        <w:t>- педагогических работников, успешно прошедших ранее, не более трёх лет назад, аттестацию в целях подтверждения соответствия занимаемой должности;</w:t>
      </w:r>
    </w:p>
    <w:p w:rsidR="00773F90" w:rsidRPr="00CF4B42" w:rsidRDefault="00773F90" w:rsidP="00773F90">
      <w:pPr>
        <w:pStyle w:val="24"/>
        <w:ind w:firstLine="708"/>
        <w:rPr>
          <w:rFonts w:ascii="Times New Roman" w:hAnsi="Times New Roman"/>
          <w:b w:val="0"/>
          <w:color w:val="auto"/>
          <w:sz w:val="24"/>
          <w:szCs w:val="24"/>
        </w:rPr>
      </w:pPr>
      <w:r w:rsidRPr="00CF4B42">
        <w:rPr>
          <w:rFonts w:ascii="Times New Roman" w:hAnsi="Times New Roman"/>
          <w:b w:val="0"/>
          <w:color w:val="auto"/>
          <w:sz w:val="24"/>
          <w:szCs w:val="24"/>
        </w:rPr>
        <w:t>-  многодетных матерей (отцов);</w:t>
      </w:r>
    </w:p>
    <w:p w:rsidR="00773F90" w:rsidRPr="00CF4B42" w:rsidRDefault="00773F90" w:rsidP="00773F90">
      <w:pPr>
        <w:pStyle w:val="a4"/>
        <w:ind w:firstLine="540"/>
        <w:jc w:val="both"/>
        <w:rPr>
          <w:szCs w:val="24"/>
        </w:rPr>
      </w:pPr>
      <w:r w:rsidRPr="00CF4B42">
        <w:rPr>
          <w:szCs w:val="24"/>
        </w:rPr>
        <w:t xml:space="preserve">  - бывших работников учреждения, уволенных по сокращению численности или штата в течение 2- х лет после увольнения и др.</w:t>
      </w:r>
    </w:p>
    <w:p w:rsidR="00017C20" w:rsidRPr="00CF4B42" w:rsidRDefault="00017C20" w:rsidP="000409A9">
      <w:pPr>
        <w:suppressAutoHyphens w:val="0"/>
        <w:autoSpaceDE w:val="0"/>
        <w:autoSpaceDN w:val="0"/>
        <w:adjustRightInd w:val="0"/>
        <w:ind w:firstLine="709"/>
        <w:jc w:val="both"/>
        <w:rPr>
          <w:sz w:val="24"/>
          <w:szCs w:val="24"/>
          <w:lang w:eastAsia="ru-RU"/>
        </w:rPr>
      </w:pPr>
    </w:p>
    <w:p w:rsidR="00007AC5" w:rsidRPr="00CF4B42" w:rsidRDefault="00ED3FA2" w:rsidP="000409A9">
      <w:pPr>
        <w:suppressAutoHyphens w:val="0"/>
        <w:autoSpaceDE w:val="0"/>
        <w:autoSpaceDN w:val="0"/>
        <w:adjustRightInd w:val="0"/>
        <w:ind w:firstLine="709"/>
        <w:jc w:val="both"/>
        <w:rPr>
          <w:sz w:val="24"/>
          <w:szCs w:val="24"/>
          <w:lang w:eastAsia="ru-RU"/>
        </w:rPr>
      </w:pPr>
      <w:r w:rsidRPr="00CF4B42">
        <w:rPr>
          <w:sz w:val="24"/>
          <w:szCs w:val="24"/>
          <w:lang w:eastAsia="ru-RU"/>
        </w:rPr>
        <w:t>2.2.</w:t>
      </w:r>
      <w:r w:rsidR="00D171F2" w:rsidRPr="00CF4B42">
        <w:rPr>
          <w:sz w:val="24"/>
          <w:szCs w:val="24"/>
          <w:lang w:eastAsia="ru-RU"/>
        </w:rPr>
        <w:t>11.</w:t>
      </w:r>
      <w:r w:rsidRPr="00CF4B42">
        <w:rPr>
          <w:sz w:val="24"/>
          <w:szCs w:val="24"/>
          <w:lang w:eastAsia="ru-RU"/>
        </w:rPr>
        <w:t xml:space="preserve">При приеме на работу (до подписания трудового договора) ознакомитьработника под роспись с настоящим коллективным договором, Уставом </w:t>
      </w:r>
      <w:r w:rsidR="00017C20" w:rsidRPr="00CF4B42">
        <w:rPr>
          <w:sz w:val="24"/>
          <w:szCs w:val="24"/>
        </w:rPr>
        <w:t>Учреждения</w:t>
      </w:r>
      <w:r w:rsidRPr="00CF4B42">
        <w:rPr>
          <w:sz w:val="24"/>
          <w:szCs w:val="24"/>
          <w:lang w:eastAsia="ru-RU"/>
        </w:rPr>
        <w:t>, Правилами внутреннего трудового распорядка (Приложение № 1), инымилокальными нормативными актами, непосредственно связанными с их трудовойдеятельностью, а также ознакомить работника под роспись с принимаемымивпоследствии локальными нормативными актами, непосредственно связанными струдовой деятельностью.</w:t>
      </w:r>
    </w:p>
    <w:p w:rsidR="00017C20" w:rsidRPr="00CF4B42" w:rsidRDefault="00017C20" w:rsidP="000409A9">
      <w:pPr>
        <w:suppressAutoHyphens w:val="0"/>
        <w:autoSpaceDE w:val="0"/>
        <w:autoSpaceDN w:val="0"/>
        <w:adjustRightInd w:val="0"/>
        <w:ind w:firstLine="709"/>
        <w:jc w:val="both"/>
        <w:rPr>
          <w:sz w:val="24"/>
          <w:szCs w:val="24"/>
          <w:lang w:eastAsia="ru-RU"/>
        </w:rPr>
      </w:pPr>
    </w:p>
    <w:p w:rsidR="00ED3FA2" w:rsidRPr="00CF4B42" w:rsidRDefault="00ED3FA2" w:rsidP="000409A9">
      <w:pPr>
        <w:suppressAutoHyphens w:val="0"/>
        <w:autoSpaceDE w:val="0"/>
        <w:autoSpaceDN w:val="0"/>
        <w:adjustRightInd w:val="0"/>
        <w:ind w:firstLine="709"/>
        <w:jc w:val="both"/>
        <w:rPr>
          <w:sz w:val="24"/>
          <w:szCs w:val="24"/>
          <w:lang w:eastAsia="ru-RU"/>
        </w:rPr>
      </w:pPr>
      <w:r w:rsidRPr="00CF4B42">
        <w:rPr>
          <w:sz w:val="24"/>
          <w:szCs w:val="24"/>
          <w:lang w:eastAsia="ru-RU"/>
        </w:rPr>
        <w:t>2.2.</w:t>
      </w:r>
      <w:r w:rsidR="00D171F2" w:rsidRPr="00CF4B42">
        <w:rPr>
          <w:sz w:val="24"/>
          <w:szCs w:val="24"/>
          <w:lang w:eastAsia="ru-RU"/>
        </w:rPr>
        <w:t>12</w:t>
      </w:r>
      <w:r w:rsidRPr="00CF4B42">
        <w:rPr>
          <w:sz w:val="24"/>
          <w:szCs w:val="24"/>
          <w:lang w:eastAsia="ru-RU"/>
        </w:rPr>
        <w:t xml:space="preserve">. В трудовой договор включать обязательные условия, указанные в статье 57 ТКРФ. </w:t>
      </w:r>
      <w:r w:rsidR="00017C20" w:rsidRPr="00CF4B42">
        <w:rPr>
          <w:sz w:val="24"/>
          <w:szCs w:val="24"/>
          <w:lang w:eastAsia="ru-RU"/>
        </w:rPr>
        <w:t>Н</w:t>
      </w:r>
      <w:r w:rsidRPr="00CF4B42">
        <w:rPr>
          <w:sz w:val="24"/>
          <w:szCs w:val="24"/>
          <w:lang w:eastAsia="ru-RU"/>
        </w:rPr>
        <w:t xml:space="preserve">е допускатьухудшения положения работника </w:t>
      </w:r>
      <w:r w:rsidR="00017C20" w:rsidRPr="00CF4B42">
        <w:rPr>
          <w:sz w:val="24"/>
          <w:szCs w:val="24"/>
          <w:lang w:eastAsia="ru-RU"/>
        </w:rPr>
        <w:t xml:space="preserve">при включении в трудовой договор дополнительных условий </w:t>
      </w:r>
      <w:r w:rsidRPr="00CF4B42">
        <w:rPr>
          <w:sz w:val="24"/>
          <w:szCs w:val="24"/>
          <w:lang w:eastAsia="ru-RU"/>
        </w:rPr>
        <w:t>по сравнению с условиями, установленными трудовымзаконодательством и иными нормативными правовыми актами, содержащими нормытрудового права, соглашениями, локальными нормативными актами, настоящимколлективным договором.</w:t>
      </w:r>
    </w:p>
    <w:p w:rsidR="00017C20" w:rsidRPr="00CF4B42" w:rsidRDefault="00017C20" w:rsidP="000409A9">
      <w:pPr>
        <w:suppressAutoHyphens w:val="0"/>
        <w:autoSpaceDE w:val="0"/>
        <w:autoSpaceDN w:val="0"/>
        <w:adjustRightInd w:val="0"/>
        <w:ind w:firstLine="709"/>
        <w:jc w:val="both"/>
        <w:rPr>
          <w:sz w:val="24"/>
          <w:szCs w:val="24"/>
          <w:lang w:eastAsia="ru-RU"/>
        </w:rPr>
      </w:pPr>
    </w:p>
    <w:p w:rsidR="00007AC5" w:rsidRPr="00CF4B42" w:rsidRDefault="00ED3FA2" w:rsidP="000409A9">
      <w:pPr>
        <w:suppressAutoHyphens w:val="0"/>
        <w:autoSpaceDE w:val="0"/>
        <w:autoSpaceDN w:val="0"/>
        <w:adjustRightInd w:val="0"/>
        <w:ind w:firstLine="709"/>
        <w:jc w:val="both"/>
        <w:rPr>
          <w:sz w:val="24"/>
          <w:szCs w:val="24"/>
          <w:lang w:eastAsia="ru-RU"/>
        </w:rPr>
      </w:pPr>
      <w:r w:rsidRPr="00CF4B42">
        <w:rPr>
          <w:sz w:val="24"/>
          <w:szCs w:val="24"/>
          <w:lang w:eastAsia="ru-RU"/>
        </w:rPr>
        <w:t>2.2.</w:t>
      </w:r>
      <w:r w:rsidR="00D171F2" w:rsidRPr="00CF4B42">
        <w:rPr>
          <w:sz w:val="24"/>
          <w:szCs w:val="24"/>
          <w:lang w:eastAsia="ru-RU"/>
        </w:rPr>
        <w:t>13</w:t>
      </w:r>
      <w:r w:rsidRPr="00CF4B42">
        <w:rPr>
          <w:sz w:val="24"/>
          <w:szCs w:val="24"/>
          <w:lang w:eastAsia="ru-RU"/>
        </w:rPr>
        <w:t>.В трудовом договоре оговаривать объем учебной нагрузки педагогическогоработника, который может быть изменен только по соглашению сторон трудовогодоговора, за исключением случаев, предусмотренных законодательством.Высвобождающуюся в связи с увольнением педагогических работников учебнуюнагрузку предлагать, прежде всего, тем педагогическим работникам, учебная нагрузкакоторых установлена в объеме менее нормы ча</w:t>
      </w:r>
      <w:r w:rsidR="00007AC5" w:rsidRPr="00CF4B42">
        <w:rPr>
          <w:sz w:val="24"/>
          <w:szCs w:val="24"/>
          <w:lang w:eastAsia="ru-RU"/>
        </w:rPr>
        <w:t>сов за ставку заработной платы.</w:t>
      </w:r>
    </w:p>
    <w:p w:rsidR="00017C20" w:rsidRPr="00CF4B42" w:rsidRDefault="00017C20" w:rsidP="000409A9">
      <w:pPr>
        <w:suppressAutoHyphens w:val="0"/>
        <w:autoSpaceDE w:val="0"/>
        <w:autoSpaceDN w:val="0"/>
        <w:adjustRightInd w:val="0"/>
        <w:ind w:firstLine="709"/>
        <w:jc w:val="both"/>
        <w:rPr>
          <w:sz w:val="24"/>
          <w:szCs w:val="24"/>
          <w:lang w:eastAsia="ru-RU"/>
        </w:rPr>
      </w:pPr>
    </w:p>
    <w:p w:rsidR="00ED3FA2" w:rsidRPr="00CF4B42" w:rsidRDefault="00ED3FA2" w:rsidP="00D171F2">
      <w:pPr>
        <w:suppressAutoHyphens w:val="0"/>
        <w:autoSpaceDE w:val="0"/>
        <w:autoSpaceDN w:val="0"/>
        <w:adjustRightInd w:val="0"/>
        <w:ind w:firstLine="709"/>
        <w:jc w:val="both"/>
        <w:rPr>
          <w:sz w:val="24"/>
          <w:szCs w:val="24"/>
          <w:lang w:eastAsia="ru-RU"/>
        </w:rPr>
      </w:pPr>
      <w:r w:rsidRPr="00CF4B42">
        <w:rPr>
          <w:sz w:val="24"/>
          <w:szCs w:val="24"/>
          <w:lang w:eastAsia="ru-RU"/>
        </w:rPr>
        <w:t>2.2.</w:t>
      </w:r>
      <w:r w:rsidR="004F1014" w:rsidRPr="00CF4B42">
        <w:rPr>
          <w:sz w:val="24"/>
          <w:szCs w:val="24"/>
          <w:lang w:eastAsia="ru-RU"/>
        </w:rPr>
        <w:t>1</w:t>
      </w:r>
      <w:r w:rsidR="00D171F2" w:rsidRPr="00CF4B42">
        <w:rPr>
          <w:sz w:val="24"/>
          <w:szCs w:val="24"/>
          <w:lang w:eastAsia="ru-RU"/>
        </w:rPr>
        <w:t xml:space="preserve">4. </w:t>
      </w:r>
      <w:r w:rsidRPr="00CF4B42">
        <w:rPr>
          <w:sz w:val="24"/>
          <w:szCs w:val="24"/>
          <w:lang w:eastAsia="ru-RU"/>
        </w:rPr>
        <w:t>Обеспечивать в установленном трудовым законодательством порядке разработкуи реализацию мер защиты персональных данных работников, в том числе в формеПоложения о защите персональных данных работников.</w:t>
      </w:r>
    </w:p>
    <w:p w:rsidR="00017C20" w:rsidRPr="00CF4B42" w:rsidRDefault="00017C20" w:rsidP="000409A9">
      <w:pPr>
        <w:suppressAutoHyphens w:val="0"/>
        <w:autoSpaceDE w:val="0"/>
        <w:autoSpaceDN w:val="0"/>
        <w:adjustRightInd w:val="0"/>
        <w:ind w:firstLine="709"/>
        <w:jc w:val="both"/>
        <w:rPr>
          <w:sz w:val="24"/>
          <w:szCs w:val="24"/>
          <w:lang w:eastAsia="ru-RU"/>
        </w:rPr>
      </w:pPr>
    </w:p>
    <w:p w:rsidR="00ED3FA2" w:rsidRPr="00CF4B42" w:rsidRDefault="00ED3FA2" w:rsidP="000409A9">
      <w:pPr>
        <w:suppressAutoHyphens w:val="0"/>
        <w:autoSpaceDE w:val="0"/>
        <w:autoSpaceDN w:val="0"/>
        <w:adjustRightInd w:val="0"/>
        <w:ind w:firstLine="709"/>
        <w:jc w:val="both"/>
        <w:rPr>
          <w:sz w:val="24"/>
          <w:szCs w:val="24"/>
          <w:lang w:eastAsia="ru-RU"/>
        </w:rPr>
      </w:pPr>
      <w:r w:rsidRPr="00CF4B42">
        <w:rPr>
          <w:sz w:val="24"/>
          <w:szCs w:val="24"/>
          <w:lang w:eastAsia="ru-RU"/>
        </w:rPr>
        <w:t>2.2.</w:t>
      </w:r>
      <w:r w:rsidR="004F1014" w:rsidRPr="00CF4B42">
        <w:rPr>
          <w:sz w:val="24"/>
          <w:szCs w:val="24"/>
          <w:lang w:eastAsia="ru-RU"/>
        </w:rPr>
        <w:t>1</w:t>
      </w:r>
      <w:r w:rsidR="00D171F2" w:rsidRPr="00CF4B42">
        <w:rPr>
          <w:sz w:val="24"/>
          <w:szCs w:val="24"/>
          <w:lang w:eastAsia="ru-RU"/>
        </w:rPr>
        <w:t>5</w:t>
      </w:r>
      <w:r w:rsidRPr="00CF4B42">
        <w:rPr>
          <w:sz w:val="24"/>
          <w:szCs w:val="24"/>
          <w:lang w:eastAsia="ru-RU"/>
        </w:rPr>
        <w:t>. Изменение определенных сторонами условий трудового договора, в том числеперевод на другую работу, производить только по письменному соглашению сторонтрудового договора, за исключением случаев, предусмотренных частями второй и третьейстатьи 72.2 и статьей 74 ТК РФ.</w:t>
      </w:r>
    </w:p>
    <w:p w:rsidR="00007AC5" w:rsidRPr="00CF4B42" w:rsidRDefault="00ED3FA2" w:rsidP="000409A9">
      <w:pPr>
        <w:suppressAutoHyphens w:val="0"/>
        <w:autoSpaceDE w:val="0"/>
        <w:autoSpaceDN w:val="0"/>
        <w:adjustRightInd w:val="0"/>
        <w:ind w:firstLine="709"/>
        <w:jc w:val="both"/>
        <w:rPr>
          <w:sz w:val="24"/>
          <w:szCs w:val="24"/>
          <w:lang w:eastAsia="ru-RU"/>
        </w:rPr>
      </w:pPr>
      <w:r w:rsidRPr="00CF4B42">
        <w:rPr>
          <w:sz w:val="24"/>
          <w:szCs w:val="24"/>
          <w:lang w:eastAsia="ru-RU"/>
        </w:rPr>
        <w:t>Временный перевод педагогического работника на другую работу в случаях,предусмотренных частью 3 статьи 72.2. ТК РФ, возможен только при наличииписьменного согласия работника, если режим временной работы предусматриваетувеличение рабочего времени работника по сравнению с режимом, установленным по</w:t>
      </w:r>
      <w:r w:rsidR="00007AC5" w:rsidRPr="00CF4B42">
        <w:rPr>
          <w:sz w:val="24"/>
          <w:szCs w:val="24"/>
          <w:lang w:eastAsia="ru-RU"/>
        </w:rPr>
        <w:t>условиям трудового договора.</w:t>
      </w:r>
    </w:p>
    <w:p w:rsidR="00D171F2" w:rsidRPr="00CF4B42" w:rsidRDefault="00D171F2" w:rsidP="000409A9">
      <w:pPr>
        <w:suppressAutoHyphens w:val="0"/>
        <w:autoSpaceDE w:val="0"/>
        <w:autoSpaceDN w:val="0"/>
        <w:adjustRightInd w:val="0"/>
        <w:ind w:firstLine="709"/>
        <w:jc w:val="both"/>
        <w:rPr>
          <w:sz w:val="24"/>
          <w:szCs w:val="24"/>
          <w:lang w:eastAsia="ru-RU"/>
        </w:rPr>
      </w:pPr>
    </w:p>
    <w:p w:rsidR="00D171F2" w:rsidRPr="00CF4B42" w:rsidRDefault="00D171F2" w:rsidP="000409A9">
      <w:pPr>
        <w:suppressAutoHyphens w:val="0"/>
        <w:autoSpaceDE w:val="0"/>
        <w:autoSpaceDN w:val="0"/>
        <w:adjustRightInd w:val="0"/>
        <w:ind w:firstLine="709"/>
        <w:jc w:val="both"/>
        <w:rPr>
          <w:sz w:val="24"/>
          <w:szCs w:val="24"/>
          <w:lang w:eastAsia="ru-RU"/>
        </w:rPr>
      </w:pPr>
    </w:p>
    <w:p w:rsidR="00017C20" w:rsidRPr="00CF4B42" w:rsidRDefault="00017C20" w:rsidP="000409A9">
      <w:pPr>
        <w:suppressAutoHyphens w:val="0"/>
        <w:autoSpaceDE w:val="0"/>
        <w:autoSpaceDN w:val="0"/>
        <w:adjustRightInd w:val="0"/>
        <w:ind w:firstLine="709"/>
        <w:jc w:val="both"/>
        <w:rPr>
          <w:sz w:val="24"/>
          <w:szCs w:val="24"/>
          <w:lang w:eastAsia="ru-RU"/>
        </w:rPr>
      </w:pPr>
    </w:p>
    <w:p w:rsidR="00007AC5" w:rsidRPr="00CF4B42" w:rsidRDefault="00ED3FA2" w:rsidP="000409A9">
      <w:pPr>
        <w:suppressAutoHyphens w:val="0"/>
        <w:autoSpaceDE w:val="0"/>
        <w:autoSpaceDN w:val="0"/>
        <w:adjustRightInd w:val="0"/>
        <w:ind w:firstLine="709"/>
        <w:jc w:val="both"/>
        <w:rPr>
          <w:sz w:val="24"/>
          <w:szCs w:val="24"/>
          <w:lang w:eastAsia="ru-RU"/>
        </w:rPr>
      </w:pPr>
      <w:r w:rsidRPr="00CF4B42">
        <w:rPr>
          <w:sz w:val="24"/>
          <w:szCs w:val="24"/>
          <w:lang w:eastAsia="ru-RU"/>
        </w:rPr>
        <w:t>2.2.1</w:t>
      </w:r>
      <w:r w:rsidR="00D171F2" w:rsidRPr="00CF4B42">
        <w:rPr>
          <w:sz w:val="24"/>
          <w:szCs w:val="24"/>
          <w:lang w:eastAsia="ru-RU"/>
        </w:rPr>
        <w:t>6</w:t>
      </w:r>
      <w:r w:rsidRPr="00CF4B42">
        <w:rPr>
          <w:sz w:val="24"/>
          <w:szCs w:val="24"/>
          <w:lang w:eastAsia="ru-RU"/>
        </w:rPr>
        <w:t>.</w:t>
      </w:r>
      <w:r w:rsidR="00B916F2" w:rsidRPr="00CF4B42">
        <w:rPr>
          <w:sz w:val="24"/>
          <w:szCs w:val="24"/>
          <w:lang w:eastAsia="ru-RU"/>
        </w:rPr>
        <w:t>П</w:t>
      </w:r>
      <w:r w:rsidRPr="00CF4B42">
        <w:rPr>
          <w:sz w:val="24"/>
          <w:szCs w:val="24"/>
          <w:lang w:eastAsia="ru-RU"/>
        </w:rPr>
        <w:t>роизводить изменение условий трудового договора по инициативеработодателя без изменений трудовой функции педагогического работника в случаях,когда по причинам, связанным с изменением организационных или технических условийтруда (изменение количества классов</w:t>
      </w:r>
      <w:r w:rsidR="00017C20" w:rsidRPr="00CF4B42">
        <w:rPr>
          <w:sz w:val="24"/>
          <w:szCs w:val="24"/>
          <w:lang w:eastAsia="ru-RU"/>
        </w:rPr>
        <w:t>-</w:t>
      </w:r>
      <w:r w:rsidRPr="00CF4B42">
        <w:rPr>
          <w:sz w:val="24"/>
          <w:szCs w:val="24"/>
          <w:lang w:eastAsia="ru-RU"/>
        </w:rPr>
        <w:t>комплектов, групп или обучающихся, изменение количества часов по учебному плану, изменениеобразовательных программ и др.)</w:t>
      </w:r>
      <w:r w:rsidR="00670BB5" w:rsidRPr="00CF4B42">
        <w:rPr>
          <w:sz w:val="24"/>
          <w:szCs w:val="24"/>
          <w:lang w:eastAsia="ru-RU"/>
        </w:rPr>
        <w:t>. О</w:t>
      </w:r>
      <w:r w:rsidRPr="00CF4B42">
        <w:rPr>
          <w:sz w:val="24"/>
          <w:szCs w:val="24"/>
          <w:lang w:eastAsia="ru-RU"/>
        </w:rPr>
        <w:t>пределенные сторонами условия трудового договоране могут быть сохранены, при строгом соблюдении п</w:t>
      </w:r>
      <w:r w:rsidR="00007AC5" w:rsidRPr="00CF4B42">
        <w:rPr>
          <w:sz w:val="24"/>
          <w:szCs w:val="24"/>
          <w:lang w:eastAsia="ru-RU"/>
        </w:rPr>
        <w:t>оложений статей 74 и 162 ТК РФ.</w:t>
      </w:r>
    </w:p>
    <w:p w:rsidR="00017C20" w:rsidRPr="00CF4B42" w:rsidRDefault="00017C20" w:rsidP="000409A9">
      <w:pPr>
        <w:suppressAutoHyphens w:val="0"/>
        <w:autoSpaceDE w:val="0"/>
        <w:autoSpaceDN w:val="0"/>
        <w:adjustRightInd w:val="0"/>
        <w:ind w:firstLine="709"/>
        <w:jc w:val="both"/>
        <w:rPr>
          <w:sz w:val="24"/>
          <w:szCs w:val="24"/>
          <w:lang w:eastAsia="ru-RU"/>
        </w:rPr>
      </w:pPr>
    </w:p>
    <w:p w:rsidR="00ED3FA2" w:rsidRPr="00CF4B42" w:rsidRDefault="00ED3FA2" w:rsidP="000409A9">
      <w:pPr>
        <w:suppressAutoHyphens w:val="0"/>
        <w:autoSpaceDE w:val="0"/>
        <w:autoSpaceDN w:val="0"/>
        <w:adjustRightInd w:val="0"/>
        <w:ind w:firstLine="709"/>
        <w:jc w:val="both"/>
        <w:rPr>
          <w:sz w:val="24"/>
          <w:szCs w:val="24"/>
          <w:lang w:eastAsia="ru-RU"/>
        </w:rPr>
      </w:pPr>
      <w:r w:rsidRPr="00CF4B42">
        <w:rPr>
          <w:sz w:val="24"/>
          <w:szCs w:val="24"/>
          <w:lang w:eastAsia="ru-RU"/>
        </w:rPr>
        <w:t>2.2.1</w:t>
      </w:r>
      <w:r w:rsidR="00D171F2" w:rsidRPr="00CF4B42">
        <w:rPr>
          <w:sz w:val="24"/>
          <w:szCs w:val="24"/>
          <w:lang w:eastAsia="ru-RU"/>
        </w:rPr>
        <w:t>7</w:t>
      </w:r>
      <w:r w:rsidRPr="00CF4B42">
        <w:rPr>
          <w:sz w:val="24"/>
          <w:szCs w:val="24"/>
          <w:lang w:eastAsia="ru-RU"/>
        </w:rPr>
        <w:t>.Устанавливать педагогическим работникам объем учебной нагрузки,ог</w:t>
      </w:r>
      <w:r w:rsidR="0025544F" w:rsidRPr="00CF4B42">
        <w:rPr>
          <w:sz w:val="24"/>
          <w:szCs w:val="24"/>
          <w:lang w:eastAsia="ru-RU"/>
        </w:rPr>
        <w:t>овариваемый в трудовом договоре</w:t>
      </w:r>
      <w:r w:rsidRPr="00CF4B42">
        <w:rPr>
          <w:sz w:val="24"/>
          <w:szCs w:val="24"/>
          <w:lang w:eastAsia="ru-RU"/>
        </w:rPr>
        <w:t xml:space="preserve">,исходя из количества часов по учебному плану,программ, обеспеченности кадрами, других конкретных условий в </w:t>
      </w:r>
      <w:r w:rsidR="00670BB5" w:rsidRPr="00CF4B42">
        <w:rPr>
          <w:sz w:val="24"/>
          <w:szCs w:val="24"/>
          <w:lang w:eastAsia="ru-RU"/>
        </w:rPr>
        <w:t>У</w:t>
      </w:r>
      <w:r w:rsidRPr="00CF4B42">
        <w:rPr>
          <w:sz w:val="24"/>
          <w:szCs w:val="24"/>
          <w:lang w:eastAsia="ru-RU"/>
        </w:rPr>
        <w:t xml:space="preserve">чреждении </w:t>
      </w:r>
      <w:r w:rsidR="00B922BF" w:rsidRPr="00CF4B42">
        <w:rPr>
          <w:sz w:val="24"/>
          <w:szCs w:val="24"/>
          <w:lang w:eastAsia="ru-RU"/>
        </w:rPr>
        <w:t>по согласованию</w:t>
      </w:r>
      <w:r w:rsidRPr="00CF4B42">
        <w:rPr>
          <w:sz w:val="24"/>
          <w:szCs w:val="24"/>
          <w:lang w:eastAsia="ru-RU"/>
        </w:rPr>
        <w:t xml:space="preserve"> с </w:t>
      </w:r>
      <w:r w:rsidR="003C7682" w:rsidRPr="00CF4B42">
        <w:rPr>
          <w:sz w:val="24"/>
          <w:szCs w:val="24"/>
          <w:lang w:eastAsia="ru-RU"/>
        </w:rPr>
        <w:t>профком</w:t>
      </w:r>
      <w:r w:rsidRPr="00CF4B42">
        <w:rPr>
          <w:sz w:val="24"/>
          <w:szCs w:val="24"/>
          <w:lang w:eastAsia="ru-RU"/>
        </w:rPr>
        <w:t xml:space="preserve">ом.Работодатель </w:t>
      </w:r>
      <w:r w:rsidR="004851E5" w:rsidRPr="00CF4B42">
        <w:rPr>
          <w:sz w:val="24"/>
          <w:szCs w:val="24"/>
          <w:lang w:eastAsia="ru-RU"/>
        </w:rPr>
        <w:t xml:space="preserve">до </w:t>
      </w:r>
      <w:r w:rsidR="004851E5" w:rsidRPr="00CF4B42">
        <w:rPr>
          <w:sz w:val="24"/>
          <w:szCs w:val="24"/>
          <w:lang w:eastAsia="ru-RU"/>
        </w:rPr>
        <w:lastRenderedPageBreak/>
        <w:t xml:space="preserve">ухода педагогических работников в очередной отпуск в письменной форме должен </w:t>
      </w:r>
      <w:r w:rsidRPr="00CF4B42">
        <w:rPr>
          <w:sz w:val="24"/>
          <w:szCs w:val="24"/>
          <w:lang w:eastAsia="ru-RU"/>
        </w:rPr>
        <w:t xml:space="preserve">ознакомить </w:t>
      </w:r>
      <w:r w:rsidR="004851E5" w:rsidRPr="00CF4B42">
        <w:rPr>
          <w:sz w:val="24"/>
          <w:szCs w:val="24"/>
          <w:lang w:eastAsia="ru-RU"/>
        </w:rPr>
        <w:t xml:space="preserve">их </w:t>
      </w:r>
      <w:r w:rsidR="00017C20" w:rsidRPr="00CF4B42">
        <w:rPr>
          <w:sz w:val="24"/>
          <w:szCs w:val="24"/>
          <w:lang w:eastAsia="ru-RU"/>
        </w:rPr>
        <w:t>с учебной нагрузкой на новый учебный год</w:t>
      </w:r>
      <w:r w:rsidRPr="00CF4B42">
        <w:rPr>
          <w:sz w:val="24"/>
          <w:szCs w:val="24"/>
          <w:lang w:eastAsia="ru-RU"/>
        </w:rPr>
        <w:t>.</w:t>
      </w:r>
    </w:p>
    <w:p w:rsidR="00ED3FA2" w:rsidRPr="00CF4B42" w:rsidRDefault="00ED3FA2" w:rsidP="000409A9">
      <w:pPr>
        <w:suppressAutoHyphens w:val="0"/>
        <w:autoSpaceDE w:val="0"/>
        <w:autoSpaceDN w:val="0"/>
        <w:adjustRightInd w:val="0"/>
        <w:ind w:firstLine="709"/>
        <w:jc w:val="both"/>
        <w:rPr>
          <w:sz w:val="24"/>
          <w:szCs w:val="24"/>
          <w:lang w:eastAsia="ru-RU"/>
        </w:rPr>
      </w:pPr>
      <w:r w:rsidRPr="00CF4B42">
        <w:rPr>
          <w:sz w:val="24"/>
          <w:szCs w:val="24"/>
          <w:lang w:eastAsia="ru-RU"/>
        </w:rPr>
        <w:t>Учебная нагрузка учителям, находящимся в отпуске по уходу за ребенкомдо исполнения им возраста трех лет, устанавливается на общих основаниях ипередается на этот период дл</w:t>
      </w:r>
      <w:r w:rsidR="00007AC5" w:rsidRPr="00CF4B42">
        <w:rPr>
          <w:sz w:val="24"/>
          <w:szCs w:val="24"/>
          <w:lang w:eastAsia="ru-RU"/>
        </w:rPr>
        <w:t xml:space="preserve">я выполнения другими учителями. </w:t>
      </w:r>
      <w:r w:rsidRPr="00CF4B42">
        <w:rPr>
          <w:sz w:val="24"/>
          <w:szCs w:val="24"/>
          <w:lang w:eastAsia="ru-RU"/>
        </w:rPr>
        <w:t>Учебная нагрузка на выходные и нерабочие праздничные дни не планируется.</w:t>
      </w:r>
    </w:p>
    <w:p w:rsidR="00017C20" w:rsidRPr="00CF4B42" w:rsidRDefault="00017C20" w:rsidP="000409A9">
      <w:pPr>
        <w:suppressAutoHyphens w:val="0"/>
        <w:autoSpaceDE w:val="0"/>
        <w:autoSpaceDN w:val="0"/>
        <w:adjustRightInd w:val="0"/>
        <w:ind w:left="57" w:firstLine="709"/>
        <w:jc w:val="both"/>
        <w:rPr>
          <w:sz w:val="24"/>
          <w:szCs w:val="24"/>
          <w:lang w:eastAsia="ru-RU"/>
        </w:rPr>
      </w:pPr>
    </w:p>
    <w:p w:rsidR="00007AC5" w:rsidRPr="00CF4B42" w:rsidRDefault="00ED3FA2" w:rsidP="000409A9">
      <w:pPr>
        <w:suppressAutoHyphens w:val="0"/>
        <w:autoSpaceDE w:val="0"/>
        <w:autoSpaceDN w:val="0"/>
        <w:adjustRightInd w:val="0"/>
        <w:ind w:left="57" w:firstLine="709"/>
        <w:jc w:val="both"/>
        <w:rPr>
          <w:sz w:val="24"/>
          <w:szCs w:val="24"/>
          <w:lang w:eastAsia="ru-RU"/>
        </w:rPr>
      </w:pPr>
      <w:r w:rsidRPr="00CF4B42">
        <w:rPr>
          <w:sz w:val="24"/>
          <w:szCs w:val="24"/>
          <w:lang w:eastAsia="ru-RU"/>
        </w:rPr>
        <w:t>2.2.</w:t>
      </w:r>
      <w:r w:rsidR="004F1014" w:rsidRPr="00CF4B42">
        <w:rPr>
          <w:sz w:val="24"/>
          <w:szCs w:val="24"/>
          <w:lang w:eastAsia="ru-RU"/>
        </w:rPr>
        <w:t>1</w:t>
      </w:r>
      <w:r w:rsidR="00D171F2" w:rsidRPr="00CF4B42">
        <w:rPr>
          <w:sz w:val="24"/>
          <w:szCs w:val="24"/>
          <w:lang w:eastAsia="ru-RU"/>
        </w:rPr>
        <w:t>8</w:t>
      </w:r>
      <w:r w:rsidRPr="00CF4B42">
        <w:rPr>
          <w:sz w:val="24"/>
          <w:szCs w:val="24"/>
          <w:lang w:eastAsia="ru-RU"/>
        </w:rPr>
        <w:t>. Осуществлять комплектование классов и учебных групп на основании требованийсанитарно-эпидемиологических прав</w:t>
      </w:r>
      <w:r w:rsidR="00007AC5" w:rsidRPr="00CF4B42">
        <w:rPr>
          <w:sz w:val="24"/>
          <w:szCs w:val="24"/>
          <w:lang w:eastAsia="ru-RU"/>
        </w:rPr>
        <w:t>ил и нормативов.</w:t>
      </w:r>
    </w:p>
    <w:p w:rsidR="00017C20" w:rsidRPr="00CF4B42" w:rsidRDefault="00017C20" w:rsidP="000409A9">
      <w:pPr>
        <w:suppressAutoHyphens w:val="0"/>
        <w:autoSpaceDE w:val="0"/>
        <w:autoSpaceDN w:val="0"/>
        <w:adjustRightInd w:val="0"/>
        <w:ind w:firstLine="709"/>
        <w:jc w:val="both"/>
        <w:rPr>
          <w:sz w:val="24"/>
          <w:szCs w:val="24"/>
          <w:lang w:eastAsia="ru-RU"/>
        </w:rPr>
      </w:pPr>
    </w:p>
    <w:p w:rsidR="00D171F2" w:rsidRPr="00CF4B42" w:rsidRDefault="00D171F2" w:rsidP="00D171F2">
      <w:pPr>
        <w:pStyle w:val="24"/>
        <w:shd w:val="clear" w:color="auto" w:fill="FFFFFF"/>
        <w:ind w:firstLine="708"/>
        <w:rPr>
          <w:rFonts w:ascii="Times New Roman" w:hAnsi="Times New Roman"/>
          <w:b w:val="0"/>
          <w:color w:val="auto"/>
          <w:sz w:val="24"/>
          <w:szCs w:val="24"/>
        </w:rPr>
      </w:pPr>
      <w:r w:rsidRPr="00CF4B42">
        <w:rPr>
          <w:rFonts w:ascii="Times New Roman" w:hAnsi="Times New Roman"/>
          <w:b w:val="0"/>
          <w:color w:val="auto"/>
          <w:sz w:val="24"/>
          <w:szCs w:val="24"/>
        </w:rPr>
        <w:t>2.2.1</w:t>
      </w:r>
      <w:r w:rsidR="00D91805" w:rsidRPr="00CF4B42">
        <w:rPr>
          <w:rFonts w:ascii="Times New Roman" w:hAnsi="Times New Roman"/>
          <w:b w:val="0"/>
          <w:color w:val="auto"/>
          <w:sz w:val="24"/>
          <w:szCs w:val="24"/>
        </w:rPr>
        <w:t>9</w:t>
      </w:r>
      <w:r w:rsidRPr="00CF4B42">
        <w:rPr>
          <w:rFonts w:ascii="Times New Roman" w:hAnsi="Times New Roman"/>
          <w:b w:val="0"/>
          <w:color w:val="auto"/>
          <w:sz w:val="24"/>
          <w:szCs w:val="24"/>
        </w:rPr>
        <w:t xml:space="preserve">. Стороны исходят из того, что с работниками, включая руководителей и их заместителей, реализующими основные общеобразовательные программы, предусматривающие применение электронного обучения и дистанционных образовательных технологий, заключаются трудовые договоры, дополнительные соглашения к трудовому договору, предусматривающие такие технологии дистанционной работы. </w:t>
      </w:r>
    </w:p>
    <w:p w:rsidR="00D91805" w:rsidRPr="00CF4B42" w:rsidRDefault="00D91805" w:rsidP="000409A9">
      <w:pPr>
        <w:suppressAutoHyphens w:val="0"/>
        <w:autoSpaceDE w:val="0"/>
        <w:autoSpaceDN w:val="0"/>
        <w:adjustRightInd w:val="0"/>
        <w:ind w:firstLine="709"/>
        <w:jc w:val="both"/>
        <w:rPr>
          <w:sz w:val="24"/>
          <w:szCs w:val="24"/>
          <w:lang w:eastAsia="ru-RU"/>
        </w:rPr>
      </w:pPr>
    </w:p>
    <w:p w:rsidR="00ED3FA2" w:rsidRPr="00CF4B42" w:rsidRDefault="00ED3FA2" w:rsidP="000409A9">
      <w:pPr>
        <w:suppressAutoHyphens w:val="0"/>
        <w:autoSpaceDE w:val="0"/>
        <w:autoSpaceDN w:val="0"/>
        <w:adjustRightInd w:val="0"/>
        <w:ind w:firstLine="709"/>
        <w:jc w:val="both"/>
        <w:rPr>
          <w:sz w:val="24"/>
          <w:szCs w:val="24"/>
          <w:lang w:eastAsia="ru-RU"/>
        </w:rPr>
      </w:pPr>
      <w:r w:rsidRPr="00CF4B42">
        <w:rPr>
          <w:sz w:val="24"/>
          <w:szCs w:val="24"/>
          <w:lang w:eastAsia="ru-RU"/>
        </w:rPr>
        <w:t>2.2.</w:t>
      </w:r>
      <w:r w:rsidR="00D91805" w:rsidRPr="00CF4B42">
        <w:rPr>
          <w:sz w:val="24"/>
          <w:szCs w:val="24"/>
          <w:lang w:eastAsia="ru-RU"/>
        </w:rPr>
        <w:t>20</w:t>
      </w:r>
      <w:r w:rsidRPr="00CF4B42">
        <w:rPr>
          <w:sz w:val="24"/>
          <w:szCs w:val="24"/>
          <w:lang w:eastAsia="ru-RU"/>
        </w:rPr>
        <w:t>. Применять дисциплинарные взыскания за невыполнение или ненадлежащеевыполнение работником трудовых обязанностей только после предоставленияработодателю письменного объяснения работника. Не допускать применениедисциплинарных взысканий, не предусмотренных Трудовым кодексом РФ (ст.192 ТК РФ).</w:t>
      </w:r>
    </w:p>
    <w:p w:rsidR="00ED3FA2" w:rsidRPr="00CF4B42" w:rsidRDefault="00ED3FA2" w:rsidP="000409A9">
      <w:pPr>
        <w:suppressAutoHyphens w:val="0"/>
        <w:autoSpaceDE w:val="0"/>
        <w:autoSpaceDN w:val="0"/>
        <w:adjustRightInd w:val="0"/>
        <w:ind w:firstLine="709"/>
        <w:jc w:val="both"/>
        <w:rPr>
          <w:sz w:val="24"/>
          <w:szCs w:val="24"/>
          <w:lang w:eastAsia="ru-RU"/>
        </w:rPr>
      </w:pPr>
      <w:r w:rsidRPr="00CF4B42">
        <w:rPr>
          <w:sz w:val="24"/>
          <w:szCs w:val="24"/>
          <w:lang w:eastAsia="ru-RU"/>
        </w:rPr>
        <w:t xml:space="preserve">Дисциплинарное расследование нарушений педагогическим работником нормпрофессионального поведения и (или) Устава </w:t>
      </w:r>
      <w:r w:rsidR="003950EF" w:rsidRPr="00CF4B42">
        <w:rPr>
          <w:sz w:val="24"/>
          <w:szCs w:val="24"/>
        </w:rPr>
        <w:t>Учреждения</w:t>
      </w:r>
      <w:r w:rsidRPr="00CF4B42">
        <w:rPr>
          <w:sz w:val="24"/>
          <w:szCs w:val="24"/>
          <w:lang w:eastAsia="ru-RU"/>
        </w:rPr>
        <w:t>может быть проведенотолько по поступившей жалобе, поданной в письменном виде. Копия жалобы должнабыть вручена педагогическому работнику.Ход дисциплинарного расследования и принятое по его результатам решение могу</w:t>
      </w:r>
      <w:r w:rsidR="004E4D71" w:rsidRPr="00CF4B42">
        <w:rPr>
          <w:sz w:val="24"/>
          <w:szCs w:val="24"/>
          <w:lang w:eastAsia="ru-RU"/>
        </w:rPr>
        <w:t xml:space="preserve">т </w:t>
      </w:r>
      <w:r w:rsidRPr="00CF4B42">
        <w:rPr>
          <w:sz w:val="24"/>
          <w:szCs w:val="24"/>
          <w:lang w:eastAsia="ru-RU"/>
        </w:rPr>
        <w:t>быть преданы гласности только с согласия заинтересованного работника.</w:t>
      </w:r>
    </w:p>
    <w:p w:rsidR="003950EF" w:rsidRPr="00CF4B42" w:rsidRDefault="003950EF" w:rsidP="000409A9">
      <w:pPr>
        <w:suppressAutoHyphens w:val="0"/>
        <w:autoSpaceDE w:val="0"/>
        <w:autoSpaceDN w:val="0"/>
        <w:adjustRightInd w:val="0"/>
        <w:ind w:firstLine="709"/>
        <w:jc w:val="both"/>
        <w:rPr>
          <w:sz w:val="24"/>
          <w:szCs w:val="24"/>
          <w:lang w:eastAsia="ru-RU"/>
        </w:rPr>
      </w:pPr>
    </w:p>
    <w:p w:rsidR="00ED3FA2" w:rsidRPr="00CF4B42" w:rsidRDefault="00ED3FA2" w:rsidP="000409A9">
      <w:pPr>
        <w:suppressAutoHyphens w:val="0"/>
        <w:autoSpaceDE w:val="0"/>
        <w:autoSpaceDN w:val="0"/>
        <w:adjustRightInd w:val="0"/>
        <w:ind w:firstLine="709"/>
        <w:jc w:val="both"/>
        <w:rPr>
          <w:sz w:val="24"/>
          <w:szCs w:val="24"/>
          <w:lang w:eastAsia="ru-RU"/>
        </w:rPr>
      </w:pPr>
      <w:r w:rsidRPr="00CF4B42">
        <w:rPr>
          <w:sz w:val="24"/>
          <w:szCs w:val="24"/>
          <w:lang w:eastAsia="ru-RU"/>
        </w:rPr>
        <w:t>2.2.</w:t>
      </w:r>
      <w:r w:rsidR="00D171F2" w:rsidRPr="00CF4B42">
        <w:rPr>
          <w:sz w:val="24"/>
          <w:szCs w:val="24"/>
          <w:lang w:eastAsia="ru-RU"/>
        </w:rPr>
        <w:t>2</w:t>
      </w:r>
      <w:r w:rsidR="00D91805" w:rsidRPr="00CF4B42">
        <w:rPr>
          <w:sz w:val="24"/>
          <w:szCs w:val="24"/>
          <w:lang w:eastAsia="ru-RU"/>
        </w:rPr>
        <w:t>1</w:t>
      </w:r>
      <w:r w:rsidRPr="00CF4B42">
        <w:rPr>
          <w:sz w:val="24"/>
          <w:szCs w:val="24"/>
          <w:lang w:eastAsia="ru-RU"/>
        </w:rPr>
        <w:t xml:space="preserve">.Обеспечивать своевременное уведомление работников в письменной форме </w:t>
      </w:r>
      <w:r w:rsidR="00431652" w:rsidRPr="00CF4B42">
        <w:rPr>
          <w:sz w:val="24"/>
          <w:szCs w:val="24"/>
          <w:lang w:eastAsia="ru-RU"/>
        </w:rPr>
        <w:t>о предстоящих</w:t>
      </w:r>
      <w:r w:rsidRPr="00CF4B42">
        <w:rPr>
          <w:sz w:val="24"/>
          <w:szCs w:val="24"/>
          <w:lang w:eastAsia="ru-RU"/>
        </w:rPr>
        <w:t xml:space="preserve"> изменениях обязательных условий </w:t>
      </w:r>
      <w:r w:rsidR="005C507E" w:rsidRPr="00CF4B42">
        <w:rPr>
          <w:sz w:val="24"/>
          <w:szCs w:val="24"/>
          <w:lang w:eastAsia="ru-RU"/>
        </w:rPr>
        <w:t>труда, в том числе оплаты труда н</w:t>
      </w:r>
      <w:r w:rsidRPr="00CF4B42">
        <w:rPr>
          <w:sz w:val="24"/>
          <w:szCs w:val="24"/>
          <w:lang w:eastAsia="ru-RU"/>
        </w:rPr>
        <w:t>епозднее, че</w:t>
      </w:r>
      <w:r w:rsidR="00813CE5" w:rsidRPr="00CF4B42">
        <w:rPr>
          <w:sz w:val="24"/>
          <w:szCs w:val="24"/>
          <w:lang w:eastAsia="ru-RU"/>
        </w:rPr>
        <w:t xml:space="preserve">м за два месяца до их введения. </w:t>
      </w:r>
      <w:r w:rsidRPr="00CF4B42">
        <w:rPr>
          <w:sz w:val="24"/>
          <w:szCs w:val="24"/>
          <w:lang w:eastAsia="ru-RU"/>
        </w:rPr>
        <w:t>А также своевременное заключениедополнительных соглашений об изменении условий трудового договора.</w:t>
      </w:r>
    </w:p>
    <w:p w:rsidR="003950EF" w:rsidRPr="00CF4B42" w:rsidRDefault="003950EF" w:rsidP="000409A9">
      <w:pPr>
        <w:suppressAutoHyphens w:val="0"/>
        <w:autoSpaceDE w:val="0"/>
        <w:autoSpaceDN w:val="0"/>
        <w:adjustRightInd w:val="0"/>
        <w:ind w:firstLine="709"/>
        <w:jc w:val="both"/>
        <w:rPr>
          <w:sz w:val="24"/>
          <w:szCs w:val="24"/>
          <w:lang w:eastAsia="ru-RU"/>
        </w:rPr>
      </w:pPr>
    </w:p>
    <w:p w:rsidR="003950EF" w:rsidRPr="00CF4B42" w:rsidRDefault="003950EF" w:rsidP="000409A9">
      <w:pPr>
        <w:suppressAutoHyphens w:val="0"/>
        <w:autoSpaceDE w:val="0"/>
        <w:autoSpaceDN w:val="0"/>
        <w:adjustRightInd w:val="0"/>
        <w:ind w:firstLine="709"/>
        <w:jc w:val="both"/>
        <w:rPr>
          <w:sz w:val="24"/>
          <w:szCs w:val="24"/>
          <w:lang w:eastAsia="ru-RU"/>
        </w:rPr>
      </w:pPr>
    </w:p>
    <w:p w:rsidR="00D91805" w:rsidRPr="00CF4B42" w:rsidRDefault="00ED3FA2" w:rsidP="00D91805">
      <w:pPr>
        <w:pStyle w:val="34"/>
        <w:ind w:firstLine="709"/>
        <w:contextualSpacing/>
        <w:jc w:val="both"/>
        <w:rPr>
          <w:sz w:val="24"/>
          <w:szCs w:val="24"/>
        </w:rPr>
      </w:pPr>
      <w:r w:rsidRPr="00CF4B42">
        <w:rPr>
          <w:sz w:val="24"/>
          <w:szCs w:val="24"/>
        </w:rPr>
        <w:t>2.2.</w:t>
      </w:r>
      <w:r w:rsidR="00D91805" w:rsidRPr="00CF4B42">
        <w:rPr>
          <w:sz w:val="24"/>
          <w:szCs w:val="24"/>
        </w:rPr>
        <w:t>22</w:t>
      </w:r>
      <w:r w:rsidRPr="00CF4B42">
        <w:rPr>
          <w:sz w:val="24"/>
          <w:szCs w:val="24"/>
        </w:rPr>
        <w:t xml:space="preserve">. </w:t>
      </w:r>
      <w:r w:rsidR="00D91805" w:rsidRPr="00CF4B42">
        <w:rPr>
          <w:sz w:val="24"/>
          <w:szCs w:val="24"/>
        </w:rPr>
        <w:t>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 не позднее, чем за три месяца.</w:t>
      </w:r>
    </w:p>
    <w:p w:rsidR="00D91805" w:rsidRPr="00CF4B42" w:rsidRDefault="00D91805" w:rsidP="00D91805">
      <w:pPr>
        <w:pStyle w:val="34"/>
        <w:ind w:firstLine="709"/>
        <w:contextualSpacing/>
        <w:jc w:val="both"/>
        <w:rPr>
          <w:sz w:val="24"/>
          <w:szCs w:val="24"/>
        </w:rPr>
      </w:pPr>
      <w:r w:rsidRPr="00CF4B42">
        <w:rPr>
          <w:sz w:val="24"/>
          <w:szCs w:val="24"/>
        </w:rP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D91805" w:rsidRPr="00CF4B42" w:rsidRDefault="00D91805" w:rsidP="00D91805">
      <w:pPr>
        <w:pStyle w:val="34"/>
        <w:ind w:firstLine="709"/>
        <w:contextualSpacing/>
        <w:jc w:val="both"/>
        <w:rPr>
          <w:sz w:val="24"/>
          <w:szCs w:val="24"/>
        </w:rPr>
      </w:pPr>
      <w:r w:rsidRPr="00CF4B42">
        <w:rPr>
          <w:sz w:val="24"/>
          <w:szCs w:val="24"/>
        </w:rP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D91805" w:rsidRPr="00CF4B42" w:rsidRDefault="00D91805" w:rsidP="00D91805">
      <w:pPr>
        <w:pStyle w:val="34"/>
        <w:spacing w:after="0"/>
        <w:ind w:firstLine="709"/>
        <w:contextualSpacing/>
        <w:jc w:val="both"/>
        <w:rPr>
          <w:sz w:val="24"/>
          <w:szCs w:val="24"/>
        </w:rPr>
      </w:pPr>
      <w:r w:rsidRPr="00CF4B42">
        <w:rPr>
          <w:sz w:val="24"/>
          <w:szCs w:val="24"/>
        </w:rPr>
        <w:t>Массовым является увольнение в случаях:</w:t>
      </w:r>
    </w:p>
    <w:p w:rsidR="00D91805" w:rsidRPr="00CF4B42" w:rsidRDefault="00D91805" w:rsidP="00054B99">
      <w:pPr>
        <w:pStyle w:val="34"/>
        <w:numPr>
          <w:ilvl w:val="0"/>
          <w:numId w:val="14"/>
        </w:numPr>
        <w:spacing w:after="0"/>
        <w:ind w:left="709" w:hanging="567"/>
        <w:contextualSpacing/>
        <w:jc w:val="both"/>
        <w:rPr>
          <w:sz w:val="24"/>
          <w:szCs w:val="24"/>
        </w:rPr>
      </w:pPr>
      <w:r w:rsidRPr="00CF4B42">
        <w:rPr>
          <w:sz w:val="24"/>
          <w:szCs w:val="24"/>
        </w:rPr>
        <w:t>ликвидации Учреждения с численностью работающих 15 и более человек;</w:t>
      </w:r>
    </w:p>
    <w:p w:rsidR="00D91805" w:rsidRPr="00CF4B42" w:rsidRDefault="00D91805" w:rsidP="00054B99">
      <w:pPr>
        <w:pStyle w:val="34"/>
        <w:numPr>
          <w:ilvl w:val="0"/>
          <w:numId w:val="14"/>
        </w:numPr>
        <w:spacing w:after="0"/>
        <w:ind w:left="709" w:hanging="567"/>
        <w:contextualSpacing/>
        <w:jc w:val="both"/>
        <w:rPr>
          <w:sz w:val="24"/>
          <w:szCs w:val="24"/>
        </w:rPr>
      </w:pPr>
      <w:r w:rsidRPr="00CF4B42">
        <w:rPr>
          <w:sz w:val="24"/>
          <w:szCs w:val="24"/>
        </w:rPr>
        <w:t>сокращения численности или штата работников Учреждения в количестве:</w:t>
      </w:r>
    </w:p>
    <w:p w:rsidR="00D91805" w:rsidRPr="00CF4B42" w:rsidRDefault="00D91805" w:rsidP="00054B99">
      <w:pPr>
        <w:pStyle w:val="af1"/>
        <w:numPr>
          <w:ilvl w:val="0"/>
          <w:numId w:val="15"/>
        </w:numPr>
        <w:autoSpaceDE w:val="0"/>
        <w:autoSpaceDN w:val="0"/>
        <w:adjustRightInd w:val="0"/>
        <w:jc w:val="both"/>
        <w:rPr>
          <w:sz w:val="24"/>
          <w:szCs w:val="24"/>
        </w:rPr>
      </w:pPr>
      <w:r w:rsidRPr="00CF4B42">
        <w:rPr>
          <w:sz w:val="24"/>
          <w:szCs w:val="24"/>
        </w:rPr>
        <w:t>10 и более работников в течение 30 дней, при численности занятых от 20 до 100 работающих;</w:t>
      </w:r>
    </w:p>
    <w:p w:rsidR="00D91805" w:rsidRPr="00CF4B42" w:rsidRDefault="00D91805" w:rsidP="00054B99">
      <w:pPr>
        <w:pStyle w:val="af1"/>
        <w:numPr>
          <w:ilvl w:val="0"/>
          <w:numId w:val="15"/>
        </w:numPr>
        <w:autoSpaceDE w:val="0"/>
        <w:autoSpaceDN w:val="0"/>
        <w:adjustRightInd w:val="0"/>
        <w:jc w:val="both"/>
        <w:rPr>
          <w:sz w:val="24"/>
          <w:szCs w:val="24"/>
        </w:rPr>
      </w:pPr>
      <w:r w:rsidRPr="00CF4B42">
        <w:rPr>
          <w:sz w:val="24"/>
          <w:szCs w:val="24"/>
        </w:rPr>
        <w:t>5% работников в течении 30 дней, при численности занятых свыше 100 работающих;</w:t>
      </w:r>
    </w:p>
    <w:p w:rsidR="00D91805" w:rsidRPr="00CF4B42" w:rsidRDefault="00D91805" w:rsidP="00054B99">
      <w:pPr>
        <w:pStyle w:val="af1"/>
        <w:numPr>
          <w:ilvl w:val="0"/>
          <w:numId w:val="15"/>
        </w:numPr>
        <w:autoSpaceDE w:val="0"/>
        <w:autoSpaceDN w:val="0"/>
        <w:adjustRightInd w:val="0"/>
        <w:jc w:val="both"/>
        <w:rPr>
          <w:sz w:val="24"/>
          <w:szCs w:val="24"/>
        </w:rPr>
      </w:pPr>
      <w:r w:rsidRPr="00CF4B42">
        <w:rPr>
          <w:sz w:val="24"/>
          <w:szCs w:val="24"/>
        </w:rPr>
        <w:t>10% работников и более в течение 60 календарных дней при численности занятых свыше 200 работающих.</w:t>
      </w:r>
    </w:p>
    <w:p w:rsidR="003950EF" w:rsidRPr="00CF4B42" w:rsidRDefault="00D91805" w:rsidP="00D91805">
      <w:pPr>
        <w:pStyle w:val="34"/>
        <w:ind w:firstLine="709"/>
        <w:contextualSpacing/>
        <w:jc w:val="both"/>
        <w:rPr>
          <w:sz w:val="24"/>
          <w:szCs w:val="24"/>
        </w:rPr>
      </w:pPr>
      <w:r w:rsidRPr="00CF4B42">
        <w:rPr>
          <w:sz w:val="24"/>
          <w:szCs w:val="24"/>
        </w:rPr>
        <w:lastRenderedPageBreak/>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w:t>
      </w:r>
    </w:p>
    <w:p w:rsidR="001B5B1A" w:rsidRPr="00CF4B42" w:rsidRDefault="001B5B1A" w:rsidP="001B5B1A">
      <w:pPr>
        <w:suppressAutoHyphens w:val="0"/>
        <w:autoSpaceDE w:val="0"/>
        <w:autoSpaceDN w:val="0"/>
        <w:adjustRightInd w:val="0"/>
        <w:ind w:firstLine="709"/>
        <w:jc w:val="both"/>
        <w:rPr>
          <w:sz w:val="24"/>
          <w:szCs w:val="24"/>
          <w:lang w:eastAsia="ru-RU"/>
        </w:rPr>
      </w:pPr>
      <w:r w:rsidRPr="00CF4B42">
        <w:rPr>
          <w:sz w:val="24"/>
          <w:szCs w:val="24"/>
        </w:rPr>
        <w:t xml:space="preserve">2.2.23. </w:t>
      </w:r>
      <w:r w:rsidRPr="00CF4B42">
        <w:rPr>
          <w:sz w:val="24"/>
          <w:szCs w:val="24"/>
          <w:lang w:eastAsia="ru-RU"/>
        </w:rPr>
        <w:t>Обеспечить преимущественное право на оставление на работе при сокращении штата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1B5B1A" w:rsidRPr="00CF4B42" w:rsidRDefault="001B5B1A" w:rsidP="001B5B1A">
      <w:pPr>
        <w:suppressAutoHyphens w:val="0"/>
        <w:autoSpaceDE w:val="0"/>
        <w:autoSpaceDN w:val="0"/>
        <w:adjustRightInd w:val="0"/>
        <w:ind w:firstLine="709"/>
        <w:jc w:val="both"/>
        <w:rPr>
          <w:sz w:val="24"/>
          <w:szCs w:val="24"/>
          <w:lang w:eastAsia="ru-RU"/>
        </w:rPr>
      </w:pPr>
      <w:r w:rsidRPr="00CF4B42">
        <w:rPr>
          <w:sz w:val="24"/>
          <w:szCs w:val="24"/>
          <w:lang w:eastAsia="ru-RU"/>
        </w:rPr>
        <w:t>- проработавшие в Учреждении более 10 лет;</w:t>
      </w:r>
    </w:p>
    <w:p w:rsidR="001B5B1A" w:rsidRPr="00CF4B42" w:rsidRDefault="001B5B1A" w:rsidP="001B5B1A">
      <w:pPr>
        <w:suppressAutoHyphens w:val="0"/>
        <w:autoSpaceDE w:val="0"/>
        <w:autoSpaceDN w:val="0"/>
        <w:adjustRightInd w:val="0"/>
        <w:ind w:firstLine="709"/>
        <w:jc w:val="both"/>
        <w:rPr>
          <w:sz w:val="24"/>
          <w:szCs w:val="24"/>
          <w:lang w:eastAsia="ru-RU"/>
        </w:rPr>
      </w:pPr>
      <w:r w:rsidRPr="00CF4B42">
        <w:rPr>
          <w:sz w:val="24"/>
          <w:szCs w:val="24"/>
          <w:lang w:eastAsia="ru-RU"/>
        </w:rPr>
        <w:t xml:space="preserve">- предпенсионного возраста </w:t>
      </w:r>
      <w:r w:rsidRPr="00CF4B42">
        <w:rPr>
          <w:rStyle w:val="afd"/>
          <w:sz w:val="24"/>
          <w:szCs w:val="24"/>
        </w:rPr>
        <w:t>5 лет</w:t>
      </w:r>
      <w:r w:rsidRPr="00CF4B42">
        <w:rPr>
          <w:sz w:val="24"/>
          <w:szCs w:val="24"/>
        </w:rPr>
        <w:t xml:space="preserve"> до возраста, достижение которого дает право на пенсию по старости (в том числе досрочную или по выслуге лет)</w:t>
      </w:r>
      <w:r w:rsidRPr="00CF4B42">
        <w:rPr>
          <w:sz w:val="24"/>
          <w:szCs w:val="24"/>
          <w:lang w:eastAsia="ru-RU"/>
        </w:rPr>
        <w:t>;</w:t>
      </w:r>
    </w:p>
    <w:p w:rsidR="001B5B1A" w:rsidRPr="00CF4B42" w:rsidRDefault="001B5B1A" w:rsidP="001B5B1A">
      <w:pPr>
        <w:suppressAutoHyphens w:val="0"/>
        <w:autoSpaceDE w:val="0"/>
        <w:autoSpaceDN w:val="0"/>
        <w:adjustRightInd w:val="0"/>
        <w:ind w:firstLine="709"/>
        <w:jc w:val="both"/>
        <w:rPr>
          <w:sz w:val="24"/>
          <w:szCs w:val="24"/>
          <w:lang w:eastAsia="ru-RU"/>
        </w:rPr>
      </w:pPr>
      <w:r w:rsidRPr="00CF4B42">
        <w:rPr>
          <w:sz w:val="24"/>
          <w:szCs w:val="24"/>
          <w:lang w:eastAsia="ru-RU"/>
        </w:rPr>
        <w:t>- беременные женщины (кроме случаев ликвидации учреждения);</w:t>
      </w:r>
    </w:p>
    <w:p w:rsidR="001B5B1A" w:rsidRPr="00CF4B42" w:rsidRDefault="001B5B1A" w:rsidP="001B5B1A">
      <w:pPr>
        <w:suppressAutoHyphens w:val="0"/>
        <w:autoSpaceDE w:val="0"/>
        <w:autoSpaceDN w:val="0"/>
        <w:adjustRightInd w:val="0"/>
        <w:ind w:firstLine="709"/>
        <w:jc w:val="both"/>
        <w:rPr>
          <w:sz w:val="24"/>
          <w:szCs w:val="24"/>
          <w:lang w:eastAsia="ru-RU"/>
        </w:rPr>
      </w:pPr>
      <w:r w:rsidRPr="00CF4B42">
        <w:rPr>
          <w:sz w:val="24"/>
          <w:szCs w:val="24"/>
          <w:lang w:eastAsia="ru-RU"/>
        </w:rPr>
        <w:t>- женщины с детьми в возрасте до трех лет;</w:t>
      </w:r>
    </w:p>
    <w:p w:rsidR="001B5B1A" w:rsidRPr="00CF4B42" w:rsidRDefault="001B5B1A" w:rsidP="001B5B1A">
      <w:pPr>
        <w:suppressAutoHyphens w:val="0"/>
        <w:autoSpaceDE w:val="0"/>
        <w:autoSpaceDN w:val="0"/>
        <w:adjustRightInd w:val="0"/>
        <w:ind w:firstLine="709"/>
        <w:jc w:val="both"/>
        <w:rPr>
          <w:sz w:val="24"/>
          <w:szCs w:val="24"/>
          <w:lang w:eastAsia="ru-RU"/>
        </w:rPr>
      </w:pPr>
      <w:r w:rsidRPr="00CF4B42">
        <w:rPr>
          <w:sz w:val="24"/>
          <w:szCs w:val="24"/>
          <w:lang w:eastAsia="ru-RU"/>
        </w:rPr>
        <w:t>- одинокие матери, воспитывающие ребенка в возрасте до 16 лет;</w:t>
      </w:r>
    </w:p>
    <w:p w:rsidR="001B5B1A" w:rsidRPr="00CF4B42" w:rsidRDefault="001B5B1A" w:rsidP="001B5B1A">
      <w:pPr>
        <w:suppressAutoHyphens w:val="0"/>
        <w:autoSpaceDE w:val="0"/>
        <w:autoSpaceDN w:val="0"/>
        <w:adjustRightInd w:val="0"/>
        <w:ind w:firstLine="709"/>
        <w:jc w:val="both"/>
        <w:rPr>
          <w:sz w:val="24"/>
          <w:szCs w:val="24"/>
          <w:lang w:eastAsia="ru-RU"/>
        </w:rPr>
      </w:pPr>
      <w:r w:rsidRPr="00CF4B42">
        <w:rPr>
          <w:sz w:val="24"/>
          <w:szCs w:val="24"/>
          <w:lang w:eastAsia="ru-RU"/>
        </w:rPr>
        <w:t>- одинокие отцы, воспитывающие ребенка в возрасте до 16 лет;</w:t>
      </w:r>
    </w:p>
    <w:p w:rsidR="001B5B1A" w:rsidRPr="00CF4B42" w:rsidRDefault="001B5B1A" w:rsidP="001B5B1A">
      <w:pPr>
        <w:suppressAutoHyphens w:val="0"/>
        <w:autoSpaceDE w:val="0"/>
        <w:autoSpaceDN w:val="0"/>
        <w:adjustRightInd w:val="0"/>
        <w:ind w:firstLine="709"/>
        <w:jc w:val="both"/>
        <w:rPr>
          <w:sz w:val="24"/>
          <w:szCs w:val="24"/>
          <w:lang w:eastAsia="ru-RU"/>
        </w:rPr>
      </w:pPr>
      <w:r w:rsidRPr="00CF4B42">
        <w:rPr>
          <w:sz w:val="24"/>
          <w:szCs w:val="24"/>
          <w:lang w:eastAsia="ru-RU"/>
        </w:rPr>
        <w:t>- родители, воспитывающие ребенка-инвалида в возрасте до 18 лет;</w:t>
      </w:r>
    </w:p>
    <w:p w:rsidR="001B5B1A" w:rsidRPr="00CF4B42" w:rsidRDefault="001B5B1A" w:rsidP="001B5B1A">
      <w:pPr>
        <w:suppressAutoHyphens w:val="0"/>
        <w:autoSpaceDE w:val="0"/>
        <w:autoSpaceDN w:val="0"/>
        <w:adjustRightInd w:val="0"/>
        <w:ind w:firstLine="709"/>
        <w:jc w:val="both"/>
        <w:rPr>
          <w:sz w:val="24"/>
          <w:szCs w:val="24"/>
          <w:lang w:eastAsia="ru-RU"/>
        </w:rPr>
      </w:pPr>
      <w:r w:rsidRPr="00CF4B42">
        <w:rPr>
          <w:sz w:val="24"/>
          <w:szCs w:val="24"/>
          <w:lang w:eastAsia="ru-RU"/>
        </w:rPr>
        <w:t>- награжденные государственными и (или) ведомственными наградами в связи с педагогической деятельностью;</w:t>
      </w:r>
    </w:p>
    <w:p w:rsidR="001B5B1A" w:rsidRPr="00CF4B42" w:rsidRDefault="001B5B1A" w:rsidP="001B5B1A">
      <w:pPr>
        <w:suppressAutoHyphens w:val="0"/>
        <w:autoSpaceDE w:val="0"/>
        <w:autoSpaceDN w:val="0"/>
        <w:adjustRightInd w:val="0"/>
        <w:ind w:firstLine="709"/>
        <w:jc w:val="both"/>
        <w:rPr>
          <w:sz w:val="24"/>
          <w:szCs w:val="24"/>
          <w:lang w:eastAsia="ru-RU"/>
        </w:rPr>
      </w:pPr>
      <w:r w:rsidRPr="00CF4B42">
        <w:rPr>
          <w:sz w:val="24"/>
          <w:szCs w:val="24"/>
          <w:lang w:eastAsia="ru-RU"/>
        </w:rPr>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1B5B1A" w:rsidRPr="00CF4B42" w:rsidRDefault="001B5B1A" w:rsidP="001B5B1A">
      <w:pPr>
        <w:suppressAutoHyphens w:val="0"/>
        <w:autoSpaceDE w:val="0"/>
        <w:autoSpaceDN w:val="0"/>
        <w:adjustRightInd w:val="0"/>
        <w:ind w:firstLine="709"/>
        <w:jc w:val="both"/>
        <w:rPr>
          <w:sz w:val="24"/>
          <w:szCs w:val="24"/>
          <w:lang w:eastAsia="ru-RU"/>
        </w:rPr>
      </w:pPr>
      <w:r w:rsidRPr="00CF4B42">
        <w:rPr>
          <w:sz w:val="24"/>
          <w:szCs w:val="24"/>
          <w:lang w:eastAsia="ru-RU"/>
        </w:rPr>
        <w:t>- работники в период их временной нетрудоспособности;</w:t>
      </w:r>
    </w:p>
    <w:p w:rsidR="001B5B1A" w:rsidRPr="00CF4B42" w:rsidRDefault="001B5B1A" w:rsidP="001B5B1A">
      <w:pPr>
        <w:suppressAutoHyphens w:val="0"/>
        <w:autoSpaceDE w:val="0"/>
        <w:autoSpaceDN w:val="0"/>
        <w:adjustRightInd w:val="0"/>
        <w:ind w:firstLine="709"/>
        <w:jc w:val="both"/>
        <w:rPr>
          <w:sz w:val="24"/>
          <w:szCs w:val="24"/>
          <w:lang w:eastAsia="ru-RU"/>
        </w:rPr>
      </w:pPr>
      <w:r w:rsidRPr="00CF4B42">
        <w:rPr>
          <w:sz w:val="24"/>
          <w:szCs w:val="24"/>
          <w:lang w:eastAsia="ru-RU"/>
        </w:rPr>
        <w:t>- работники в период пребывания в отпуске (основном, учебном, дополнительном, без сохранения заработной платы;</w:t>
      </w:r>
    </w:p>
    <w:p w:rsidR="001B5B1A" w:rsidRPr="00CF4B42" w:rsidRDefault="001B5B1A" w:rsidP="001B5B1A">
      <w:pPr>
        <w:suppressAutoHyphens w:val="0"/>
        <w:autoSpaceDE w:val="0"/>
        <w:autoSpaceDN w:val="0"/>
        <w:adjustRightInd w:val="0"/>
        <w:ind w:firstLine="709"/>
        <w:jc w:val="both"/>
        <w:rPr>
          <w:sz w:val="24"/>
          <w:szCs w:val="24"/>
          <w:lang w:eastAsia="ru-RU"/>
        </w:rPr>
      </w:pPr>
      <w:r w:rsidRPr="00CF4B42">
        <w:rPr>
          <w:sz w:val="24"/>
          <w:szCs w:val="24"/>
          <w:lang w:eastAsia="ru-RU"/>
        </w:rPr>
        <w:t xml:space="preserve">-члены профсоюзной организации, состоящие в профсоюзной организации работников народного образования и науки РФ более 20 </w:t>
      </w:r>
    </w:p>
    <w:p w:rsidR="001B5B1A" w:rsidRPr="00CF4B42" w:rsidRDefault="001B5B1A" w:rsidP="001B5B1A">
      <w:pPr>
        <w:suppressAutoHyphens w:val="0"/>
        <w:autoSpaceDE w:val="0"/>
        <w:autoSpaceDN w:val="0"/>
        <w:adjustRightInd w:val="0"/>
        <w:jc w:val="both"/>
        <w:rPr>
          <w:sz w:val="24"/>
          <w:szCs w:val="24"/>
          <w:lang w:eastAsia="ru-RU"/>
        </w:rPr>
      </w:pPr>
      <w:r w:rsidRPr="00CF4B42">
        <w:rPr>
          <w:sz w:val="24"/>
          <w:szCs w:val="24"/>
          <w:lang w:eastAsia="ru-RU"/>
        </w:rPr>
        <w:t>лет.</w:t>
      </w:r>
    </w:p>
    <w:p w:rsidR="00007AC5" w:rsidRPr="00CF4B42" w:rsidRDefault="00ED3FA2" w:rsidP="000409A9">
      <w:pPr>
        <w:suppressAutoHyphens w:val="0"/>
        <w:autoSpaceDE w:val="0"/>
        <w:autoSpaceDN w:val="0"/>
        <w:adjustRightInd w:val="0"/>
        <w:ind w:firstLine="709"/>
        <w:jc w:val="both"/>
        <w:rPr>
          <w:sz w:val="24"/>
          <w:szCs w:val="24"/>
          <w:lang w:eastAsia="ru-RU"/>
        </w:rPr>
      </w:pPr>
      <w:r w:rsidRPr="00CF4B42">
        <w:rPr>
          <w:sz w:val="24"/>
          <w:szCs w:val="24"/>
          <w:lang w:eastAsia="ru-RU"/>
        </w:rPr>
        <w:t>2.2.</w:t>
      </w:r>
      <w:r w:rsidR="001B5B1A" w:rsidRPr="00CF4B42">
        <w:rPr>
          <w:sz w:val="24"/>
          <w:szCs w:val="24"/>
          <w:lang w:eastAsia="ru-RU"/>
        </w:rPr>
        <w:t>24</w:t>
      </w:r>
      <w:r w:rsidRPr="00CF4B42">
        <w:rPr>
          <w:sz w:val="24"/>
          <w:szCs w:val="24"/>
          <w:lang w:eastAsia="ru-RU"/>
        </w:rPr>
        <w:t xml:space="preserve">.Обеспечивать гарантии и </w:t>
      </w:r>
      <w:r w:rsidR="003950EF" w:rsidRPr="00CF4B42">
        <w:rPr>
          <w:sz w:val="24"/>
          <w:szCs w:val="24"/>
          <w:lang w:eastAsia="ru-RU"/>
        </w:rPr>
        <w:t>компенсации,</w:t>
      </w:r>
      <w:r w:rsidRPr="00CF4B42">
        <w:rPr>
          <w:sz w:val="24"/>
          <w:szCs w:val="24"/>
          <w:lang w:eastAsia="ru-RU"/>
        </w:rPr>
        <w:t xml:space="preserve"> высвобождаемым работникам,предусмотренные ТК РФ, в том числе предупреждение работников о возможномсокращении численности или штата не менее чем за два месяца, обязательноеуведомление о сокращении численности или штата территориальных органов занятости и</w:t>
      </w:r>
      <w:r w:rsidR="00007AC5" w:rsidRPr="00CF4B42">
        <w:rPr>
          <w:sz w:val="24"/>
          <w:szCs w:val="24"/>
          <w:lang w:eastAsia="ru-RU"/>
        </w:rPr>
        <w:t>профсоюзного комитета.</w:t>
      </w:r>
    </w:p>
    <w:p w:rsidR="003950EF" w:rsidRPr="00CF4B42" w:rsidRDefault="003950EF" w:rsidP="000409A9">
      <w:pPr>
        <w:suppressAutoHyphens w:val="0"/>
        <w:autoSpaceDE w:val="0"/>
        <w:autoSpaceDN w:val="0"/>
        <w:adjustRightInd w:val="0"/>
        <w:ind w:firstLine="709"/>
        <w:jc w:val="both"/>
        <w:rPr>
          <w:sz w:val="24"/>
          <w:szCs w:val="24"/>
          <w:lang w:eastAsia="ru-RU"/>
        </w:rPr>
      </w:pPr>
    </w:p>
    <w:p w:rsidR="00ED3FA2" w:rsidRPr="00CF4B42" w:rsidRDefault="00ED3FA2" w:rsidP="000409A9">
      <w:pPr>
        <w:suppressAutoHyphens w:val="0"/>
        <w:autoSpaceDE w:val="0"/>
        <w:autoSpaceDN w:val="0"/>
        <w:adjustRightInd w:val="0"/>
        <w:ind w:firstLine="709"/>
        <w:jc w:val="both"/>
        <w:rPr>
          <w:sz w:val="24"/>
          <w:szCs w:val="24"/>
          <w:lang w:eastAsia="ru-RU"/>
        </w:rPr>
      </w:pPr>
      <w:r w:rsidRPr="00CF4B42">
        <w:rPr>
          <w:sz w:val="24"/>
          <w:szCs w:val="24"/>
          <w:lang w:eastAsia="ru-RU"/>
        </w:rPr>
        <w:t>2.2.</w:t>
      </w:r>
      <w:r w:rsidR="001B5B1A" w:rsidRPr="00CF4B42">
        <w:rPr>
          <w:sz w:val="24"/>
          <w:szCs w:val="24"/>
          <w:lang w:eastAsia="ru-RU"/>
        </w:rPr>
        <w:t>25</w:t>
      </w:r>
      <w:r w:rsidRPr="00CF4B42">
        <w:rPr>
          <w:sz w:val="24"/>
          <w:szCs w:val="24"/>
          <w:lang w:eastAsia="ru-RU"/>
        </w:rPr>
        <w:t>.Работникам, получившим уведомление об увольнении по пунктам 1 и 2 частипервой статьи 81 ТК РФ, предоставлять свободное от работы время не менее двух часов внеделю для самостоятельного поиска новой работы с сохранением заработной платы.</w:t>
      </w:r>
    </w:p>
    <w:p w:rsidR="003950EF" w:rsidRPr="00CF4B42" w:rsidRDefault="003950EF" w:rsidP="000409A9">
      <w:pPr>
        <w:suppressAutoHyphens w:val="0"/>
        <w:autoSpaceDE w:val="0"/>
        <w:autoSpaceDN w:val="0"/>
        <w:adjustRightInd w:val="0"/>
        <w:ind w:firstLine="709"/>
        <w:jc w:val="both"/>
        <w:rPr>
          <w:sz w:val="24"/>
          <w:szCs w:val="24"/>
          <w:lang w:eastAsia="ru-RU"/>
        </w:rPr>
      </w:pPr>
    </w:p>
    <w:p w:rsidR="001B5B1A" w:rsidRPr="00CF4B42" w:rsidRDefault="00FC1478" w:rsidP="00054B99">
      <w:pPr>
        <w:pStyle w:val="af1"/>
        <w:widowControl w:val="0"/>
        <w:numPr>
          <w:ilvl w:val="2"/>
          <w:numId w:val="16"/>
        </w:numPr>
        <w:shd w:val="clear" w:color="auto" w:fill="FFFFFF"/>
        <w:tabs>
          <w:tab w:val="left" w:pos="993"/>
        </w:tabs>
        <w:suppressAutoHyphens w:val="0"/>
        <w:autoSpaceDE w:val="0"/>
        <w:autoSpaceDN w:val="0"/>
        <w:adjustRightInd w:val="0"/>
        <w:ind w:left="0" w:firstLine="567"/>
        <w:jc w:val="both"/>
        <w:rPr>
          <w:color w:val="000000"/>
          <w:spacing w:val="-7"/>
          <w:sz w:val="24"/>
          <w:szCs w:val="24"/>
          <w:lang w:val="az-Cyrl-AZ" w:eastAsia="ru-RU"/>
        </w:rPr>
      </w:pPr>
      <w:r w:rsidRPr="00CF4B42">
        <w:rPr>
          <w:color w:val="000000"/>
          <w:spacing w:val="7"/>
          <w:sz w:val="24"/>
          <w:szCs w:val="24"/>
          <w:lang w:val="az-Cyrl-AZ" w:eastAsia="ru-RU"/>
        </w:rPr>
        <w:t xml:space="preserve">В связи с изменениями в организации работы </w:t>
      </w:r>
      <w:r w:rsidRPr="00CF4B42">
        <w:rPr>
          <w:bCs/>
          <w:sz w:val="24"/>
          <w:szCs w:val="24"/>
          <w:lang w:eastAsia="ru-RU"/>
        </w:rPr>
        <w:t>Учреждения</w:t>
      </w:r>
      <w:r w:rsidRPr="00CF4B42">
        <w:rPr>
          <w:color w:val="000000"/>
          <w:spacing w:val="7"/>
          <w:sz w:val="24"/>
          <w:szCs w:val="24"/>
          <w:lang w:val="az-Cyrl-AZ" w:eastAsia="ru-RU"/>
        </w:rPr>
        <w:t xml:space="preserve"> и организации труда в </w:t>
      </w:r>
      <w:r w:rsidRPr="00CF4B42">
        <w:rPr>
          <w:bCs/>
          <w:sz w:val="24"/>
          <w:szCs w:val="24"/>
          <w:lang w:eastAsia="ru-RU"/>
        </w:rPr>
        <w:t>Учреждении</w:t>
      </w:r>
      <w:r w:rsidRPr="00CF4B42">
        <w:rPr>
          <w:color w:val="000000"/>
          <w:spacing w:val="1"/>
          <w:sz w:val="24"/>
          <w:szCs w:val="24"/>
          <w:lang w:val="az-Cyrl-AZ" w:eastAsia="ru-RU"/>
        </w:rPr>
        <w:t>(изменение количества классов,</w:t>
      </w:r>
      <w:r w:rsidR="00D23C1D" w:rsidRPr="00CF4B42">
        <w:rPr>
          <w:color w:val="000000"/>
          <w:spacing w:val="1"/>
          <w:sz w:val="24"/>
          <w:szCs w:val="24"/>
          <w:lang w:val="az-Cyrl-AZ" w:eastAsia="ru-RU"/>
        </w:rPr>
        <w:t xml:space="preserve"> учебного плана, режима работы Учреждения</w:t>
      </w:r>
      <w:r w:rsidRPr="00CF4B42">
        <w:rPr>
          <w:color w:val="000000"/>
          <w:spacing w:val="1"/>
          <w:sz w:val="24"/>
          <w:szCs w:val="24"/>
          <w:lang w:val="az-Cyrl-AZ" w:eastAsia="ru-RU"/>
        </w:rPr>
        <w:t xml:space="preserve">, введение новых </w:t>
      </w:r>
      <w:r w:rsidRPr="00CF4B42">
        <w:rPr>
          <w:color w:val="000000"/>
          <w:spacing w:val="2"/>
          <w:sz w:val="24"/>
          <w:szCs w:val="24"/>
          <w:lang w:val="az-Cyrl-AZ" w:eastAsia="ru-RU"/>
        </w:rPr>
        <w:t xml:space="preserve">форм обучения и воспитания, экспериментальной работы и т.п.) допускается  при </w:t>
      </w:r>
      <w:r w:rsidRPr="00CF4B42">
        <w:rPr>
          <w:color w:val="000000"/>
          <w:spacing w:val="4"/>
          <w:sz w:val="24"/>
          <w:szCs w:val="24"/>
          <w:lang w:val="az-Cyrl-AZ" w:eastAsia="ru-RU"/>
        </w:rPr>
        <w:t xml:space="preserve">продолжении работы в той же должности, специальности, квалификации изменение </w:t>
      </w:r>
      <w:r w:rsidRPr="00CF4B42">
        <w:rPr>
          <w:color w:val="000000"/>
          <w:spacing w:val="6"/>
          <w:sz w:val="24"/>
          <w:szCs w:val="24"/>
          <w:lang w:val="az-Cyrl-AZ" w:eastAsia="ru-RU"/>
        </w:rPr>
        <w:t xml:space="preserve">существенных условий труда работника: система и размещение оплаты труда, льгот, </w:t>
      </w:r>
      <w:r w:rsidRPr="00CF4B42">
        <w:rPr>
          <w:color w:val="000000"/>
          <w:spacing w:val="2"/>
          <w:sz w:val="24"/>
          <w:szCs w:val="24"/>
          <w:lang w:val="az-Cyrl-AZ" w:eastAsia="ru-RU"/>
        </w:rPr>
        <w:t>режима работы, изм</w:t>
      </w:r>
      <w:r w:rsidR="00803969" w:rsidRPr="00CF4B42">
        <w:rPr>
          <w:color w:val="000000"/>
          <w:spacing w:val="2"/>
          <w:sz w:val="24"/>
          <w:szCs w:val="24"/>
          <w:lang w:val="az-Cyrl-AZ" w:eastAsia="ru-RU"/>
        </w:rPr>
        <w:t>енения объема учебной нагрузки, в т.</w:t>
      </w:r>
      <w:r w:rsidRPr="00CF4B42">
        <w:rPr>
          <w:color w:val="000000"/>
          <w:spacing w:val="2"/>
          <w:sz w:val="24"/>
          <w:szCs w:val="24"/>
          <w:lang w:val="az-Cyrl-AZ" w:eastAsia="ru-RU"/>
        </w:rPr>
        <w:t xml:space="preserve">ч. установления или отмены </w:t>
      </w:r>
      <w:r w:rsidRPr="00CF4B42">
        <w:rPr>
          <w:color w:val="000000"/>
          <w:spacing w:val="3"/>
          <w:sz w:val="24"/>
          <w:szCs w:val="24"/>
          <w:lang w:val="az-Cyrl-AZ" w:eastAsia="ru-RU"/>
        </w:rPr>
        <w:t xml:space="preserve">неполного рабочего времени, установление или отмена дополнительных видов работы </w:t>
      </w:r>
      <w:r w:rsidRPr="00CF4B42">
        <w:rPr>
          <w:color w:val="000000"/>
          <w:spacing w:val="-1"/>
          <w:sz w:val="24"/>
          <w:szCs w:val="24"/>
          <w:lang w:val="az-Cyrl-AZ" w:eastAsia="ru-RU"/>
        </w:rPr>
        <w:t>(классного</w:t>
      </w:r>
      <w:r w:rsidR="00803969" w:rsidRPr="00CF4B42">
        <w:rPr>
          <w:color w:val="000000"/>
          <w:spacing w:val="-1"/>
          <w:sz w:val="24"/>
          <w:szCs w:val="24"/>
          <w:lang w:val="az-Cyrl-AZ" w:eastAsia="ru-RU"/>
        </w:rPr>
        <w:t xml:space="preserve">   руководства, заведования кабинетом, мастерскими и </w:t>
      </w:r>
      <w:r w:rsidRPr="00CF4B42">
        <w:rPr>
          <w:color w:val="000000"/>
          <w:spacing w:val="-1"/>
          <w:sz w:val="24"/>
          <w:szCs w:val="24"/>
          <w:lang w:val="az-Cyrl-AZ" w:eastAsia="ru-RU"/>
        </w:rPr>
        <w:t>т.д.),   совмещение профессий, а также изменение других существенных условий труда.</w:t>
      </w:r>
    </w:p>
    <w:p w:rsidR="001B5B1A" w:rsidRPr="00CF4B42" w:rsidRDefault="001B5B1A" w:rsidP="001B5B1A">
      <w:pPr>
        <w:widowControl w:val="0"/>
        <w:shd w:val="clear" w:color="auto" w:fill="FFFFFF"/>
        <w:tabs>
          <w:tab w:val="left" w:pos="567"/>
        </w:tabs>
        <w:suppressAutoHyphens w:val="0"/>
        <w:autoSpaceDE w:val="0"/>
        <w:autoSpaceDN w:val="0"/>
        <w:adjustRightInd w:val="0"/>
        <w:jc w:val="both"/>
        <w:rPr>
          <w:color w:val="000000"/>
          <w:spacing w:val="-1"/>
          <w:sz w:val="24"/>
          <w:szCs w:val="24"/>
          <w:lang w:val="az-Cyrl-AZ" w:eastAsia="ru-RU"/>
        </w:rPr>
      </w:pPr>
      <w:r w:rsidRPr="00CF4B42">
        <w:rPr>
          <w:color w:val="000000"/>
          <w:spacing w:val="2"/>
          <w:sz w:val="24"/>
          <w:szCs w:val="24"/>
          <w:lang w:val="az-Cyrl-AZ" w:eastAsia="ru-RU"/>
        </w:rPr>
        <w:tab/>
      </w:r>
      <w:r w:rsidR="00FC1478" w:rsidRPr="00CF4B42">
        <w:rPr>
          <w:color w:val="000000"/>
          <w:spacing w:val="2"/>
          <w:sz w:val="24"/>
          <w:szCs w:val="24"/>
          <w:lang w:val="az-Cyrl-AZ" w:eastAsia="ru-RU"/>
        </w:rPr>
        <w:t xml:space="preserve">Работник должен быть поставлен в известность об изменении существенных </w:t>
      </w:r>
      <w:r w:rsidR="00FC1478" w:rsidRPr="00CF4B42">
        <w:rPr>
          <w:color w:val="000000"/>
          <w:spacing w:val="-1"/>
          <w:sz w:val="24"/>
          <w:szCs w:val="24"/>
          <w:lang w:val="az-Cyrl-AZ" w:eastAsia="ru-RU"/>
        </w:rPr>
        <w:t xml:space="preserve">условий его труда не позднее, чем за два месяца. Если прежние существенные условия труда </w:t>
      </w:r>
      <w:r w:rsidR="00FC1478" w:rsidRPr="00CF4B42">
        <w:rPr>
          <w:color w:val="000000"/>
          <w:spacing w:val="7"/>
          <w:sz w:val="24"/>
          <w:szCs w:val="24"/>
          <w:lang w:val="az-Cyrl-AZ" w:eastAsia="ru-RU"/>
        </w:rPr>
        <w:t xml:space="preserve">не могут быть сохранены, а работник не согласен на продолжение в новых условиях, то </w:t>
      </w:r>
      <w:r w:rsidR="00FC1478" w:rsidRPr="00CF4B42">
        <w:rPr>
          <w:color w:val="000000"/>
          <w:spacing w:val="-1"/>
          <w:sz w:val="24"/>
          <w:szCs w:val="24"/>
          <w:lang w:val="az-Cyrl-AZ" w:eastAsia="ru-RU"/>
        </w:rPr>
        <w:t xml:space="preserve">трудовой договор подлежит прекращению в соответствии с п. 7 ст. 77 Трудового кодекса. </w:t>
      </w:r>
    </w:p>
    <w:p w:rsidR="001B5B1A" w:rsidRPr="00CF4B42" w:rsidRDefault="001B5B1A" w:rsidP="001B5B1A">
      <w:pPr>
        <w:widowControl w:val="0"/>
        <w:shd w:val="clear" w:color="auto" w:fill="FFFFFF"/>
        <w:tabs>
          <w:tab w:val="left" w:pos="567"/>
        </w:tabs>
        <w:suppressAutoHyphens w:val="0"/>
        <w:autoSpaceDE w:val="0"/>
        <w:autoSpaceDN w:val="0"/>
        <w:adjustRightInd w:val="0"/>
        <w:jc w:val="both"/>
        <w:rPr>
          <w:color w:val="000000"/>
          <w:spacing w:val="-7"/>
          <w:sz w:val="24"/>
          <w:szCs w:val="24"/>
          <w:lang w:val="az-Cyrl-AZ" w:eastAsia="ru-RU"/>
        </w:rPr>
      </w:pPr>
    </w:p>
    <w:p w:rsidR="001B5B1A" w:rsidRPr="00CF4B42" w:rsidRDefault="00FC1478" w:rsidP="00054B99">
      <w:pPr>
        <w:pStyle w:val="af1"/>
        <w:widowControl w:val="0"/>
        <w:numPr>
          <w:ilvl w:val="2"/>
          <w:numId w:val="16"/>
        </w:numPr>
        <w:shd w:val="clear" w:color="auto" w:fill="FFFFFF"/>
        <w:tabs>
          <w:tab w:val="left" w:pos="993"/>
        </w:tabs>
        <w:suppressAutoHyphens w:val="0"/>
        <w:autoSpaceDE w:val="0"/>
        <w:autoSpaceDN w:val="0"/>
        <w:adjustRightInd w:val="0"/>
        <w:ind w:left="0" w:firstLine="567"/>
        <w:jc w:val="both"/>
        <w:rPr>
          <w:color w:val="000000"/>
          <w:spacing w:val="-7"/>
          <w:sz w:val="24"/>
          <w:szCs w:val="24"/>
          <w:lang w:val="az-Cyrl-AZ" w:eastAsia="ru-RU"/>
        </w:rPr>
      </w:pPr>
      <w:r w:rsidRPr="00CF4B42">
        <w:rPr>
          <w:color w:val="000000"/>
          <w:spacing w:val="-1"/>
          <w:sz w:val="24"/>
          <w:szCs w:val="24"/>
          <w:lang w:val="az-Cyrl-AZ" w:eastAsia="ru-RU"/>
        </w:rPr>
        <w:t xml:space="preserve">Независимо от того, какой договор заключен (срочный либо на неопределенный срок), </w:t>
      </w:r>
      <w:r w:rsidRPr="00CF4B42">
        <w:rPr>
          <w:color w:val="000000"/>
          <w:spacing w:val="2"/>
          <w:sz w:val="24"/>
          <w:szCs w:val="24"/>
          <w:lang w:val="az-Cyrl-AZ" w:eastAsia="ru-RU"/>
        </w:rPr>
        <w:lastRenderedPageBreak/>
        <w:t xml:space="preserve">работник вправе расторгнуть этот договор, предупредив директора </w:t>
      </w:r>
      <w:r w:rsidRPr="00CF4B42">
        <w:rPr>
          <w:bCs/>
          <w:sz w:val="24"/>
          <w:szCs w:val="24"/>
          <w:lang w:eastAsia="ru-RU"/>
        </w:rPr>
        <w:t>Учреждения</w:t>
      </w:r>
      <w:r w:rsidRPr="00CF4B42">
        <w:rPr>
          <w:color w:val="000000"/>
          <w:spacing w:val="2"/>
          <w:sz w:val="24"/>
          <w:szCs w:val="24"/>
          <w:lang w:val="az-Cyrl-AZ" w:eastAsia="ru-RU"/>
        </w:rPr>
        <w:t xml:space="preserve"> письменно за </w:t>
      </w:r>
      <w:r w:rsidRPr="00CF4B42">
        <w:rPr>
          <w:color w:val="000000"/>
          <w:spacing w:val="3"/>
          <w:sz w:val="24"/>
          <w:szCs w:val="24"/>
          <w:lang w:val="az-Cyrl-AZ" w:eastAsia="ru-RU"/>
        </w:rPr>
        <w:t xml:space="preserve">две недели (работник, заключивший трудовой договор на срок до двух месяцев - за три </w:t>
      </w:r>
      <w:r w:rsidRPr="00CF4B42">
        <w:rPr>
          <w:color w:val="000000"/>
          <w:spacing w:val="-1"/>
          <w:sz w:val="24"/>
          <w:szCs w:val="24"/>
          <w:lang w:val="az-Cyrl-AZ" w:eastAsia="ru-RU"/>
        </w:rPr>
        <w:t>календарных дня) (ст.80 и 292 Трудового кодекса)</w:t>
      </w:r>
      <w:r w:rsidR="00D23C1D" w:rsidRPr="00CF4B42">
        <w:rPr>
          <w:color w:val="000000"/>
          <w:spacing w:val="-1"/>
          <w:sz w:val="24"/>
          <w:szCs w:val="24"/>
          <w:lang w:val="az-Cyrl-AZ" w:eastAsia="ru-RU"/>
        </w:rPr>
        <w:t>.</w:t>
      </w:r>
    </w:p>
    <w:p w:rsidR="001B5B1A" w:rsidRPr="00CF4B42" w:rsidRDefault="001B5B1A" w:rsidP="001B5B1A">
      <w:pPr>
        <w:widowControl w:val="0"/>
        <w:shd w:val="clear" w:color="auto" w:fill="FFFFFF"/>
        <w:tabs>
          <w:tab w:val="left" w:pos="993"/>
        </w:tabs>
        <w:suppressAutoHyphens w:val="0"/>
        <w:autoSpaceDE w:val="0"/>
        <w:autoSpaceDN w:val="0"/>
        <w:adjustRightInd w:val="0"/>
        <w:ind w:left="1277"/>
        <w:jc w:val="both"/>
        <w:rPr>
          <w:color w:val="000000"/>
          <w:spacing w:val="-7"/>
          <w:sz w:val="24"/>
          <w:szCs w:val="24"/>
          <w:lang w:val="az-Cyrl-AZ" w:eastAsia="ru-RU"/>
        </w:rPr>
      </w:pPr>
    </w:p>
    <w:p w:rsidR="001B5B1A" w:rsidRPr="00CF4B42" w:rsidRDefault="00FC1478" w:rsidP="00054B99">
      <w:pPr>
        <w:pStyle w:val="af1"/>
        <w:widowControl w:val="0"/>
        <w:numPr>
          <w:ilvl w:val="2"/>
          <w:numId w:val="16"/>
        </w:numPr>
        <w:shd w:val="clear" w:color="auto" w:fill="FFFFFF"/>
        <w:tabs>
          <w:tab w:val="left" w:pos="993"/>
        </w:tabs>
        <w:suppressAutoHyphens w:val="0"/>
        <w:autoSpaceDE w:val="0"/>
        <w:autoSpaceDN w:val="0"/>
        <w:adjustRightInd w:val="0"/>
        <w:ind w:left="0" w:firstLine="567"/>
        <w:jc w:val="both"/>
        <w:rPr>
          <w:color w:val="000000"/>
          <w:spacing w:val="-7"/>
          <w:sz w:val="24"/>
          <w:szCs w:val="24"/>
          <w:lang w:val="az-Cyrl-AZ" w:eastAsia="ru-RU"/>
        </w:rPr>
      </w:pPr>
      <w:r w:rsidRPr="00CF4B42">
        <w:rPr>
          <w:sz w:val="24"/>
          <w:szCs w:val="24"/>
          <w:lang w:eastAsia="ru-RU"/>
        </w:rPr>
        <w:t xml:space="preserve">На каждого работника </w:t>
      </w:r>
      <w:r w:rsidRPr="00CF4B42">
        <w:rPr>
          <w:bCs/>
          <w:sz w:val="24"/>
          <w:szCs w:val="24"/>
          <w:lang w:eastAsia="ru-RU"/>
        </w:rPr>
        <w:t>Учреждения</w:t>
      </w:r>
      <w:r w:rsidRPr="00CF4B42">
        <w:rPr>
          <w:sz w:val="24"/>
          <w:szCs w:val="24"/>
          <w:lang w:eastAsia="ru-RU"/>
        </w:rPr>
        <w:t xml:space="preserve"> ведется личное дело, состоящее из заверенных копий приказов о приеме на работу и перемещении по службе, копии докумен</w:t>
      </w:r>
      <w:r w:rsidRPr="00CF4B42">
        <w:rPr>
          <w:sz w:val="24"/>
          <w:szCs w:val="24"/>
          <w:lang w:eastAsia="ru-RU"/>
        </w:rPr>
        <w:softHyphen/>
        <w:t>та об образовании и (или) про</w:t>
      </w:r>
      <w:r w:rsidRPr="00CF4B42">
        <w:rPr>
          <w:sz w:val="24"/>
          <w:szCs w:val="24"/>
          <w:lang w:eastAsia="ru-RU"/>
        </w:rPr>
        <w:softHyphen/>
        <w:t>фессиональной подготовке, документов, предъявляемых при приеме на работу вместо трудовой книжки, аттестационного листа, копий приказов о поощрениях и уволь</w:t>
      </w:r>
      <w:r w:rsidRPr="00CF4B42">
        <w:rPr>
          <w:sz w:val="24"/>
          <w:szCs w:val="24"/>
          <w:lang w:eastAsia="ru-RU"/>
        </w:rPr>
        <w:softHyphen/>
        <w:t>нении. Здесь же хранится один экзем</w:t>
      </w:r>
      <w:r w:rsidRPr="00CF4B42">
        <w:rPr>
          <w:sz w:val="24"/>
          <w:szCs w:val="24"/>
          <w:lang w:eastAsia="ru-RU"/>
        </w:rPr>
        <w:softHyphen/>
        <w:t>пляр письменного трудового до</w:t>
      </w:r>
      <w:r w:rsidRPr="00CF4B42">
        <w:rPr>
          <w:sz w:val="24"/>
          <w:szCs w:val="24"/>
          <w:lang w:eastAsia="ru-RU"/>
        </w:rPr>
        <w:softHyphen/>
        <w:t>говора.</w:t>
      </w:r>
    </w:p>
    <w:p w:rsidR="001B5B1A" w:rsidRPr="00CF4B42" w:rsidRDefault="001B5B1A" w:rsidP="001B5B1A">
      <w:pPr>
        <w:pStyle w:val="af1"/>
        <w:rPr>
          <w:iCs/>
          <w:sz w:val="24"/>
          <w:szCs w:val="24"/>
        </w:rPr>
      </w:pPr>
    </w:p>
    <w:p w:rsidR="00E74EB6" w:rsidRPr="00CF4B42" w:rsidRDefault="00B47F38" w:rsidP="00054B99">
      <w:pPr>
        <w:pStyle w:val="af1"/>
        <w:widowControl w:val="0"/>
        <w:numPr>
          <w:ilvl w:val="2"/>
          <w:numId w:val="16"/>
        </w:numPr>
        <w:shd w:val="clear" w:color="auto" w:fill="FFFFFF"/>
        <w:tabs>
          <w:tab w:val="left" w:pos="993"/>
        </w:tabs>
        <w:suppressAutoHyphens w:val="0"/>
        <w:autoSpaceDE w:val="0"/>
        <w:autoSpaceDN w:val="0"/>
        <w:adjustRightInd w:val="0"/>
        <w:ind w:left="0" w:firstLine="567"/>
        <w:jc w:val="both"/>
        <w:rPr>
          <w:color w:val="000000"/>
          <w:spacing w:val="-7"/>
          <w:sz w:val="24"/>
          <w:szCs w:val="24"/>
          <w:lang w:val="az-Cyrl-AZ" w:eastAsia="ru-RU"/>
        </w:rPr>
      </w:pPr>
      <w:r w:rsidRPr="00CF4B42">
        <w:rPr>
          <w:iCs/>
          <w:sz w:val="24"/>
          <w:szCs w:val="24"/>
        </w:rPr>
        <w:t>Т</w:t>
      </w:r>
      <w:r w:rsidR="005C7031" w:rsidRPr="00CF4B42">
        <w:rPr>
          <w:iCs/>
          <w:sz w:val="24"/>
          <w:szCs w:val="24"/>
        </w:rPr>
        <w:t>рудовые книжки по умолчанию оформляются в электронном виде.</w:t>
      </w:r>
    </w:p>
    <w:p w:rsidR="00E74EB6" w:rsidRPr="00CF4B42" w:rsidRDefault="005C7031" w:rsidP="00B47F38">
      <w:pPr>
        <w:widowControl w:val="0"/>
        <w:shd w:val="clear" w:color="auto" w:fill="FFFFFF"/>
        <w:tabs>
          <w:tab w:val="left" w:pos="709"/>
        </w:tabs>
        <w:suppressAutoHyphens w:val="0"/>
        <w:autoSpaceDE w:val="0"/>
        <w:autoSpaceDN w:val="0"/>
        <w:adjustRightInd w:val="0"/>
        <w:ind w:firstLine="567"/>
        <w:jc w:val="both"/>
        <w:rPr>
          <w:iCs/>
          <w:sz w:val="24"/>
          <w:szCs w:val="24"/>
        </w:rPr>
      </w:pPr>
      <w:r w:rsidRPr="00CF4B42">
        <w:rPr>
          <w:iCs/>
          <w:sz w:val="24"/>
          <w:szCs w:val="24"/>
        </w:rPr>
        <w:br/>
        <w:t>При приеме на работу сотрудник обязан предъявить либо оформленную на бумаге трудовую книжку, либо выписку и</w:t>
      </w:r>
      <w:r w:rsidR="00E74EB6" w:rsidRPr="00CF4B42">
        <w:rPr>
          <w:iCs/>
          <w:sz w:val="24"/>
          <w:szCs w:val="24"/>
        </w:rPr>
        <w:t xml:space="preserve">з электронной трудовой книжки. </w:t>
      </w:r>
    </w:p>
    <w:p w:rsidR="005C7031" w:rsidRPr="00CF4B42" w:rsidRDefault="005C7031" w:rsidP="000409A9">
      <w:pPr>
        <w:widowControl w:val="0"/>
        <w:shd w:val="clear" w:color="auto" w:fill="FFFFFF"/>
        <w:tabs>
          <w:tab w:val="left" w:pos="709"/>
        </w:tabs>
        <w:suppressAutoHyphens w:val="0"/>
        <w:autoSpaceDE w:val="0"/>
        <w:autoSpaceDN w:val="0"/>
        <w:adjustRightInd w:val="0"/>
        <w:ind w:firstLine="510"/>
        <w:jc w:val="both"/>
        <w:rPr>
          <w:color w:val="000000"/>
          <w:spacing w:val="-7"/>
          <w:sz w:val="24"/>
          <w:szCs w:val="24"/>
          <w:lang w:val="az-Cyrl-AZ" w:eastAsia="ru-RU"/>
        </w:rPr>
      </w:pPr>
      <w:r w:rsidRPr="00CF4B42">
        <w:rPr>
          <w:iCs/>
          <w:sz w:val="24"/>
          <w:szCs w:val="24"/>
        </w:rPr>
        <w:t>Выписка из электронной трудовой книжки предоставляется в любой момент по заявлению работника в течение трех рабочих дней. При увольнении выписка предоставляется непосредственно в день увольнения. Если работник отказался либо не смог лично получить выписку в назначенный день, работодатель обязуется отправить её почтовым отправлением с уведомлением о вручении</w:t>
      </w:r>
      <w:r w:rsidR="001B5B1A" w:rsidRPr="00CF4B42">
        <w:rPr>
          <w:iCs/>
          <w:sz w:val="24"/>
          <w:szCs w:val="24"/>
        </w:rPr>
        <w:t>.</w:t>
      </w:r>
    </w:p>
    <w:p w:rsidR="00D23C1D" w:rsidRPr="00CF4B42" w:rsidRDefault="00D23C1D" w:rsidP="000409A9">
      <w:pPr>
        <w:pStyle w:val="af1"/>
        <w:rPr>
          <w:bCs/>
          <w:sz w:val="24"/>
          <w:szCs w:val="24"/>
          <w:lang w:eastAsia="ru-RU"/>
        </w:rPr>
      </w:pPr>
    </w:p>
    <w:p w:rsidR="00D23C1D" w:rsidRPr="00CF4B42" w:rsidRDefault="00FC1478" w:rsidP="00054B99">
      <w:pPr>
        <w:pStyle w:val="af1"/>
        <w:widowControl w:val="0"/>
        <w:numPr>
          <w:ilvl w:val="2"/>
          <w:numId w:val="16"/>
        </w:numPr>
        <w:shd w:val="clear" w:color="auto" w:fill="FFFFFF"/>
        <w:tabs>
          <w:tab w:val="left" w:pos="709"/>
        </w:tabs>
        <w:suppressAutoHyphens w:val="0"/>
        <w:autoSpaceDE w:val="0"/>
        <w:autoSpaceDN w:val="0"/>
        <w:adjustRightInd w:val="0"/>
        <w:ind w:left="0" w:firstLine="567"/>
        <w:jc w:val="both"/>
        <w:rPr>
          <w:color w:val="000000"/>
          <w:spacing w:val="-7"/>
          <w:sz w:val="24"/>
          <w:szCs w:val="24"/>
          <w:lang w:val="az-Cyrl-AZ" w:eastAsia="ru-RU"/>
        </w:rPr>
      </w:pPr>
      <w:r w:rsidRPr="00CF4B42">
        <w:rPr>
          <w:bCs/>
          <w:sz w:val="24"/>
          <w:szCs w:val="24"/>
          <w:lang w:eastAsia="ru-RU"/>
        </w:rPr>
        <w:t>Директор Учреждения</w:t>
      </w:r>
      <w:r w:rsidRPr="00CF4B42">
        <w:rPr>
          <w:sz w:val="24"/>
          <w:szCs w:val="24"/>
          <w:lang w:eastAsia="ru-RU"/>
        </w:rPr>
        <w:t xml:space="preserve"> вправе предложить работнику запол</w:t>
      </w:r>
      <w:r w:rsidRPr="00CF4B42">
        <w:rPr>
          <w:sz w:val="24"/>
          <w:szCs w:val="24"/>
          <w:lang w:eastAsia="ru-RU"/>
        </w:rPr>
        <w:softHyphen/>
        <w:t>нить листок по учету кадров, ав</w:t>
      </w:r>
      <w:r w:rsidRPr="00CF4B42">
        <w:rPr>
          <w:sz w:val="24"/>
          <w:szCs w:val="24"/>
          <w:lang w:eastAsia="ru-RU"/>
        </w:rPr>
        <w:softHyphen/>
        <w:t>тобиографию для приобщения к личному делу.</w:t>
      </w:r>
    </w:p>
    <w:p w:rsidR="00D23C1D" w:rsidRPr="00CF4B42" w:rsidRDefault="00D23C1D" w:rsidP="000409A9">
      <w:pPr>
        <w:pStyle w:val="af1"/>
        <w:rPr>
          <w:sz w:val="24"/>
          <w:szCs w:val="24"/>
          <w:lang w:eastAsia="ru-RU"/>
        </w:rPr>
      </w:pPr>
    </w:p>
    <w:p w:rsidR="00D23C1D" w:rsidRPr="00CF4B42" w:rsidRDefault="00FC1478" w:rsidP="00054B99">
      <w:pPr>
        <w:pStyle w:val="af1"/>
        <w:widowControl w:val="0"/>
        <w:numPr>
          <w:ilvl w:val="2"/>
          <w:numId w:val="16"/>
        </w:numPr>
        <w:shd w:val="clear" w:color="auto" w:fill="FFFFFF"/>
        <w:tabs>
          <w:tab w:val="left" w:pos="709"/>
        </w:tabs>
        <w:suppressAutoHyphens w:val="0"/>
        <w:autoSpaceDE w:val="0"/>
        <w:autoSpaceDN w:val="0"/>
        <w:adjustRightInd w:val="0"/>
        <w:ind w:left="0" w:firstLine="567"/>
        <w:jc w:val="both"/>
        <w:rPr>
          <w:color w:val="000000"/>
          <w:spacing w:val="-7"/>
          <w:sz w:val="24"/>
          <w:szCs w:val="24"/>
          <w:lang w:val="az-Cyrl-AZ" w:eastAsia="ru-RU"/>
        </w:rPr>
      </w:pPr>
      <w:r w:rsidRPr="00CF4B42">
        <w:rPr>
          <w:sz w:val="24"/>
          <w:szCs w:val="24"/>
          <w:lang w:eastAsia="ru-RU"/>
        </w:rPr>
        <w:t xml:space="preserve">Личное дело работника хранится в </w:t>
      </w:r>
      <w:r w:rsidRPr="00CF4B42">
        <w:rPr>
          <w:bCs/>
          <w:sz w:val="24"/>
          <w:szCs w:val="24"/>
          <w:lang w:eastAsia="ru-RU"/>
        </w:rPr>
        <w:t>Учреждении</w:t>
      </w:r>
      <w:r w:rsidRPr="00CF4B42">
        <w:rPr>
          <w:sz w:val="24"/>
          <w:szCs w:val="24"/>
          <w:lang w:eastAsia="ru-RU"/>
        </w:rPr>
        <w:t xml:space="preserve">, в том числе и после увольнения в течение </w:t>
      </w:r>
      <w:r w:rsidR="00E47862" w:rsidRPr="00CF4B42">
        <w:rPr>
          <w:sz w:val="24"/>
          <w:szCs w:val="24"/>
        </w:rPr>
        <w:t>50 лет (75 лет – если оформлены до 2003 года)</w:t>
      </w:r>
      <w:r w:rsidR="00E47862" w:rsidRPr="00CF4B42">
        <w:rPr>
          <w:sz w:val="24"/>
          <w:szCs w:val="24"/>
          <w:vertAlign w:val="superscript"/>
        </w:rPr>
        <w:t>,</w:t>
      </w:r>
    </w:p>
    <w:p w:rsidR="00D23C1D" w:rsidRPr="00CF4B42" w:rsidRDefault="00D23C1D" w:rsidP="000409A9">
      <w:pPr>
        <w:pStyle w:val="af1"/>
        <w:rPr>
          <w:color w:val="000000"/>
          <w:sz w:val="24"/>
          <w:szCs w:val="24"/>
          <w:lang w:val="az-Cyrl-AZ" w:eastAsia="ru-RU"/>
        </w:rPr>
      </w:pPr>
    </w:p>
    <w:p w:rsidR="00D23C1D" w:rsidRPr="00CF4B42" w:rsidRDefault="00FC1478" w:rsidP="00054B99">
      <w:pPr>
        <w:pStyle w:val="af1"/>
        <w:widowControl w:val="0"/>
        <w:numPr>
          <w:ilvl w:val="2"/>
          <w:numId w:val="16"/>
        </w:numPr>
        <w:shd w:val="clear" w:color="auto" w:fill="FFFFFF"/>
        <w:tabs>
          <w:tab w:val="left" w:pos="709"/>
        </w:tabs>
        <w:suppressAutoHyphens w:val="0"/>
        <w:autoSpaceDE w:val="0"/>
        <w:autoSpaceDN w:val="0"/>
        <w:adjustRightInd w:val="0"/>
        <w:ind w:left="0" w:firstLine="567"/>
        <w:jc w:val="both"/>
        <w:rPr>
          <w:color w:val="000000"/>
          <w:spacing w:val="-7"/>
          <w:sz w:val="24"/>
          <w:szCs w:val="24"/>
          <w:lang w:val="az-Cyrl-AZ" w:eastAsia="ru-RU"/>
        </w:rPr>
      </w:pPr>
      <w:r w:rsidRPr="00CF4B42">
        <w:rPr>
          <w:color w:val="000000"/>
          <w:sz w:val="24"/>
          <w:szCs w:val="24"/>
          <w:lang w:val="az-Cyrl-AZ" w:eastAsia="ru-RU"/>
        </w:rPr>
        <w:t xml:space="preserve">Увольнение в связи с сокращением штата или численности работников </w:t>
      </w:r>
      <w:r w:rsidRPr="00CF4B42">
        <w:rPr>
          <w:bCs/>
          <w:sz w:val="24"/>
          <w:szCs w:val="24"/>
          <w:lang w:eastAsia="ru-RU"/>
        </w:rPr>
        <w:t>Учреждения</w:t>
      </w:r>
      <w:r w:rsidRPr="00CF4B42">
        <w:rPr>
          <w:color w:val="000000"/>
          <w:sz w:val="24"/>
          <w:szCs w:val="24"/>
          <w:lang w:val="az-Cyrl-AZ" w:eastAsia="ru-RU"/>
        </w:rPr>
        <w:t xml:space="preserve">, либо по </w:t>
      </w:r>
      <w:r w:rsidRPr="00CF4B42">
        <w:rPr>
          <w:color w:val="000000"/>
          <w:spacing w:val="2"/>
          <w:sz w:val="24"/>
          <w:szCs w:val="24"/>
          <w:lang w:val="az-Cyrl-AZ" w:eastAsia="ru-RU"/>
        </w:rPr>
        <w:t xml:space="preserve">несоответствии занимаемой должности допускается при условии, если невозможно </w:t>
      </w:r>
      <w:r w:rsidRPr="00CF4B42">
        <w:rPr>
          <w:color w:val="000000"/>
          <w:sz w:val="24"/>
          <w:szCs w:val="24"/>
          <w:lang w:val="az-Cyrl-AZ" w:eastAsia="ru-RU"/>
        </w:rPr>
        <w:t xml:space="preserve">перевести увольняемого работника с его согласия на другую работу и по получении </w:t>
      </w:r>
      <w:r w:rsidRPr="00CF4B42">
        <w:rPr>
          <w:color w:val="000000"/>
          <w:spacing w:val="-1"/>
          <w:sz w:val="24"/>
          <w:szCs w:val="24"/>
          <w:lang w:val="az-Cyrl-AZ" w:eastAsia="ru-RU"/>
        </w:rPr>
        <w:t xml:space="preserve">предварительного согласия соответствующего выборного профсоюзного органа </w:t>
      </w:r>
      <w:r w:rsidRPr="00CF4B42">
        <w:rPr>
          <w:bCs/>
          <w:sz w:val="24"/>
          <w:szCs w:val="24"/>
          <w:lang w:eastAsia="ru-RU"/>
        </w:rPr>
        <w:t>Учреждения</w:t>
      </w:r>
      <w:r w:rsidRPr="00CF4B42">
        <w:rPr>
          <w:color w:val="000000"/>
          <w:spacing w:val="10"/>
          <w:sz w:val="24"/>
          <w:szCs w:val="24"/>
          <w:lang w:val="az-Cyrl-AZ" w:eastAsia="ru-RU"/>
        </w:rPr>
        <w:t>.</w:t>
      </w:r>
    </w:p>
    <w:p w:rsidR="00D23C1D" w:rsidRPr="00CF4B42" w:rsidRDefault="00D23C1D" w:rsidP="000409A9">
      <w:pPr>
        <w:pStyle w:val="af1"/>
        <w:rPr>
          <w:color w:val="000000"/>
          <w:spacing w:val="10"/>
          <w:sz w:val="24"/>
          <w:szCs w:val="24"/>
          <w:lang w:val="az-Cyrl-AZ" w:eastAsia="ru-RU"/>
        </w:rPr>
      </w:pPr>
    </w:p>
    <w:p w:rsidR="00FC1478" w:rsidRPr="00CF4B42" w:rsidRDefault="00FC1478" w:rsidP="00054B99">
      <w:pPr>
        <w:pStyle w:val="af1"/>
        <w:widowControl w:val="0"/>
        <w:numPr>
          <w:ilvl w:val="2"/>
          <w:numId w:val="16"/>
        </w:numPr>
        <w:shd w:val="clear" w:color="auto" w:fill="FFFFFF"/>
        <w:tabs>
          <w:tab w:val="left" w:pos="709"/>
        </w:tabs>
        <w:suppressAutoHyphens w:val="0"/>
        <w:autoSpaceDE w:val="0"/>
        <w:autoSpaceDN w:val="0"/>
        <w:adjustRightInd w:val="0"/>
        <w:ind w:left="0" w:firstLine="567"/>
        <w:jc w:val="both"/>
        <w:rPr>
          <w:color w:val="000000"/>
          <w:spacing w:val="-7"/>
          <w:sz w:val="24"/>
          <w:szCs w:val="24"/>
          <w:lang w:val="az-Cyrl-AZ" w:eastAsia="ru-RU"/>
        </w:rPr>
      </w:pPr>
      <w:r w:rsidRPr="00CF4B42">
        <w:rPr>
          <w:color w:val="000000"/>
          <w:spacing w:val="10"/>
          <w:sz w:val="24"/>
          <w:szCs w:val="24"/>
          <w:lang w:val="az-Cyrl-AZ" w:eastAsia="ru-RU"/>
        </w:rPr>
        <w:t xml:space="preserve">Увольнение работника в связи с неоднократным неисполнением без </w:t>
      </w:r>
      <w:r w:rsidRPr="00CF4B42">
        <w:rPr>
          <w:color w:val="000000"/>
          <w:spacing w:val="-1"/>
          <w:sz w:val="24"/>
          <w:szCs w:val="24"/>
          <w:lang w:val="az-Cyrl-AZ" w:eastAsia="ru-RU"/>
        </w:rPr>
        <w:t xml:space="preserve">уважительных причин трудовых обязанностей, если он имеет дисциплинарное взыскание, </w:t>
      </w:r>
      <w:r w:rsidRPr="00CF4B42">
        <w:rPr>
          <w:color w:val="000000"/>
          <w:spacing w:val="2"/>
          <w:sz w:val="24"/>
          <w:szCs w:val="24"/>
          <w:lang w:val="az-Cyrl-AZ" w:eastAsia="ru-RU"/>
        </w:rPr>
        <w:t xml:space="preserve">сохраняющее силу на момент увольнения (п.5 ст. 81 Трудового кодекса), с однократным грубым </w:t>
      </w:r>
      <w:r w:rsidRPr="00CF4B42">
        <w:rPr>
          <w:color w:val="000000"/>
          <w:spacing w:val="-1"/>
          <w:sz w:val="24"/>
          <w:szCs w:val="24"/>
          <w:lang w:val="az-Cyrl-AZ" w:eastAsia="ru-RU"/>
        </w:rPr>
        <w:t>нарушением работником трудовых обязанностей:</w:t>
      </w:r>
    </w:p>
    <w:p w:rsidR="00FC1478" w:rsidRPr="00CF4B42" w:rsidRDefault="008955C8" w:rsidP="000409A9">
      <w:pPr>
        <w:shd w:val="clear" w:color="auto" w:fill="FFFFFF"/>
        <w:tabs>
          <w:tab w:val="num" w:pos="0"/>
        </w:tabs>
        <w:suppressAutoHyphens w:val="0"/>
        <w:ind w:right="14" w:firstLine="360"/>
        <w:jc w:val="both"/>
        <w:rPr>
          <w:sz w:val="24"/>
          <w:szCs w:val="24"/>
          <w:lang w:val="az-Cyrl-AZ" w:eastAsia="ru-RU"/>
        </w:rPr>
      </w:pPr>
      <w:r w:rsidRPr="00CF4B42">
        <w:rPr>
          <w:color w:val="000000"/>
          <w:spacing w:val="4"/>
          <w:sz w:val="24"/>
          <w:szCs w:val="24"/>
          <w:lang w:val="az-Cyrl-AZ" w:eastAsia="ru-RU"/>
        </w:rPr>
        <w:t>а)</w:t>
      </w:r>
      <w:r w:rsidR="00FC1478" w:rsidRPr="00CF4B42">
        <w:rPr>
          <w:color w:val="000000"/>
          <w:spacing w:val="4"/>
          <w:sz w:val="24"/>
          <w:szCs w:val="24"/>
          <w:lang w:val="az-Cyrl-AZ" w:eastAsia="ru-RU"/>
        </w:rPr>
        <w:t xml:space="preserve">прогула (отсутствие на рабочем месте без уважительных причин более четырех часов </w:t>
      </w:r>
      <w:r w:rsidR="00FC1478" w:rsidRPr="00CF4B42">
        <w:rPr>
          <w:color w:val="000000"/>
          <w:spacing w:val="-1"/>
          <w:sz w:val="24"/>
          <w:szCs w:val="24"/>
          <w:lang w:val="az-Cyrl-AZ" w:eastAsia="ru-RU"/>
        </w:rPr>
        <w:t>подряд в течение рабочего дня);</w:t>
      </w:r>
    </w:p>
    <w:p w:rsidR="00FC1478" w:rsidRPr="00CF4B42" w:rsidRDefault="008955C8" w:rsidP="000409A9">
      <w:pPr>
        <w:shd w:val="clear" w:color="auto" w:fill="FFFFFF"/>
        <w:tabs>
          <w:tab w:val="num" w:pos="0"/>
        </w:tabs>
        <w:suppressAutoHyphens w:val="0"/>
        <w:ind w:right="14" w:firstLine="360"/>
        <w:jc w:val="both"/>
        <w:rPr>
          <w:sz w:val="24"/>
          <w:szCs w:val="24"/>
          <w:lang w:val="az-Cyrl-AZ" w:eastAsia="ru-RU"/>
        </w:rPr>
      </w:pPr>
      <w:r w:rsidRPr="00CF4B42">
        <w:rPr>
          <w:color w:val="000000"/>
          <w:sz w:val="24"/>
          <w:szCs w:val="24"/>
          <w:lang w:val="az-Cyrl-AZ" w:eastAsia="ru-RU"/>
        </w:rPr>
        <w:t>б)</w:t>
      </w:r>
      <w:r w:rsidR="00FC1478" w:rsidRPr="00CF4B42">
        <w:rPr>
          <w:color w:val="000000"/>
          <w:sz w:val="24"/>
          <w:szCs w:val="24"/>
          <w:lang w:val="az-Cyrl-AZ" w:eastAsia="ru-RU"/>
        </w:rPr>
        <w:t xml:space="preserve">появление на работе в состоянии алкогольного, наркотического или иного токсического </w:t>
      </w:r>
      <w:r w:rsidR="00FC1478" w:rsidRPr="00CF4B42">
        <w:rPr>
          <w:color w:val="000000"/>
          <w:spacing w:val="-4"/>
          <w:sz w:val="24"/>
          <w:szCs w:val="24"/>
          <w:lang w:val="az-Cyrl-AZ" w:eastAsia="ru-RU"/>
        </w:rPr>
        <w:t>опьянения;</w:t>
      </w:r>
    </w:p>
    <w:p w:rsidR="00FC1478" w:rsidRPr="00CF4B42" w:rsidRDefault="008955C8" w:rsidP="000409A9">
      <w:pPr>
        <w:shd w:val="clear" w:color="auto" w:fill="FFFFFF"/>
        <w:tabs>
          <w:tab w:val="num" w:pos="0"/>
        </w:tabs>
        <w:suppressAutoHyphens w:val="0"/>
        <w:ind w:right="10" w:firstLine="360"/>
        <w:jc w:val="both"/>
        <w:rPr>
          <w:color w:val="000000"/>
          <w:spacing w:val="-1"/>
          <w:sz w:val="24"/>
          <w:szCs w:val="24"/>
          <w:lang w:val="az-Cyrl-AZ" w:eastAsia="ru-RU"/>
        </w:rPr>
      </w:pPr>
      <w:r w:rsidRPr="00CF4B42">
        <w:rPr>
          <w:color w:val="000000"/>
          <w:spacing w:val="1"/>
          <w:sz w:val="24"/>
          <w:szCs w:val="24"/>
          <w:lang w:val="az-Cyrl-AZ" w:eastAsia="ru-RU"/>
        </w:rPr>
        <w:t>в)</w:t>
      </w:r>
      <w:r w:rsidR="00FC1478" w:rsidRPr="00CF4B42">
        <w:rPr>
          <w:color w:val="000000"/>
          <w:spacing w:val="1"/>
          <w:sz w:val="24"/>
          <w:szCs w:val="24"/>
          <w:lang w:val="az-Cyrl-AZ" w:eastAsia="ru-RU"/>
        </w:rPr>
        <w:t xml:space="preserve">разглашение охраняемой законом тайны (государственной, коммерческой, служебной и </w:t>
      </w:r>
      <w:r w:rsidR="00FC1478" w:rsidRPr="00CF4B42">
        <w:rPr>
          <w:color w:val="000000"/>
          <w:sz w:val="24"/>
          <w:szCs w:val="24"/>
          <w:lang w:val="az-Cyrl-AZ" w:eastAsia="ru-RU"/>
        </w:rPr>
        <w:t xml:space="preserve">иной), ставшей известной работнику в связи с исполнением им трудовых обязанностей; </w:t>
      </w:r>
    </w:p>
    <w:p w:rsidR="00FC1478" w:rsidRPr="00CF4B42" w:rsidRDefault="008955C8" w:rsidP="000409A9">
      <w:pPr>
        <w:shd w:val="clear" w:color="auto" w:fill="FFFFFF"/>
        <w:tabs>
          <w:tab w:val="num" w:pos="0"/>
        </w:tabs>
        <w:suppressAutoHyphens w:val="0"/>
        <w:ind w:right="10" w:firstLine="360"/>
        <w:jc w:val="both"/>
        <w:rPr>
          <w:sz w:val="24"/>
          <w:szCs w:val="24"/>
          <w:lang w:val="az-Cyrl-AZ" w:eastAsia="ru-RU"/>
        </w:rPr>
      </w:pPr>
      <w:r w:rsidRPr="00CF4B42">
        <w:rPr>
          <w:color w:val="000000"/>
          <w:spacing w:val="-1"/>
          <w:sz w:val="24"/>
          <w:szCs w:val="24"/>
          <w:lang w:val="az-Cyrl-AZ" w:eastAsia="ru-RU"/>
        </w:rPr>
        <w:t>г)</w:t>
      </w:r>
      <w:r w:rsidR="00FC1478" w:rsidRPr="00CF4B42">
        <w:rPr>
          <w:color w:val="000000"/>
          <w:spacing w:val="-1"/>
          <w:sz w:val="24"/>
          <w:szCs w:val="24"/>
          <w:lang w:val="az-Cyrl-AZ" w:eastAsia="ru-RU"/>
        </w:rPr>
        <w:t xml:space="preserve">совершение по месту работы хищения (в том числе мелкого) чужого имущества, растраты, </w:t>
      </w:r>
      <w:r w:rsidR="00FC1478" w:rsidRPr="00CF4B42">
        <w:rPr>
          <w:color w:val="000000"/>
          <w:sz w:val="24"/>
          <w:szCs w:val="24"/>
          <w:lang w:val="az-Cyrl-AZ" w:eastAsia="ru-RU"/>
        </w:rPr>
        <w:t xml:space="preserve">умышленного его уничтожения или повреждения , установленных вступившим в законную силу приговором суда или постановлением органа уполномоченного на применение </w:t>
      </w:r>
      <w:r w:rsidR="00FC1478" w:rsidRPr="00CF4B42">
        <w:rPr>
          <w:color w:val="000000"/>
          <w:spacing w:val="-2"/>
          <w:sz w:val="24"/>
          <w:szCs w:val="24"/>
          <w:lang w:val="az-Cyrl-AZ" w:eastAsia="ru-RU"/>
        </w:rPr>
        <w:t>административных взысканий;</w:t>
      </w:r>
    </w:p>
    <w:p w:rsidR="00D23C1D" w:rsidRPr="00CF4B42" w:rsidRDefault="008955C8" w:rsidP="000409A9">
      <w:pPr>
        <w:shd w:val="clear" w:color="auto" w:fill="FFFFFF"/>
        <w:tabs>
          <w:tab w:val="num" w:pos="0"/>
        </w:tabs>
        <w:suppressAutoHyphens w:val="0"/>
        <w:ind w:firstLine="360"/>
        <w:jc w:val="both"/>
        <w:rPr>
          <w:color w:val="000000"/>
          <w:spacing w:val="-4"/>
          <w:sz w:val="24"/>
          <w:szCs w:val="24"/>
          <w:lang w:val="az-Cyrl-AZ" w:eastAsia="ru-RU"/>
        </w:rPr>
      </w:pPr>
      <w:r w:rsidRPr="00CF4B42">
        <w:rPr>
          <w:color w:val="000000"/>
          <w:spacing w:val="3"/>
          <w:sz w:val="24"/>
          <w:szCs w:val="24"/>
          <w:lang w:val="az-Cyrl-AZ" w:eastAsia="ru-RU"/>
        </w:rPr>
        <w:t>д)</w:t>
      </w:r>
      <w:r w:rsidR="00FC1478" w:rsidRPr="00CF4B42">
        <w:rPr>
          <w:color w:val="000000"/>
          <w:spacing w:val="3"/>
          <w:sz w:val="24"/>
          <w:szCs w:val="24"/>
          <w:lang w:val="az-Cyrl-AZ" w:eastAsia="ru-RU"/>
        </w:rPr>
        <w:t xml:space="preserve">нарушение работником требований по охране труда, если это нарушение повлекло за </w:t>
      </w:r>
      <w:r w:rsidR="00FC1478" w:rsidRPr="00CF4B42">
        <w:rPr>
          <w:color w:val="000000"/>
          <w:sz w:val="24"/>
          <w:szCs w:val="24"/>
          <w:lang w:val="az-Cyrl-AZ" w:eastAsia="ru-RU"/>
        </w:rPr>
        <w:t xml:space="preserve">собой тяжкие последствия (несчастный случай на производстве, авария, катастрофа) либо </w:t>
      </w:r>
      <w:r w:rsidR="00FC1478" w:rsidRPr="00CF4B42">
        <w:rPr>
          <w:color w:val="000000"/>
          <w:spacing w:val="-1"/>
          <w:sz w:val="24"/>
          <w:szCs w:val="24"/>
          <w:lang w:val="az-Cyrl-AZ" w:eastAsia="ru-RU"/>
        </w:rPr>
        <w:t xml:space="preserve">заведомо создавало реальную угрозу наступления таких последствий. ( п. 6 ст. 81 Трудового кодекса). С </w:t>
      </w:r>
      <w:r w:rsidR="00FC1478" w:rsidRPr="00CF4B42">
        <w:rPr>
          <w:color w:val="000000"/>
          <w:sz w:val="24"/>
          <w:szCs w:val="24"/>
          <w:lang w:val="az-Cyrl-AZ" w:eastAsia="ru-RU"/>
        </w:rPr>
        <w:t xml:space="preserve">совершением виновных   действий работником, непосредственно обслуживающим денежные </w:t>
      </w:r>
      <w:r w:rsidR="00FC1478" w:rsidRPr="00CF4B42">
        <w:rPr>
          <w:color w:val="000000"/>
          <w:spacing w:val="1"/>
          <w:sz w:val="24"/>
          <w:szCs w:val="24"/>
          <w:lang w:val="az-Cyrl-AZ" w:eastAsia="ru-RU"/>
        </w:rPr>
        <w:t xml:space="preserve">или товарные ценности, если эти действия дают основание для утраты доверия к нему со </w:t>
      </w:r>
      <w:r w:rsidR="00FC1478" w:rsidRPr="00CF4B42">
        <w:rPr>
          <w:color w:val="000000"/>
          <w:spacing w:val="-1"/>
          <w:sz w:val="24"/>
          <w:szCs w:val="24"/>
          <w:lang w:val="az-Cyrl-AZ" w:eastAsia="ru-RU"/>
        </w:rPr>
        <w:t xml:space="preserve">стороны работодателя (п.7. ст. 81 Трудового кодекса), с совершением работником, выполняющим воспитательные функции, аморального проступка, несовместимого с продолжением данной </w:t>
      </w:r>
      <w:r w:rsidR="00FC1478" w:rsidRPr="00CF4B42">
        <w:rPr>
          <w:color w:val="000000"/>
          <w:spacing w:val="3"/>
          <w:sz w:val="24"/>
          <w:szCs w:val="24"/>
          <w:lang w:val="az-Cyrl-AZ" w:eastAsia="ru-RU"/>
        </w:rPr>
        <w:t xml:space="preserve">работы </w:t>
      </w:r>
      <w:r w:rsidR="00FC1478" w:rsidRPr="00CF4B42">
        <w:rPr>
          <w:color w:val="000000"/>
          <w:spacing w:val="3"/>
          <w:sz w:val="24"/>
          <w:szCs w:val="24"/>
          <w:lang w:val="az-Cyrl-AZ" w:eastAsia="ru-RU"/>
        </w:rPr>
        <w:lastRenderedPageBreak/>
        <w:t xml:space="preserve">(п.8 ст. 81 Кодекса), с предоставлением работником работодателю подложных </w:t>
      </w:r>
      <w:r w:rsidR="00FC1478" w:rsidRPr="00CF4B42">
        <w:rPr>
          <w:color w:val="000000"/>
          <w:spacing w:val="-1"/>
          <w:sz w:val="24"/>
          <w:szCs w:val="24"/>
          <w:lang w:val="az-Cyrl-AZ" w:eastAsia="ru-RU"/>
        </w:rPr>
        <w:t>документов или заведомо ложных сведений при заключении трудового договора (п. 11 ст. 81 Трудового к</w:t>
      </w:r>
      <w:r w:rsidR="00D23C1D" w:rsidRPr="00CF4B42">
        <w:rPr>
          <w:color w:val="000000"/>
          <w:spacing w:val="-4"/>
          <w:sz w:val="24"/>
          <w:szCs w:val="24"/>
          <w:lang w:val="az-Cyrl-AZ" w:eastAsia="ru-RU"/>
        </w:rPr>
        <w:t>одекса).</w:t>
      </w:r>
    </w:p>
    <w:p w:rsidR="008955C8" w:rsidRPr="00CF4B42" w:rsidRDefault="008955C8" w:rsidP="000409A9">
      <w:pPr>
        <w:shd w:val="clear" w:color="auto" w:fill="FFFFFF"/>
        <w:tabs>
          <w:tab w:val="num" w:pos="0"/>
        </w:tabs>
        <w:suppressAutoHyphens w:val="0"/>
        <w:ind w:firstLine="360"/>
        <w:jc w:val="both"/>
        <w:rPr>
          <w:color w:val="000000"/>
          <w:spacing w:val="-4"/>
          <w:sz w:val="24"/>
          <w:szCs w:val="24"/>
          <w:lang w:val="az-Cyrl-AZ" w:eastAsia="ru-RU"/>
        </w:rPr>
      </w:pPr>
    </w:p>
    <w:p w:rsidR="00FC1478" w:rsidRPr="00CF4B42" w:rsidRDefault="00FC1478" w:rsidP="00054B99">
      <w:pPr>
        <w:pStyle w:val="af1"/>
        <w:numPr>
          <w:ilvl w:val="2"/>
          <w:numId w:val="16"/>
        </w:numPr>
        <w:shd w:val="clear" w:color="auto" w:fill="FFFFFF"/>
        <w:tabs>
          <w:tab w:val="num" w:pos="0"/>
        </w:tabs>
        <w:suppressAutoHyphens w:val="0"/>
        <w:ind w:left="0" w:firstLine="567"/>
        <w:jc w:val="both"/>
        <w:rPr>
          <w:color w:val="000000"/>
          <w:spacing w:val="-4"/>
          <w:sz w:val="24"/>
          <w:szCs w:val="24"/>
          <w:lang w:val="az-Cyrl-AZ" w:eastAsia="ru-RU"/>
        </w:rPr>
      </w:pPr>
      <w:r w:rsidRPr="00CF4B42">
        <w:rPr>
          <w:color w:val="000000"/>
          <w:spacing w:val="-1"/>
          <w:sz w:val="24"/>
          <w:szCs w:val="24"/>
          <w:lang w:val="az-Cyrl-AZ" w:eastAsia="ru-RU"/>
        </w:rPr>
        <w:t xml:space="preserve">В день увольнения администрация </w:t>
      </w:r>
      <w:r w:rsidRPr="00CF4B42">
        <w:rPr>
          <w:bCs/>
          <w:sz w:val="24"/>
          <w:szCs w:val="24"/>
          <w:lang w:eastAsia="ru-RU"/>
        </w:rPr>
        <w:t>Учреждения</w:t>
      </w:r>
      <w:r w:rsidRPr="00CF4B42">
        <w:rPr>
          <w:color w:val="000000"/>
          <w:spacing w:val="-1"/>
          <w:sz w:val="24"/>
          <w:szCs w:val="24"/>
          <w:lang w:val="az-Cyrl-AZ" w:eastAsia="ru-RU"/>
        </w:rPr>
        <w:t xml:space="preserve"> производит с увольняемым </w:t>
      </w:r>
      <w:r w:rsidRPr="00CF4B42">
        <w:rPr>
          <w:color w:val="000000"/>
          <w:spacing w:val="1"/>
          <w:sz w:val="24"/>
          <w:szCs w:val="24"/>
          <w:lang w:val="az-Cyrl-AZ" w:eastAsia="ru-RU"/>
        </w:rPr>
        <w:t>работником полный денежный расчет</w:t>
      </w:r>
      <w:r w:rsidR="008955C8" w:rsidRPr="00CF4B42">
        <w:rPr>
          <w:color w:val="000000"/>
          <w:spacing w:val="1"/>
          <w:sz w:val="24"/>
          <w:szCs w:val="24"/>
          <w:lang w:val="az-Cyrl-AZ" w:eastAsia="ru-RU"/>
        </w:rPr>
        <w:t xml:space="preserve"> (за три рабочих дня) </w:t>
      </w:r>
      <w:r w:rsidRPr="00CF4B42">
        <w:rPr>
          <w:color w:val="000000"/>
          <w:spacing w:val="1"/>
          <w:sz w:val="24"/>
          <w:szCs w:val="24"/>
          <w:lang w:val="az-Cyrl-AZ" w:eastAsia="ru-RU"/>
        </w:rPr>
        <w:t xml:space="preserve">и выдает ему надлежаще оформленную трудовую </w:t>
      </w:r>
      <w:r w:rsidRPr="00CF4B42">
        <w:rPr>
          <w:color w:val="000000"/>
          <w:spacing w:val="-1"/>
          <w:sz w:val="24"/>
          <w:szCs w:val="24"/>
          <w:lang w:val="az-Cyrl-AZ" w:eastAsia="ru-RU"/>
        </w:rPr>
        <w:t>книжку(если ведется в бумажной форме), а также документ о прохождении аттестации.</w:t>
      </w:r>
    </w:p>
    <w:p w:rsidR="00FC1478" w:rsidRPr="00CF4B42" w:rsidRDefault="00D23C1D" w:rsidP="000409A9">
      <w:pPr>
        <w:shd w:val="clear" w:color="auto" w:fill="FFFFFF"/>
        <w:tabs>
          <w:tab w:val="num" w:pos="0"/>
        </w:tabs>
        <w:suppressAutoHyphens w:val="0"/>
        <w:ind w:firstLine="360"/>
        <w:jc w:val="both"/>
        <w:rPr>
          <w:sz w:val="24"/>
          <w:szCs w:val="24"/>
          <w:lang w:val="az-Cyrl-AZ" w:eastAsia="ru-RU"/>
        </w:rPr>
      </w:pPr>
      <w:r w:rsidRPr="00CF4B42">
        <w:rPr>
          <w:color w:val="000000"/>
          <w:sz w:val="24"/>
          <w:szCs w:val="24"/>
          <w:lang w:val="az-Cyrl-AZ" w:eastAsia="ru-RU"/>
        </w:rPr>
        <w:tab/>
      </w:r>
      <w:r w:rsidRPr="00CF4B42">
        <w:rPr>
          <w:color w:val="000000"/>
          <w:sz w:val="24"/>
          <w:szCs w:val="24"/>
          <w:lang w:val="az-Cyrl-AZ" w:eastAsia="ru-RU"/>
        </w:rPr>
        <w:tab/>
      </w:r>
      <w:r w:rsidRPr="00CF4B42">
        <w:rPr>
          <w:color w:val="000000"/>
          <w:sz w:val="24"/>
          <w:szCs w:val="24"/>
          <w:lang w:val="az-Cyrl-AZ" w:eastAsia="ru-RU"/>
        </w:rPr>
        <w:tab/>
      </w:r>
      <w:r w:rsidRPr="00CF4B42">
        <w:rPr>
          <w:color w:val="000000"/>
          <w:sz w:val="24"/>
          <w:szCs w:val="24"/>
          <w:lang w:val="az-Cyrl-AZ" w:eastAsia="ru-RU"/>
        </w:rPr>
        <w:tab/>
      </w:r>
      <w:r w:rsidRPr="00CF4B42">
        <w:rPr>
          <w:color w:val="000000"/>
          <w:sz w:val="24"/>
          <w:szCs w:val="24"/>
          <w:lang w:val="az-Cyrl-AZ" w:eastAsia="ru-RU"/>
        </w:rPr>
        <w:tab/>
      </w:r>
      <w:r w:rsidRPr="00CF4B42">
        <w:rPr>
          <w:color w:val="000000"/>
          <w:sz w:val="24"/>
          <w:szCs w:val="24"/>
          <w:lang w:val="az-Cyrl-AZ" w:eastAsia="ru-RU"/>
        </w:rPr>
        <w:tab/>
      </w:r>
      <w:r w:rsidR="00FC1478" w:rsidRPr="00CF4B42">
        <w:rPr>
          <w:color w:val="000000"/>
          <w:sz w:val="24"/>
          <w:szCs w:val="24"/>
          <w:lang w:val="az-Cyrl-AZ" w:eastAsia="ru-RU"/>
        </w:rPr>
        <w:t xml:space="preserve">Запись о причине увольнения в трудовую книжку вносится в соответствии с  </w:t>
      </w:r>
      <w:r w:rsidR="00FC1478" w:rsidRPr="00CF4B42">
        <w:rPr>
          <w:color w:val="000000"/>
          <w:spacing w:val="-1"/>
          <w:sz w:val="24"/>
          <w:szCs w:val="24"/>
          <w:lang w:val="az-Cyrl-AZ" w:eastAsia="ru-RU"/>
        </w:rPr>
        <w:t>формулировками законодательства и ссылкой на статью и пункт закона.</w:t>
      </w:r>
    </w:p>
    <w:p w:rsidR="00FC1478" w:rsidRPr="00CF4B42" w:rsidRDefault="00D23C1D" w:rsidP="000409A9">
      <w:pPr>
        <w:shd w:val="clear" w:color="auto" w:fill="FFFFFF"/>
        <w:tabs>
          <w:tab w:val="num" w:pos="0"/>
        </w:tabs>
        <w:suppressAutoHyphens w:val="0"/>
        <w:ind w:right="19" w:firstLine="360"/>
        <w:jc w:val="both"/>
        <w:rPr>
          <w:sz w:val="24"/>
          <w:szCs w:val="24"/>
          <w:lang w:val="az-Cyrl-AZ" w:eastAsia="ru-RU"/>
        </w:rPr>
      </w:pPr>
      <w:r w:rsidRPr="00CF4B42">
        <w:rPr>
          <w:color w:val="000000"/>
          <w:spacing w:val="13"/>
          <w:sz w:val="24"/>
          <w:szCs w:val="24"/>
          <w:lang w:val="az-Cyrl-AZ" w:eastAsia="ru-RU"/>
        </w:rPr>
        <w:tab/>
      </w:r>
      <w:r w:rsidRPr="00CF4B42">
        <w:rPr>
          <w:color w:val="000000"/>
          <w:spacing w:val="13"/>
          <w:sz w:val="24"/>
          <w:szCs w:val="24"/>
          <w:lang w:val="az-Cyrl-AZ" w:eastAsia="ru-RU"/>
        </w:rPr>
        <w:tab/>
      </w:r>
      <w:r w:rsidRPr="00CF4B42">
        <w:rPr>
          <w:color w:val="000000"/>
          <w:spacing w:val="13"/>
          <w:sz w:val="24"/>
          <w:szCs w:val="24"/>
          <w:lang w:val="az-Cyrl-AZ" w:eastAsia="ru-RU"/>
        </w:rPr>
        <w:tab/>
      </w:r>
      <w:r w:rsidRPr="00CF4B42">
        <w:rPr>
          <w:color w:val="000000"/>
          <w:spacing w:val="13"/>
          <w:sz w:val="24"/>
          <w:szCs w:val="24"/>
          <w:lang w:val="az-Cyrl-AZ" w:eastAsia="ru-RU"/>
        </w:rPr>
        <w:tab/>
      </w:r>
      <w:r w:rsidRPr="00CF4B42">
        <w:rPr>
          <w:color w:val="000000"/>
          <w:spacing w:val="13"/>
          <w:sz w:val="24"/>
          <w:szCs w:val="24"/>
          <w:lang w:val="az-Cyrl-AZ" w:eastAsia="ru-RU"/>
        </w:rPr>
        <w:tab/>
      </w:r>
      <w:r w:rsidRPr="00CF4B42">
        <w:rPr>
          <w:color w:val="000000"/>
          <w:spacing w:val="13"/>
          <w:sz w:val="24"/>
          <w:szCs w:val="24"/>
          <w:lang w:val="az-Cyrl-AZ" w:eastAsia="ru-RU"/>
        </w:rPr>
        <w:tab/>
      </w:r>
      <w:r w:rsidR="00FC1478" w:rsidRPr="00CF4B42">
        <w:rPr>
          <w:color w:val="000000"/>
          <w:spacing w:val="13"/>
          <w:sz w:val="24"/>
          <w:szCs w:val="24"/>
          <w:lang w:val="az-Cyrl-AZ" w:eastAsia="ru-RU"/>
        </w:rPr>
        <w:t xml:space="preserve">При увольнении по обстоятельствам, с которыми закон связывает </w:t>
      </w:r>
      <w:r w:rsidR="00FC1478" w:rsidRPr="00CF4B42">
        <w:rPr>
          <w:color w:val="000000"/>
          <w:spacing w:val="-1"/>
          <w:sz w:val="24"/>
          <w:szCs w:val="24"/>
          <w:lang w:val="az-Cyrl-AZ" w:eastAsia="ru-RU"/>
        </w:rPr>
        <w:t xml:space="preserve">предоставление льгот и преимуществ, запись в трудовую книжку вносится с указанием этих </w:t>
      </w:r>
      <w:r w:rsidR="00FC1478" w:rsidRPr="00CF4B42">
        <w:rPr>
          <w:color w:val="000000"/>
          <w:spacing w:val="-3"/>
          <w:sz w:val="24"/>
          <w:szCs w:val="24"/>
          <w:lang w:val="az-Cyrl-AZ" w:eastAsia="ru-RU"/>
        </w:rPr>
        <w:t>обстоятельств.</w:t>
      </w:r>
    </w:p>
    <w:p w:rsidR="00FC1478" w:rsidRPr="00CF4B42" w:rsidRDefault="00FC1478" w:rsidP="000409A9">
      <w:pPr>
        <w:suppressAutoHyphens w:val="0"/>
        <w:autoSpaceDE w:val="0"/>
        <w:autoSpaceDN w:val="0"/>
        <w:adjustRightInd w:val="0"/>
        <w:ind w:firstLine="709"/>
        <w:jc w:val="both"/>
        <w:rPr>
          <w:sz w:val="24"/>
          <w:szCs w:val="24"/>
          <w:lang w:eastAsia="ru-RU"/>
        </w:rPr>
      </w:pPr>
    </w:p>
    <w:p w:rsidR="00007AC5" w:rsidRPr="00CF4B42" w:rsidRDefault="00ED3FA2" w:rsidP="00054B99">
      <w:pPr>
        <w:pStyle w:val="af1"/>
        <w:numPr>
          <w:ilvl w:val="2"/>
          <w:numId w:val="16"/>
        </w:numPr>
        <w:tabs>
          <w:tab w:val="left" w:pos="851"/>
        </w:tabs>
        <w:suppressAutoHyphens w:val="0"/>
        <w:autoSpaceDE w:val="0"/>
        <w:autoSpaceDN w:val="0"/>
        <w:adjustRightInd w:val="0"/>
        <w:ind w:left="0" w:firstLine="567"/>
        <w:jc w:val="both"/>
        <w:rPr>
          <w:sz w:val="24"/>
          <w:szCs w:val="24"/>
          <w:lang w:eastAsia="ru-RU"/>
        </w:rPr>
      </w:pPr>
      <w:r w:rsidRPr="00CF4B42">
        <w:rPr>
          <w:sz w:val="24"/>
          <w:szCs w:val="24"/>
          <w:lang w:eastAsia="ru-RU"/>
        </w:rPr>
        <w:t xml:space="preserve">Расторжение трудового договора в соответствии с пунктами 2, 3 и 5 части 1статьи 81 ТК РФ с работником – членом Профсоюза по инициативе работодателя,производить только с учетом мнения </w:t>
      </w:r>
      <w:r w:rsidR="003C7682" w:rsidRPr="00CF4B42">
        <w:rPr>
          <w:sz w:val="24"/>
          <w:szCs w:val="24"/>
          <w:lang w:eastAsia="ru-RU"/>
        </w:rPr>
        <w:t>профком</w:t>
      </w:r>
      <w:r w:rsidR="00007AC5" w:rsidRPr="00CF4B42">
        <w:rPr>
          <w:sz w:val="24"/>
          <w:szCs w:val="24"/>
          <w:lang w:eastAsia="ru-RU"/>
        </w:rPr>
        <w:t>а.</w:t>
      </w:r>
    </w:p>
    <w:p w:rsidR="00E47862" w:rsidRPr="00CF4B42" w:rsidRDefault="00E47862" w:rsidP="00E47862">
      <w:pPr>
        <w:pStyle w:val="af1"/>
        <w:tabs>
          <w:tab w:val="left" w:pos="851"/>
        </w:tabs>
        <w:suppressAutoHyphens w:val="0"/>
        <w:autoSpaceDE w:val="0"/>
        <w:autoSpaceDN w:val="0"/>
        <w:adjustRightInd w:val="0"/>
        <w:ind w:left="567"/>
        <w:jc w:val="both"/>
        <w:rPr>
          <w:sz w:val="24"/>
          <w:szCs w:val="24"/>
          <w:lang w:eastAsia="ru-RU"/>
        </w:rPr>
      </w:pPr>
    </w:p>
    <w:p w:rsidR="001B5B1A" w:rsidRPr="00CF4B42" w:rsidRDefault="001B5B1A" w:rsidP="00054B99">
      <w:pPr>
        <w:pStyle w:val="af1"/>
        <w:numPr>
          <w:ilvl w:val="2"/>
          <w:numId w:val="16"/>
        </w:numPr>
        <w:tabs>
          <w:tab w:val="left" w:pos="851"/>
        </w:tabs>
        <w:suppressAutoHyphens w:val="0"/>
        <w:autoSpaceDE w:val="0"/>
        <w:autoSpaceDN w:val="0"/>
        <w:adjustRightInd w:val="0"/>
        <w:ind w:left="0" w:firstLine="567"/>
        <w:jc w:val="both"/>
        <w:rPr>
          <w:sz w:val="24"/>
          <w:szCs w:val="24"/>
          <w:lang w:eastAsia="ru-RU"/>
        </w:rPr>
      </w:pPr>
      <w:r w:rsidRPr="00CF4B42">
        <w:rPr>
          <w:sz w:val="24"/>
          <w:szCs w:val="24"/>
          <w:lang w:eastAsia="ru-RU"/>
        </w:rPr>
        <w:t>Осуществлять выплаты, предусмотренные статьёй 178 ТК РФ, увольняемым работникам при расторжении трудового договора в связи с ликвидацией организации.</w:t>
      </w:r>
    </w:p>
    <w:p w:rsidR="00E47862" w:rsidRPr="00CF4B42" w:rsidRDefault="00E47862" w:rsidP="00E47862">
      <w:pPr>
        <w:pStyle w:val="af1"/>
        <w:tabs>
          <w:tab w:val="left" w:pos="851"/>
        </w:tabs>
        <w:suppressAutoHyphens w:val="0"/>
        <w:autoSpaceDE w:val="0"/>
        <w:autoSpaceDN w:val="0"/>
        <w:adjustRightInd w:val="0"/>
        <w:ind w:left="567"/>
        <w:jc w:val="both"/>
        <w:rPr>
          <w:sz w:val="24"/>
          <w:szCs w:val="24"/>
          <w:lang w:eastAsia="ru-RU"/>
        </w:rPr>
      </w:pPr>
    </w:p>
    <w:p w:rsidR="001B5B1A" w:rsidRPr="00CF4B42" w:rsidRDefault="001B5B1A" w:rsidP="00054B99">
      <w:pPr>
        <w:pStyle w:val="af1"/>
        <w:numPr>
          <w:ilvl w:val="2"/>
          <w:numId w:val="16"/>
        </w:numPr>
        <w:tabs>
          <w:tab w:val="left" w:pos="851"/>
        </w:tabs>
        <w:suppressAutoHyphens w:val="0"/>
        <w:autoSpaceDE w:val="0"/>
        <w:autoSpaceDN w:val="0"/>
        <w:adjustRightInd w:val="0"/>
        <w:ind w:left="0" w:firstLine="567"/>
        <w:jc w:val="both"/>
        <w:rPr>
          <w:sz w:val="24"/>
          <w:szCs w:val="24"/>
          <w:lang w:eastAsia="ru-RU"/>
        </w:rPr>
      </w:pPr>
      <w:r w:rsidRPr="00CF4B42">
        <w:rPr>
          <w:sz w:val="24"/>
          <w:szCs w:val="24"/>
          <w:lang w:eastAsia="ru-RU"/>
        </w:rPr>
        <w:t xml:space="preserve">Рассматривать все вопросы, связанные с изменением структуры </w:t>
      </w:r>
      <w:r w:rsidR="00E47862" w:rsidRPr="00CF4B42">
        <w:rPr>
          <w:sz w:val="24"/>
          <w:szCs w:val="24"/>
          <w:lang w:eastAsia="ru-RU"/>
        </w:rPr>
        <w:t>Учреждения</w:t>
      </w:r>
      <w:r w:rsidRPr="00CF4B42">
        <w:rPr>
          <w:sz w:val="24"/>
          <w:szCs w:val="24"/>
          <w:lang w:eastAsia="ru-RU"/>
        </w:rPr>
        <w:t>, её реорганизацией и (или) ликвидацией с участием выборного органа первичной профсоюзной организации.</w:t>
      </w:r>
    </w:p>
    <w:p w:rsidR="001B5B1A" w:rsidRPr="00CF4B42" w:rsidRDefault="001B5B1A" w:rsidP="00E47862">
      <w:pPr>
        <w:pStyle w:val="af1"/>
        <w:tabs>
          <w:tab w:val="left" w:pos="851"/>
        </w:tabs>
        <w:suppressAutoHyphens w:val="0"/>
        <w:autoSpaceDE w:val="0"/>
        <w:autoSpaceDN w:val="0"/>
        <w:adjustRightInd w:val="0"/>
        <w:ind w:left="0" w:firstLine="567"/>
        <w:jc w:val="both"/>
        <w:rPr>
          <w:sz w:val="24"/>
          <w:szCs w:val="24"/>
          <w:lang w:eastAsia="ru-RU"/>
        </w:rPr>
      </w:pPr>
      <w:r w:rsidRPr="00CF4B42">
        <w:rPr>
          <w:sz w:val="24"/>
          <w:szCs w:val="24"/>
          <w:lang w:eastAsia="ru-RU"/>
        </w:rPr>
        <w:t xml:space="preserve">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данном </w:t>
      </w:r>
      <w:r w:rsidR="00E47862" w:rsidRPr="00CF4B42">
        <w:rPr>
          <w:sz w:val="24"/>
          <w:szCs w:val="24"/>
          <w:lang w:eastAsia="ru-RU"/>
        </w:rPr>
        <w:t>У</w:t>
      </w:r>
      <w:r w:rsidRPr="00CF4B42">
        <w:rPr>
          <w:sz w:val="24"/>
          <w:szCs w:val="24"/>
          <w:lang w:eastAsia="ru-RU"/>
        </w:rPr>
        <w:t>чреждении и источников финансирования.</w:t>
      </w:r>
    </w:p>
    <w:p w:rsidR="001B5B1A" w:rsidRPr="00CF4B42" w:rsidRDefault="001B5B1A" w:rsidP="00E47862">
      <w:pPr>
        <w:pStyle w:val="af1"/>
        <w:tabs>
          <w:tab w:val="left" w:pos="851"/>
        </w:tabs>
        <w:suppressAutoHyphens w:val="0"/>
        <w:autoSpaceDE w:val="0"/>
        <w:autoSpaceDN w:val="0"/>
        <w:adjustRightInd w:val="0"/>
        <w:ind w:left="0" w:firstLine="567"/>
        <w:jc w:val="both"/>
        <w:rPr>
          <w:sz w:val="24"/>
          <w:szCs w:val="24"/>
          <w:lang w:eastAsia="ru-RU"/>
        </w:rPr>
      </w:pPr>
      <w:r w:rsidRPr="00CF4B42">
        <w:rPr>
          <w:sz w:val="24"/>
          <w:szCs w:val="24"/>
          <w:lang w:eastAsia="ru-RU"/>
        </w:rPr>
        <w:t xml:space="preserve">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w:t>
      </w:r>
      <w:r w:rsidR="00E47862" w:rsidRPr="00CF4B42">
        <w:rPr>
          <w:sz w:val="24"/>
          <w:szCs w:val="24"/>
          <w:lang w:eastAsia="ru-RU"/>
        </w:rPr>
        <w:t>У</w:t>
      </w:r>
      <w:r w:rsidRPr="00CF4B42">
        <w:rPr>
          <w:sz w:val="24"/>
          <w:szCs w:val="24"/>
          <w:lang w:eastAsia="ru-RU"/>
        </w:rPr>
        <w:t>чреждения.</w:t>
      </w:r>
    </w:p>
    <w:p w:rsidR="00E47862" w:rsidRPr="00CF4B42" w:rsidRDefault="00E47862" w:rsidP="00E47862">
      <w:pPr>
        <w:pStyle w:val="af1"/>
        <w:tabs>
          <w:tab w:val="left" w:pos="851"/>
        </w:tabs>
        <w:suppressAutoHyphens w:val="0"/>
        <w:autoSpaceDE w:val="0"/>
        <w:autoSpaceDN w:val="0"/>
        <w:adjustRightInd w:val="0"/>
        <w:ind w:left="567"/>
        <w:jc w:val="both"/>
        <w:rPr>
          <w:sz w:val="24"/>
          <w:szCs w:val="24"/>
          <w:lang w:eastAsia="ru-RU"/>
        </w:rPr>
      </w:pPr>
    </w:p>
    <w:p w:rsidR="001B5B1A" w:rsidRPr="00CF4B42" w:rsidRDefault="001B5B1A" w:rsidP="00054B99">
      <w:pPr>
        <w:pStyle w:val="af1"/>
        <w:numPr>
          <w:ilvl w:val="2"/>
          <w:numId w:val="16"/>
        </w:numPr>
        <w:tabs>
          <w:tab w:val="left" w:pos="851"/>
        </w:tabs>
        <w:suppressAutoHyphens w:val="0"/>
        <w:autoSpaceDE w:val="0"/>
        <w:autoSpaceDN w:val="0"/>
        <w:adjustRightInd w:val="0"/>
        <w:ind w:left="0" w:firstLine="567"/>
        <w:jc w:val="both"/>
        <w:rPr>
          <w:sz w:val="24"/>
          <w:szCs w:val="24"/>
          <w:lang w:eastAsia="ru-RU"/>
        </w:rPr>
      </w:pPr>
      <w:r w:rsidRPr="00CF4B42">
        <w:rPr>
          <w:sz w:val="24"/>
          <w:szCs w:val="24"/>
          <w:lang w:eastAsia="ru-RU"/>
        </w:rPr>
        <w:t>Предупреждать работника письменно об истечении срока действия квалификационной категории не позднее чем за 3 месяца.</w:t>
      </w:r>
    </w:p>
    <w:p w:rsidR="00E47862" w:rsidRPr="00CF4B42" w:rsidRDefault="00E47862" w:rsidP="00E47862">
      <w:pPr>
        <w:pStyle w:val="af1"/>
        <w:tabs>
          <w:tab w:val="left" w:pos="851"/>
        </w:tabs>
        <w:suppressAutoHyphens w:val="0"/>
        <w:autoSpaceDE w:val="0"/>
        <w:autoSpaceDN w:val="0"/>
        <w:adjustRightInd w:val="0"/>
        <w:ind w:left="567"/>
        <w:jc w:val="both"/>
        <w:rPr>
          <w:sz w:val="24"/>
          <w:szCs w:val="24"/>
          <w:lang w:eastAsia="ru-RU"/>
        </w:rPr>
      </w:pPr>
    </w:p>
    <w:p w:rsidR="001B5B1A" w:rsidRPr="00CF4B42" w:rsidRDefault="00ED3FA2" w:rsidP="00054B99">
      <w:pPr>
        <w:pStyle w:val="af1"/>
        <w:numPr>
          <w:ilvl w:val="2"/>
          <w:numId w:val="16"/>
        </w:numPr>
        <w:tabs>
          <w:tab w:val="left" w:pos="851"/>
        </w:tabs>
        <w:suppressAutoHyphens w:val="0"/>
        <w:autoSpaceDE w:val="0"/>
        <w:autoSpaceDN w:val="0"/>
        <w:adjustRightInd w:val="0"/>
        <w:ind w:left="0" w:firstLine="567"/>
        <w:jc w:val="both"/>
        <w:rPr>
          <w:sz w:val="24"/>
          <w:szCs w:val="24"/>
          <w:lang w:eastAsia="ru-RU"/>
        </w:rPr>
      </w:pPr>
      <w:r w:rsidRPr="00CF4B42">
        <w:rPr>
          <w:sz w:val="24"/>
          <w:szCs w:val="24"/>
          <w:lang w:eastAsia="ru-RU"/>
        </w:rPr>
        <w:t>Рассматривать все вопросы, связанные с изменением структуры</w:t>
      </w:r>
      <w:r w:rsidR="003950EF" w:rsidRPr="00CF4B42">
        <w:rPr>
          <w:sz w:val="24"/>
          <w:szCs w:val="24"/>
        </w:rPr>
        <w:t>Учреждения</w:t>
      </w:r>
      <w:r w:rsidRPr="00CF4B42">
        <w:rPr>
          <w:sz w:val="24"/>
          <w:szCs w:val="24"/>
          <w:lang w:eastAsia="ru-RU"/>
        </w:rPr>
        <w:t>, ее реорганизацией с участием выборного органа первичнойпрофсоюзной организации.</w:t>
      </w:r>
    </w:p>
    <w:p w:rsidR="00E47862" w:rsidRPr="00CF4B42" w:rsidRDefault="00E47862" w:rsidP="00E47862">
      <w:pPr>
        <w:pStyle w:val="af1"/>
        <w:tabs>
          <w:tab w:val="left" w:pos="851"/>
        </w:tabs>
        <w:suppressAutoHyphens w:val="0"/>
        <w:autoSpaceDE w:val="0"/>
        <w:autoSpaceDN w:val="0"/>
        <w:adjustRightInd w:val="0"/>
        <w:ind w:left="567"/>
        <w:jc w:val="both"/>
        <w:rPr>
          <w:sz w:val="24"/>
          <w:szCs w:val="24"/>
          <w:lang w:eastAsia="ru-RU"/>
        </w:rPr>
      </w:pPr>
    </w:p>
    <w:p w:rsidR="001B5B1A" w:rsidRPr="00CF4B42" w:rsidRDefault="00ED3FA2" w:rsidP="00054B99">
      <w:pPr>
        <w:pStyle w:val="af1"/>
        <w:numPr>
          <w:ilvl w:val="2"/>
          <w:numId w:val="16"/>
        </w:numPr>
        <w:tabs>
          <w:tab w:val="left" w:pos="851"/>
        </w:tabs>
        <w:suppressAutoHyphens w:val="0"/>
        <w:autoSpaceDE w:val="0"/>
        <w:autoSpaceDN w:val="0"/>
        <w:adjustRightInd w:val="0"/>
        <w:ind w:left="0" w:firstLine="567"/>
        <w:jc w:val="both"/>
        <w:rPr>
          <w:sz w:val="24"/>
          <w:szCs w:val="24"/>
          <w:lang w:eastAsia="ru-RU"/>
        </w:rPr>
      </w:pPr>
      <w:r w:rsidRPr="00CF4B42">
        <w:rPr>
          <w:sz w:val="24"/>
          <w:szCs w:val="24"/>
          <w:lang w:eastAsia="ru-RU"/>
        </w:rPr>
        <w:t>При принятии решени</w:t>
      </w:r>
      <w:r w:rsidR="00044E43" w:rsidRPr="00CF4B42">
        <w:rPr>
          <w:sz w:val="24"/>
          <w:szCs w:val="24"/>
          <w:lang w:eastAsia="ru-RU"/>
        </w:rPr>
        <w:t>я</w:t>
      </w:r>
      <w:r w:rsidRPr="00CF4B42">
        <w:rPr>
          <w:sz w:val="24"/>
          <w:szCs w:val="24"/>
          <w:lang w:eastAsia="ru-RU"/>
        </w:rPr>
        <w:t xml:space="preserve"> об увольнении работника в случае признания его порезультатам аттестации несоответствующим занимаемой должности </w:t>
      </w:r>
      <w:r w:rsidR="00C10ECF" w:rsidRPr="00CF4B42">
        <w:rPr>
          <w:sz w:val="24"/>
          <w:szCs w:val="24"/>
          <w:lang w:eastAsia="ru-RU"/>
        </w:rPr>
        <w:t xml:space="preserve">вследствие </w:t>
      </w:r>
      <w:r w:rsidRPr="00CF4B42">
        <w:rPr>
          <w:sz w:val="24"/>
          <w:szCs w:val="24"/>
          <w:lang w:eastAsia="ru-RU"/>
        </w:rPr>
        <w:t>недостаточной квалификации</w:t>
      </w:r>
      <w:r w:rsidR="00044E43" w:rsidRPr="00CF4B42">
        <w:rPr>
          <w:sz w:val="24"/>
          <w:szCs w:val="24"/>
          <w:lang w:eastAsia="ru-RU"/>
        </w:rPr>
        <w:t>,</w:t>
      </w:r>
      <w:r w:rsidRPr="00CF4B42">
        <w:rPr>
          <w:sz w:val="24"/>
          <w:szCs w:val="24"/>
          <w:lang w:eastAsia="ru-RU"/>
        </w:rPr>
        <w:t xml:space="preserve"> принимать меры по переводу работника с его письменногосогласия на другую имеющуюся у работодателя работу (как вакантную должность илиработу, соответствующую квалификации работни</w:t>
      </w:r>
      <w:r w:rsidR="003950EF" w:rsidRPr="00CF4B42">
        <w:rPr>
          <w:sz w:val="24"/>
          <w:szCs w:val="24"/>
          <w:lang w:eastAsia="ru-RU"/>
        </w:rPr>
        <w:t xml:space="preserve">ка, так и вакантную нижестоящую </w:t>
      </w:r>
      <w:r w:rsidRPr="00CF4B42">
        <w:rPr>
          <w:sz w:val="24"/>
          <w:szCs w:val="24"/>
          <w:lang w:eastAsia="ru-RU"/>
        </w:rPr>
        <w:t>должность или нижеоплачиваемую работу), которую работник может выполнять с учетомего состояния здор</w:t>
      </w:r>
      <w:r w:rsidR="00277E00" w:rsidRPr="00CF4B42">
        <w:rPr>
          <w:sz w:val="24"/>
          <w:szCs w:val="24"/>
          <w:lang w:eastAsia="ru-RU"/>
        </w:rPr>
        <w:t>овья(часть 3 статьи 81 ТК РФ)</w:t>
      </w:r>
      <w:r w:rsidR="001B5B1A" w:rsidRPr="00CF4B42">
        <w:rPr>
          <w:sz w:val="24"/>
          <w:szCs w:val="24"/>
          <w:lang w:eastAsia="ru-RU"/>
        </w:rPr>
        <w:t>.</w:t>
      </w:r>
    </w:p>
    <w:p w:rsidR="00E47862" w:rsidRPr="00CF4B42" w:rsidRDefault="00E47862" w:rsidP="00E47862">
      <w:pPr>
        <w:pStyle w:val="af1"/>
        <w:tabs>
          <w:tab w:val="left" w:pos="851"/>
        </w:tabs>
        <w:suppressAutoHyphens w:val="0"/>
        <w:autoSpaceDE w:val="0"/>
        <w:autoSpaceDN w:val="0"/>
        <w:adjustRightInd w:val="0"/>
        <w:ind w:left="567"/>
        <w:jc w:val="both"/>
        <w:rPr>
          <w:sz w:val="24"/>
          <w:szCs w:val="24"/>
          <w:lang w:eastAsia="ru-RU"/>
        </w:rPr>
      </w:pPr>
    </w:p>
    <w:p w:rsidR="001B5B1A" w:rsidRPr="00CF4B42" w:rsidRDefault="001B5B1A" w:rsidP="00054B99">
      <w:pPr>
        <w:pStyle w:val="af1"/>
        <w:numPr>
          <w:ilvl w:val="2"/>
          <w:numId w:val="16"/>
        </w:numPr>
        <w:tabs>
          <w:tab w:val="left" w:pos="851"/>
        </w:tabs>
        <w:suppressAutoHyphens w:val="0"/>
        <w:autoSpaceDE w:val="0"/>
        <w:autoSpaceDN w:val="0"/>
        <w:adjustRightInd w:val="0"/>
        <w:ind w:left="0" w:firstLine="567"/>
        <w:jc w:val="both"/>
        <w:rPr>
          <w:sz w:val="24"/>
          <w:szCs w:val="24"/>
          <w:lang w:eastAsia="ru-RU"/>
        </w:rPr>
      </w:pPr>
      <w:r w:rsidRPr="00CF4B42">
        <w:rPr>
          <w:sz w:val="24"/>
          <w:szCs w:val="24"/>
        </w:rPr>
        <w:t>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 273-ФЗ с участием комиссии по урегулированию споров между участниками образовательных отношений.</w:t>
      </w:r>
    </w:p>
    <w:p w:rsidR="001B5B1A" w:rsidRPr="00CF4B42" w:rsidRDefault="001B5B1A" w:rsidP="000409A9">
      <w:pPr>
        <w:suppressAutoHyphens w:val="0"/>
        <w:autoSpaceDE w:val="0"/>
        <w:autoSpaceDN w:val="0"/>
        <w:adjustRightInd w:val="0"/>
        <w:ind w:firstLine="709"/>
        <w:jc w:val="both"/>
        <w:rPr>
          <w:sz w:val="24"/>
          <w:szCs w:val="24"/>
          <w:lang w:eastAsia="ru-RU"/>
        </w:rPr>
      </w:pPr>
    </w:p>
    <w:p w:rsidR="003950EF" w:rsidRPr="00CF4B42" w:rsidRDefault="003950EF" w:rsidP="000409A9">
      <w:pPr>
        <w:suppressAutoHyphens w:val="0"/>
        <w:autoSpaceDE w:val="0"/>
        <w:autoSpaceDN w:val="0"/>
        <w:adjustRightInd w:val="0"/>
        <w:ind w:firstLine="709"/>
        <w:jc w:val="both"/>
        <w:rPr>
          <w:sz w:val="24"/>
          <w:szCs w:val="24"/>
          <w:lang w:eastAsia="ru-RU"/>
        </w:rPr>
      </w:pPr>
    </w:p>
    <w:p w:rsidR="00277E00" w:rsidRPr="00CF4B42" w:rsidRDefault="00ED3FA2" w:rsidP="000409A9">
      <w:pPr>
        <w:suppressAutoHyphens w:val="0"/>
        <w:autoSpaceDE w:val="0"/>
        <w:autoSpaceDN w:val="0"/>
        <w:adjustRightInd w:val="0"/>
        <w:ind w:firstLine="709"/>
        <w:jc w:val="both"/>
        <w:rPr>
          <w:sz w:val="24"/>
          <w:szCs w:val="24"/>
          <w:lang w:eastAsia="ru-RU"/>
        </w:rPr>
      </w:pPr>
      <w:r w:rsidRPr="00CF4B42">
        <w:rPr>
          <w:sz w:val="24"/>
          <w:szCs w:val="24"/>
          <w:lang w:eastAsia="ru-RU"/>
        </w:rPr>
        <w:t>2.3. Выборный орган первичной профсоюзной организации обязуется</w:t>
      </w:r>
      <w:r w:rsidR="00277E00" w:rsidRPr="00CF4B42">
        <w:rPr>
          <w:sz w:val="24"/>
          <w:szCs w:val="24"/>
          <w:lang w:eastAsia="ru-RU"/>
        </w:rPr>
        <w:t>:</w:t>
      </w:r>
    </w:p>
    <w:p w:rsidR="003C33EB" w:rsidRPr="00CF4B42" w:rsidRDefault="003C33EB" w:rsidP="000409A9">
      <w:pPr>
        <w:suppressAutoHyphens w:val="0"/>
        <w:autoSpaceDE w:val="0"/>
        <w:autoSpaceDN w:val="0"/>
        <w:adjustRightInd w:val="0"/>
        <w:ind w:firstLine="709"/>
        <w:jc w:val="both"/>
        <w:rPr>
          <w:sz w:val="24"/>
          <w:szCs w:val="24"/>
          <w:lang w:eastAsia="ru-RU"/>
        </w:rPr>
      </w:pPr>
    </w:p>
    <w:p w:rsidR="00277E00" w:rsidRPr="00CF4B42" w:rsidRDefault="00ED3FA2" w:rsidP="000409A9">
      <w:pPr>
        <w:suppressAutoHyphens w:val="0"/>
        <w:autoSpaceDE w:val="0"/>
        <w:autoSpaceDN w:val="0"/>
        <w:adjustRightInd w:val="0"/>
        <w:ind w:firstLine="709"/>
        <w:jc w:val="both"/>
        <w:rPr>
          <w:sz w:val="24"/>
          <w:szCs w:val="24"/>
          <w:lang w:eastAsia="ru-RU"/>
        </w:rPr>
      </w:pPr>
      <w:r w:rsidRPr="00CF4B42">
        <w:rPr>
          <w:sz w:val="24"/>
          <w:szCs w:val="24"/>
          <w:lang w:eastAsia="ru-RU"/>
        </w:rPr>
        <w:lastRenderedPageBreak/>
        <w:t xml:space="preserve">2.3.1. </w:t>
      </w:r>
      <w:r w:rsidR="002E34C8" w:rsidRPr="00CF4B42">
        <w:rPr>
          <w:color w:val="000000"/>
          <w:sz w:val="24"/>
          <w:szCs w:val="24"/>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rsidR="003C33EB" w:rsidRPr="00CF4B42" w:rsidRDefault="003C33EB" w:rsidP="000409A9">
      <w:pPr>
        <w:suppressAutoHyphens w:val="0"/>
        <w:autoSpaceDE w:val="0"/>
        <w:autoSpaceDN w:val="0"/>
        <w:adjustRightInd w:val="0"/>
        <w:ind w:firstLine="709"/>
        <w:jc w:val="both"/>
        <w:rPr>
          <w:sz w:val="24"/>
          <w:szCs w:val="24"/>
          <w:lang w:eastAsia="ru-RU"/>
        </w:rPr>
      </w:pPr>
    </w:p>
    <w:p w:rsidR="002E34C8" w:rsidRPr="00CF4B42" w:rsidRDefault="00ED3FA2" w:rsidP="000409A9">
      <w:pPr>
        <w:suppressAutoHyphens w:val="0"/>
        <w:autoSpaceDE w:val="0"/>
        <w:autoSpaceDN w:val="0"/>
        <w:adjustRightInd w:val="0"/>
        <w:ind w:firstLine="709"/>
        <w:jc w:val="both"/>
        <w:rPr>
          <w:color w:val="000000"/>
          <w:sz w:val="24"/>
          <w:szCs w:val="24"/>
        </w:rPr>
      </w:pPr>
      <w:r w:rsidRPr="00CF4B42">
        <w:rPr>
          <w:sz w:val="24"/>
          <w:szCs w:val="24"/>
          <w:lang w:eastAsia="ru-RU"/>
        </w:rPr>
        <w:t xml:space="preserve">2.3.2. </w:t>
      </w:r>
      <w:r w:rsidR="002E34C8" w:rsidRPr="00CF4B42">
        <w:rPr>
          <w:color w:val="000000"/>
          <w:sz w:val="24"/>
          <w:szCs w:val="24"/>
        </w:rP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 82 ТК РФ.</w:t>
      </w:r>
    </w:p>
    <w:p w:rsidR="002E34C8" w:rsidRPr="00CF4B42" w:rsidRDefault="002E34C8" w:rsidP="000409A9">
      <w:pPr>
        <w:suppressAutoHyphens w:val="0"/>
        <w:autoSpaceDE w:val="0"/>
        <w:autoSpaceDN w:val="0"/>
        <w:adjustRightInd w:val="0"/>
        <w:ind w:firstLine="709"/>
        <w:jc w:val="both"/>
        <w:rPr>
          <w:color w:val="000000"/>
          <w:sz w:val="24"/>
          <w:szCs w:val="24"/>
        </w:rPr>
      </w:pPr>
    </w:p>
    <w:p w:rsidR="002E34C8" w:rsidRPr="00CF4B42" w:rsidRDefault="002E34C8" w:rsidP="002E34C8">
      <w:pPr>
        <w:pStyle w:val="af5"/>
        <w:spacing w:before="0" w:beforeAutospacing="0" w:after="0" w:afterAutospacing="0"/>
        <w:ind w:firstLine="709"/>
        <w:contextualSpacing/>
        <w:jc w:val="both"/>
        <w:rPr>
          <w:color w:val="000000"/>
        </w:rPr>
      </w:pPr>
      <w:r w:rsidRPr="00CF4B42">
        <w:rPr>
          <w:color w:val="000000"/>
        </w:rPr>
        <w:t xml:space="preserve">2.3.3. Осуществлять контроль за выполнением коллективного договора, </w:t>
      </w:r>
      <w:r w:rsidRPr="00CF4B42">
        <w:t>локальных нормативных актов</w:t>
      </w:r>
      <w:r w:rsidRPr="00CF4B42">
        <w:rPr>
          <w:color w:val="000000"/>
        </w:rPr>
        <w:t>.</w:t>
      </w:r>
    </w:p>
    <w:p w:rsidR="002E34C8" w:rsidRPr="00CF4B42" w:rsidRDefault="002E34C8" w:rsidP="002E34C8">
      <w:pPr>
        <w:pStyle w:val="af5"/>
        <w:spacing w:before="0" w:beforeAutospacing="0" w:after="0" w:afterAutospacing="0"/>
        <w:ind w:firstLine="709"/>
        <w:contextualSpacing/>
        <w:jc w:val="both"/>
        <w:rPr>
          <w:color w:val="000000"/>
        </w:rPr>
      </w:pPr>
    </w:p>
    <w:p w:rsidR="002E34C8" w:rsidRPr="00CF4B42" w:rsidRDefault="002E34C8" w:rsidP="002E34C8">
      <w:pPr>
        <w:pStyle w:val="af5"/>
        <w:spacing w:before="0" w:beforeAutospacing="0" w:after="0" w:afterAutospacing="0"/>
        <w:ind w:firstLine="709"/>
        <w:contextualSpacing/>
        <w:jc w:val="both"/>
        <w:rPr>
          <w:color w:val="000000"/>
        </w:rPr>
      </w:pPr>
      <w:r w:rsidRPr="00CF4B42">
        <w:rPr>
          <w:color w:val="000000"/>
        </w:rPr>
        <w:t xml:space="preserve">2.3.4. 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w:t>
      </w:r>
      <w:r w:rsidRPr="00CF4B42">
        <w:t>предусмотренным трудовым законодательством</w:t>
      </w:r>
      <w:r w:rsidRPr="00CF4B42">
        <w:rPr>
          <w:color w:val="000000"/>
        </w:rPr>
        <w:t>,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p>
    <w:p w:rsidR="002E34C8" w:rsidRPr="00CF4B42" w:rsidRDefault="002E34C8" w:rsidP="002E34C8">
      <w:pPr>
        <w:pStyle w:val="af5"/>
        <w:spacing w:before="0" w:beforeAutospacing="0" w:after="0" w:afterAutospacing="0"/>
        <w:ind w:firstLine="709"/>
        <w:contextualSpacing/>
        <w:jc w:val="both"/>
        <w:rPr>
          <w:color w:val="000000"/>
        </w:rPr>
      </w:pPr>
    </w:p>
    <w:p w:rsidR="00277E00" w:rsidRPr="00CF4B42" w:rsidRDefault="002E34C8" w:rsidP="002E34C8">
      <w:pPr>
        <w:pStyle w:val="af5"/>
        <w:spacing w:before="0" w:beforeAutospacing="0" w:after="0" w:afterAutospacing="0"/>
        <w:ind w:firstLine="709"/>
        <w:contextualSpacing/>
        <w:jc w:val="both"/>
        <w:rPr>
          <w:color w:val="000000"/>
        </w:rPr>
      </w:pPr>
      <w:r w:rsidRPr="00CF4B42">
        <w:t xml:space="preserve">2.3.5. </w:t>
      </w:r>
      <w:r w:rsidR="00ED3FA2" w:rsidRPr="00CF4B42">
        <w:t xml:space="preserve">Инициировать формирование комиссии по трудовым спорам в </w:t>
      </w:r>
      <w:r w:rsidRPr="00CF4B42">
        <w:t>Учреждении</w:t>
      </w:r>
      <w:r w:rsidR="00ED3FA2" w:rsidRPr="00CF4B42">
        <w:t xml:space="preserve"> иделегировать в эту комиссию наиболее компетентных представителей профсоюзной</w:t>
      </w:r>
      <w:r w:rsidR="00277E00" w:rsidRPr="00CF4B42">
        <w:t>организации.</w:t>
      </w:r>
    </w:p>
    <w:p w:rsidR="002E34C8" w:rsidRPr="00CF4B42" w:rsidRDefault="002E34C8" w:rsidP="002E34C8">
      <w:pPr>
        <w:pStyle w:val="af5"/>
        <w:spacing w:before="0" w:beforeAutospacing="0" w:after="0" w:afterAutospacing="0"/>
        <w:ind w:firstLine="709"/>
        <w:contextualSpacing/>
        <w:jc w:val="both"/>
        <w:rPr>
          <w:color w:val="000000"/>
        </w:rPr>
      </w:pPr>
      <w:r w:rsidRPr="00CF4B42">
        <w:rPr>
          <w:color w:val="000000"/>
        </w:rPr>
        <w:t>2.3.6. 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 391 ТК РФ), а также представлять интересы работников в коллективных трудовых спорах по вопросам, предусмотренным статьёй 398 ТК</w:t>
      </w:r>
      <w:r w:rsidRPr="00CF4B42">
        <w:rPr>
          <w:rFonts w:eastAsia="Arial Unicode MS"/>
          <w:color w:val="000000"/>
          <w:kern w:val="1"/>
        </w:rPr>
        <w:t> </w:t>
      </w:r>
      <w:r w:rsidRPr="00CF4B42">
        <w:rPr>
          <w:color w:val="000000"/>
        </w:rPr>
        <w:t>РФ.</w:t>
      </w:r>
    </w:p>
    <w:p w:rsidR="003C33EB" w:rsidRPr="00CF4B42" w:rsidRDefault="003C33EB" w:rsidP="000409A9">
      <w:pPr>
        <w:suppressAutoHyphens w:val="0"/>
        <w:autoSpaceDE w:val="0"/>
        <w:autoSpaceDN w:val="0"/>
        <w:adjustRightInd w:val="0"/>
        <w:ind w:firstLine="709"/>
        <w:jc w:val="both"/>
        <w:rPr>
          <w:sz w:val="24"/>
          <w:szCs w:val="24"/>
          <w:lang w:eastAsia="ru-RU"/>
        </w:rPr>
      </w:pPr>
    </w:p>
    <w:p w:rsidR="00E47862" w:rsidRPr="00CF4B42" w:rsidRDefault="008955C8" w:rsidP="002E34C8">
      <w:pPr>
        <w:suppressAutoHyphens w:val="0"/>
        <w:autoSpaceDE w:val="0"/>
        <w:autoSpaceDN w:val="0"/>
        <w:adjustRightInd w:val="0"/>
        <w:ind w:firstLine="709"/>
        <w:jc w:val="both"/>
        <w:rPr>
          <w:sz w:val="24"/>
          <w:szCs w:val="24"/>
          <w:lang w:eastAsia="ru-RU"/>
        </w:rPr>
      </w:pPr>
      <w:r w:rsidRPr="00CF4B42">
        <w:rPr>
          <w:sz w:val="24"/>
          <w:szCs w:val="24"/>
          <w:lang w:eastAsia="ru-RU"/>
        </w:rPr>
        <w:t>2.3.</w:t>
      </w:r>
      <w:r w:rsidR="002E34C8" w:rsidRPr="00CF4B42">
        <w:rPr>
          <w:sz w:val="24"/>
          <w:szCs w:val="24"/>
          <w:lang w:eastAsia="ru-RU"/>
        </w:rPr>
        <w:t>7</w:t>
      </w:r>
      <w:r w:rsidRPr="00CF4B42">
        <w:rPr>
          <w:sz w:val="24"/>
          <w:szCs w:val="24"/>
          <w:lang w:eastAsia="ru-RU"/>
        </w:rPr>
        <w:t>.</w:t>
      </w:r>
      <w:r w:rsidR="00ED3FA2" w:rsidRPr="00CF4B42">
        <w:rPr>
          <w:sz w:val="24"/>
          <w:szCs w:val="24"/>
          <w:lang w:eastAsia="ru-RU"/>
        </w:rPr>
        <w:t>Представлять в установленные сроки своё мотивированное мнение прирасторжении работодателем договоров с р</w:t>
      </w:r>
      <w:r w:rsidR="002E34C8" w:rsidRPr="00CF4B42">
        <w:rPr>
          <w:sz w:val="24"/>
          <w:szCs w:val="24"/>
          <w:lang w:eastAsia="ru-RU"/>
        </w:rPr>
        <w:t>аботниками – членами профсоюза.</w:t>
      </w:r>
    </w:p>
    <w:p w:rsidR="00E47862" w:rsidRPr="00CF4B42" w:rsidRDefault="00E47862" w:rsidP="000409A9">
      <w:pPr>
        <w:suppressAutoHyphens w:val="0"/>
        <w:autoSpaceDE w:val="0"/>
        <w:autoSpaceDN w:val="0"/>
        <w:adjustRightInd w:val="0"/>
        <w:ind w:firstLine="709"/>
        <w:jc w:val="both"/>
        <w:rPr>
          <w:sz w:val="24"/>
          <w:szCs w:val="24"/>
          <w:lang w:eastAsia="ru-RU"/>
        </w:rPr>
      </w:pPr>
    </w:p>
    <w:p w:rsidR="001D4548" w:rsidRPr="00CF4B42" w:rsidRDefault="001D4548" w:rsidP="000409A9">
      <w:pPr>
        <w:suppressAutoHyphens w:val="0"/>
        <w:autoSpaceDE w:val="0"/>
        <w:autoSpaceDN w:val="0"/>
        <w:adjustRightInd w:val="0"/>
        <w:ind w:firstLine="709"/>
        <w:jc w:val="both"/>
        <w:rPr>
          <w:sz w:val="24"/>
          <w:szCs w:val="24"/>
          <w:lang w:eastAsia="ru-RU"/>
        </w:rPr>
      </w:pPr>
      <w:r w:rsidRPr="00CF4B42">
        <w:rPr>
          <w:sz w:val="24"/>
          <w:szCs w:val="24"/>
          <w:lang w:eastAsia="ru-RU"/>
        </w:rPr>
        <w:t xml:space="preserve">2.4. </w:t>
      </w:r>
      <w:r w:rsidRPr="00CF4B42">
        <w:rPr>
          <w:sz w:val="24"/>
          <w:szCs w:val="24"/>
        </w:rPr>
        <w:t>В соответствии с главой 49</w:t>
      </w:r>
      <w:r w:rsidRPr="00CF4B42">
        <w:rPr>
          <w:sz w:val="24"/>
          <w:szCs w:val="24"/>
          <w:vertAlign w:val="superscript"/>
        </w:rPr>
        <w:t>1</w:t>
      </w:r>
      <w:r w:rsidRPr="00CF4B42">
        <w:rPr>
          <w:sz w:val="24"/>
          <w:szCs w:val="24"/>
        </w:rPr>
        <w:t xml:space="preserve"> «Особенности регулирования труда дистанционных работников» Трудового кодекса Российской Федерации в </w:t>
      </w:r>
      <w:r w:rsidR="00E47862" w:rsidRPr="00CF4B42">
        <w:rPr>
          <w:sz w:val="24"/>
          <w:szCs w:val="24"/>
        </w:rPr>
        <w:t>Учреждении</w:t>
      </w:r>
      <w:r w:rsidRPr="00CF4B42">
        <w:rPr>
          <w:sz w:val="24"/>
          <w:szCs w:val="24"/>
        </w:rPr>
        <w:t xml:space="preserve"> предусмотрена возможность временного перевода работника на дистанционную работу по инициативе работодателя.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  </w:t>
      </w:r>
    </w:p>
    <w:p w:rsidR="00ED3FA2" w:rsidRDefault="00ED3FA2" w:rsidP="000409A9">
      <w:pPr>
        <w:suppressAutoHyphens w:val="0"/>
        <w:autoSpaceDE w:val="0"/>
        <w:autoSpaceDN w:val="0"/>
        <w:adjustRightInd w:val="0"/>
        <w:ind w:firstLine="709"/>
        <w:jc w:val="both"/>
        <w:rPr>
          <w:b/>
          <w:bCs/>
          <w:sz w:val="24"/>
          <w:szCs w:val="24"/>
          <w:lang w:eastAsia="ru-RU"/>
        </w:rPr>
      </w:pPr>
    </w:p>
    <w:p w:rsidR="002C5EA9" w:rsidRDefault="002C5EA9" w:rsidP="000409A9">
      <w:pPr>
        <w:suppressAutoHyphens w:val="0"/>
        <w:autoSpaceDE w:val="0"/>
        <w:autoSpaceDN w:val="0"/>
        <w:adjustRightInd w:val="0"/>
        <w:ind w:firstLine="709"/>
        <w:jc w:val="both"/>
        <w:rPr>
          <w:b/>
          <w:bCs/>
          <w:sz w:val="24"/>
          <w:szCs w:val="24"/>
          <w:lang w:eastAsia="ru-RU"/>
        </w:rPr>
      </w:pPr>
    </w:p>
    <w:p w:rsidR="002C5EA9" w:rsidRDefault="002C5EA9" w:rsidP="000409A9">
      <w:pPr>
        <w:suppressAutoHyphens w:val="0"/>
        <w:autoSpaceDE w:val="0"/>
        <w:autoSpaceDN w:val="0"/>
        <w:adjustRightInd w:val="0"/>
        <w:ind w:firstLine="709"/>
        <w:jc w:val="both"/>
        <w:rPr>
          <w:b/>
          <w:bCs/>
          <w:sz w:val="24"/>
          <w:szCs w:val="24"/>
          <w:lang w:eastAsia="ru-RU"/>
        </w:rPr>
      </w:pPr>
    </w:p>
    <w:p w:rsidR="00207989" w:rsidRDefault="00207989" w:rsidP="000409A9">
      <w:pPr>
        <w:suppressAutoHyphens w:val="0"/>
        <w:autoSpaceDE w:val="0"/>
        <w:autoSpaceDN w:val="0"/>
        <w:adjustRightInd w:val="0"/>
        <w:ind w:firstLine="709"/>
        <w:jc w:val="both"/>
        <w:rPr>
          <w:b/>
          <w:bCs/>
          <w:sz w:val="24"/>
          <w:szCs w:val="24"/>
          <w:lang w:eastAsia="ru-RU"/>
        </w:rPr>
      </w:pPr>
    </w:p>
    <w:p w:rsidR="00207989" w:rsidRDefault="00207989" w:rsidP="000409A9">
      <w:pPr>
        <w:suppressAutoHyphens w:val="0"/>
        <w:autoSpaceDE w:val="0"/>
        <w:autoSpaceDN w:val="0"/>
        <w:adjustRightInd w:val="0"/>
        <w:ind w:firstLine="709"/>
        <w:jc w:val="both"/>
        <w:rPr>
          <w:b/>
          <w:bCs/>
          <w:sz w:val="24"/>
          <w:szCs w:val="24"/>
          <w:lang w:eastAsia="ru-RU"/>
        </w:rPr>
      </w:pPr>
    </w:p>
    <w:p w:rsidR="00207989" w:rsidRDefault="00207989" w:rsidP="000409A9">
      <w:pPr>
        <w:suppressAutoHyphens w:val="0"/>
        <w:autoSpaceDE w:val="0"/>
        <w:autoSpaceDN w:val="0"/>
        <w:adjustRightInd w:val="0"/>
        <w:ind w:firstLine="709"/>
        <w:jc w:val="both"/>
        <w:rPr>
          <w:b/>
          <w:bCs/>
          <w:sz w:val="24"/>
          <w:szCs w:val="24"/>
          <w:lang w:eastAsia="ru-RU"/>
        </w:rPr>
      </w:pPr>
    </w:p>
    <w:p w:rsidR="00207989" w:rsidRDefault="00207989" w:rsidP="000409A9">
      <w:pPr>
        <w:suppressAutoHyphens w:val="0"/>
        <w:autoSpaceDE w:val="0"/>
        <w:autoSpaceDN w:val="0"/>
        <w:adjustRightInd w:val="0"/>
        <w:ind w:firstLine="709"/>
        <w:jc w:val="both"/>
        <w:rPr>
          <w:b/>
          <w:bCs/>
          <w:sz w:val="24"/>
          <w:szCs w:val="24"/>
          <w:lang w:eastAsia="ru-RU"/>
        </w:rPr>
      </w:pPr>
    </w:p>
    <w:p w:rsidR="00207989" w:rsidRDefault="00207989" w:rsidP="000409A9">
      <w:pPr>
        <w:suppressAutoHyphens w:val="0"/>
        <w:autoSpaceDE w:val="0"/>
        <w:autoSpaceDN w:val="0"/>
        <w:adjustRightInd w:val="0"/>
        <w:ind w:firstLine="709"/>
        <w:jc w:val="both"/>
        <w:rPr>
          <w:b/>
          <w:bCs/>
          <w:sz w:val="24"/>
          <w:szCs w:val="24"/>
          <w:lang w:eastAsia="ru-RU"/>
        </w:rPr>
      </w:pPr>
    </w:p>
    <w:p w:rsidR="00207989" w:rsidRDefault="00207989" w:rsidP="000409A9">
      <w:pPr>
        <w:suppressAutoHyphens w:val="0"/>
        <w:autoSpaceDE w:val="0"/>
        <w:autoSpaceDN w:val="0"/>
        <w:adjustRightInd w:val="0"/>
        <w:ind w:firstLine="709"/>
        <w:jc w:val="both"/>
        <w:rPr>
          <w:b/>
          <w:bCs/>
          <w:sz w:val="24"/>
          <w:szCs w:val="24"/>
          <w:lang w:eastAsia="ru-RU"/>
        </w:rPr>
      </w:pPr>
    </w:p>
    <w:p w:rsidR="00207989" w:rsidRDefault="00207989" w:rsidP="000409A9">
      <w:pPr>
        <w:suppressAutoHyphens w:val="0"/>
        <w:autoSpaceDE w:val="0"/>
        <w:autoSpaceDN w:val="0"/>
        <w:adjustRightInd w:val="0"/>
        <w:ind w:firstLine="709"/>
        <w:jc w:val="both"/>
        <w:rPr>
          <w:b/>
          <w:bCs/>
          <w:sz w:val="24"/>
          <w:szCs w:val="24"/>
          <w:lang w:eastAsia="ru-RU"/>
        </w:rPr>
      </w:pPr>
    </w:p>
    <w:p w:rsidR="00207989" w:rsidRDefault="00207989" w:rsidP="000409A9">
      <w:pPr>
        <w:suppressAutoHyphens w:val="0"/>
        <w:autoSpaceDE w:val="0"/>
        <w:autoSpaceDN w:val="0"/>
        <w:adjustRightInd w:val="0"/>
        <w:ind w:firstLine="709"/>
        <w:jc w:val="both"/>
        <w:rPr>
          <w:b/>
          <w:bCs/>
          <w:sz w:val="24"/>
          <w:szCs w:val="24"/>
          <w:lang w:eastAsia="ru-RU"/>
        </w:rPr>
      </w:pPr>
    </w:p>
    <w:p w:rsidR="002C5EA9" w:rsidRPr="00CF4B42" w:rsidRDefault="002C5EA9" w:rsidP="000409A9">
      <w:pPr>
        <w:suppressAutoHyphens w:val="0"/>
        <w:autoSpaceDE w:val="0"/>
        <w:autoSpaceDN w:val="0"/>
        <w:adjustRightInd w:val="0"/>
        <w:ind w:firstLine="709"/>
        <w:jc w:val="both"/>
        <w:rPr>
          <w:b/>
          <w:bCs/>
          <w:sz w:val="24"/>
          <w:szCs w:val="24"/>
          <w:lang w:eastAsia="ru-RU"/>
        </w:rPr>
      </w:pPr>
    </w:p>
    <w:p w:rsidR="004722F7" w:rsidRPr="00CF4B42" w:rsidRDefault="003C33EB" w:rsidP="004722F7">
      <w:pPr>
        <w:suppressAutoHyphens w:val="0"/>
        <w:autoSpaceDE w:val="0"/>
        <w:autoSpaceDN w:val="0"/>
        <w:adjustRightInd w:val="0"/>
        <w:ind w:firstLine="709"/>
        <w:jc w:val="center"/>
        <w:rPr>
          <w:b/>
          <w:bCs/>
          <w:sz w:val="24"/>
          <w:szCs w:val="24"/>
          <w:lang w:eastAsia="ru-RU"/>
        </w:rPr>
      </w:pPr>
      <w:r w:rsidRPr="00CF4B42">
        <w:rPr>
          <w:b/>
          <w:bCs/>
          <w:sz w:val="24"/>
          <w:szCs w:val="24"/>
          <w:lang w:eastAsia="ru-RU"/>
        </w:rPr>
        <w:lastRenderedPageBreak/>
        <w:t xml:space="preserve">III. </w:t>
      </w:r>
      <w:r w:rsidR="004722F7" w:rsidRPr="00CF4B42">
        <w:rPr>
          <w:b/>
          <w:bCs/>
          <w:sz w:val="24"/>
          <w:szCs w:val="24"/>
          <w:lang w:eastAsia="ru-RU"/>
        </w:rPr>
        <w:t>ОПЛАТА И НОРМИРОВАНИЕ ТРУДА</w:t>
      </w:r>
    </w:p>
    <w:p w:rsidR="004722F7" w:rsidRPr="00CF4B42" w:rsidRDefault="004722F7" w:rsidP="004722F7">
      <w:pPr>
        <w:suppressAutoHyphens w:val="0"/>
        <w:autoSpaceDE w:val="0"/>
        <w:autoSpaceDN w:val="0"/>
        <w:adjustRightInd w:val="0"/>
        <w:jc w:val="both"/>
        <w:rPr>
          <w:b/>
          <w:bCs/>
          <w:sz w:val="24"/>
          <w:szCs w:val="24"/>
          <w:lang w:eastAsia="ru-RU"/>
        </w:rPr>
      </w:pPr>
    </w:p>
    <w:p w:rsidR="004722F7" w:rsidRPr="00CF4B42" w:rsidRDefault="007E4991" w:rsidP="004722F7">
      <w:pPr>
        <w:suppressAutoHyphens w:val="0"/>
        <w:autoSpaceDE w:val="0"/>
        <w:autoSpaceDN w:val="0"/>
        <w:adjustRightInd w:val="0"/>
        <w:ind w:firstLine="709"/>
        <w:jc w:val="both"/>
        <w:rPr>
          <w:sz w:val="24"/>
          <w:szCs w:val="24"/>
          <w:lang w:eastAsia="ru-RU"/>
        </w:rPr>
      </w:pPr>
      <w:r w:rsidRPr="00CF4B42">
        <w:rPr>
          <w:sz w:val="24"/>
          <w:szCs w:val="24"/>
          <w:lang w:eastAsia="ru-RU"/>
        </w:rPr>
        <w:t>3</w:t>
      </w:r>
      <w:r w:rsidR="004722F7" w:rsidRPr="00CF4B42">
        <w:rPr>
          <w:sz w:val="24"/>
          <w:szCs w:val="24"/>
          <w:lang w:eastAsia="ru-RU"/>
        </w:rPr>
        <w:t>.1. Система оплаты труда работников Учреждении, включая размеры окладов, доплат, надбавок компенсационного характера, в том числе за работу в условиях, отклоняющихся от нормальных, систем доплат и надбавок стимулирующего характера и системы премирования, устанавливается настоящим коллективным договором,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Карачаево-Черкесской Республики и Усть-Джегутинского муниципального района, с учетом рекомендаций по разработке систем оплаты труда.</w:t>
      </w:r>
    </w:p>
    <w:p w:rsidR="004722F7" w:rsidRPr="00CF4B42" w:rsidRDefault="004722F7" w:rsidP="004722F7">
      <w:pPr>
        <w:suppressAutoHyphens w:val="0"/>
        <w:autoSpaceDE w:val="0"/>
        <w:autoSpaceDN w:val="0"/>
        <w:adjustRightInd w:val="0"/>
        <w:ind w:firstLine="709"/>
        <w:jc w:val="both"/>
        <w:rPr>
          <w:sz w:val="24"/>
          <w:szCs w:val="24"/>
          <w:lang w:eastAsia="ru-RU"/>
        </w:rPr>
      </w:pPr>
    </w:p>
    <w:p w:rsidR="004722F7" w:rsidRPr="00CF4B42" w:rsidRDefault="000B2251" w:rsidP="004722F7">
      <w:pPr>
        <w:suppressAutoHyphens w:val="0"/>
        <w:autoSpaceDE w:val="0"/>
        <w:autoSpaceDN w:val="0"/>
        <w:adjustRightInd w:val="0"/>
        <w:ind w:firstLine="709"/>
        <w:jc w:val="both"/>
        <w:rPr>
          <w:sz w:val="24"/>
          <w:szCs w:val="24"/>
          <w:lang w:eastAsia="ru-RU"/>
        </w:rPr>
      </w:pPr>
      <w:r w:rsidRPr="00CF4B42">
        <w:rPr>
          <w:sz w:val="24"/>
          <w:szCs w:val="24"/>
          <w:lang w:eastAsia="ru-RU"/>
        </w:rPr>
        <w:t>3</w:t>
      </w:r>
      <w:r w:rsidR="004722F7" w:rsidRPr="00CF4B42">
        <w:rPr>
          <w:sz w:val="24"/>
          <w:szCs w:val="24"/>
          <w:lang w:eastAsia="ru-RU"/>
        </w:rPr>
        <w:t>.2. Оплата труда работников осуществляется в соответствии с действующим трудовым законодательством, Положением об оплате труда работников Учреждения, Положением о выплатах стимулирующего характера, принимаемых с учетом мнения профкома.</w:t>
      </w:r>
    </w:p>
    <w:p w:rsidR="004722F7" w:rsidRPr="00CF4B42" w:rsidRDefault="004722F7" w:rsidP="004722F7">
      <w:pPr>
        <w:suppressAutoHyphens w:val="0"/>
        <w:autoSpaceDE w:val="0"/>
        <w:autoSpaceDN w:val="0"/>
        <w:adjustRightInd w:val="0"/>
        <w:ind w:firstLine="709"/>
        <w:jc w:val="both"/>
        <w:rPr>
          <w:sz w:val="24"/>
          <w:szCs w:val="24"/>
          <w:lang w:eastAsia="ru-RU"/>
        </w:rPr>
      </w:pPr>
    </w:p>
    <w:p w:rsidR="004722F7" w:rsidRPr="00CF4B42" w:rsidRDefault="000B2251" w:rsidP="004722F7">
      <w:pPr>
        <w:suppressAutoHyphens w:val="0"/>
        <w:autoSpaceDE w:val="0"/>
        <w:autoSpaceDN w:val="0"/>
        <w:adjustRightInd w:val="0"/>
        <w:ind w:firstLine="709"/>
        <w:jc w:val="both"/>
        <w:rPr>
          <w:sz w:val="24"/>
          <w:szCs w:val="24"/>
        </w:rPr>
      </w:pPr>
      <w:r w:rsidRPr="00CF4B42">
        <w:rPr>
          <w:sz w:val="24"/>
          <w:szCs w:val="24"/>
          <w:lang w:eastAsia="ru-RU"/>
        </w:rPr>
        <w:t>3</w:t>
      </w:r>
      <w:r w:rsidR="004722F7" w:rsidRPr="00CF4B42">
        <w:rPr>
          <w:sz w:val="24"/>
          <w:szCs w:val="24"/>
          <w:lang w:eastAsia="ru-RU"/>
        </w:rPr>
        <w:t xml:space="preserve">.3. </w:t>
      </w:r>
      <w:r w:rsidR="004722F7" w:rsidRPr="00CF4B42">
        <w:rPr>
          <w:sz w:val="24"/>
          <w:szCs w:val="24"/>
        </w:rPr>
        <w:t>Заработная плата работников не может быть ниже установленных Правительством РФ базовых окладов (базовых должностных окладов), базовых ставок заработной платы, соответствующих профессиональных квалификационных групп.</w:t>
      </w:r>
    </w:p>
    <w:p w:rsidR="004722F7" w:rsidRPr="00CF4B42" w:rsidRDefault="004722F7" w:rsidP="004722F7">
      <w:pPr>
        <w:suppressAutoHyphens w:val="0"/>
        <w:autoSpaceDE w:val="0"/>
        <w:autoSpaceDN w:val="0"/>
        <w:adjustRightInd w:val="0"/>
        <w:ind w:firstLine="709"/>
        <w:jc w:val="both"/>
        <w:rPr>
          <w:sz w:val="24"/>
          <w:szCs w:val="24"/>
          <w:lang w:eastAsia="ru-RU"/>
        </w:rPr>
      </w:pPr>
      <w:r w:rsidRPr="00CF4B42">
        <w:rPr>
          <w:sz w:val="24"/>
          <w:szCs w:val="24"/>
        </w:rPr>
        <w:t>Заработная плата работнику устанавливается трудовым договором в соответствии с действующей в Учреждении системе оплаты труда (ст. 135 ТК РФ).</w:t>
      </w:r>
      <w:r w:rsidRPr="00CF4B42">
        <w:rPr>
          <w:sz w:val="24"/>
          <w:szCs w:val="24"/>
          <w:lang w:eastAsia="ru-RU"/>
        </w:rPr>
        <w:t xml:space="preserve"> Работодатель обеспечивает в качестве минимальной гарантии оплаты труда в Учреждении в размере МРОТ.  </w:t>
      </w:r>
    </w:p>
    <w:p w:rsidR="000B2251" w:rsidRPr="00CF4B42" w:rsidRDefault="000B2251" w:rsidP="004722F7">
      <w:pPr>
        <w:suppressAutoHyphens w:val="0"/>
        <w:autoSpaceDE w:val="0"/>
        <w:autoSpaceDN w:val="0"/>
        <w:adjustRightInd w:val="0"/>
        <w:ind w:firstLine="709"/>
        <w:jc w:val="both"/>
        <w:rPr>
          <w:sz w:val="24"/>
          <w:szCs w:val="24"/>
          <w:lang w:eastAsia="ru-RU"/>
        </w:rPr>
      </w:pPr>
    </w:p>
    <w:p w:rsidR="000B2251" w:rsidRPr="00CF4B42" w:rsidRDefault="000B2251" w:rsidP="000B2251">
      <w:pPr>
        <w:pStyle w:val="af"/>
        <w:ind w:firstLine="709"/>
        <w:jc w:val="both"/>
        <w:rPr>
          <w:rFonts w:ascii="Times New Roman" w:hAnsi="Times New Roman"/>
          <w:sz w:val="24"/>
          <w:szCs w:val="24"/>
        </w:rPr>
      </w:pPr>
      <w:r w:rsidRPr="00CF4B42">
        <w:rPr>
          <w:rFonts w:ascii="Times New Roman" w:hAnsi="Times New Roman"/>
          <w:sz w:val="24"/>
          <w:szCs w:val="24"/>
        </w:rPr>
        <w:t>3.4. При разработке и утверждении в Учреждении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0B2251" w:rsidRPr="00CF4B42" w:rsidRDefault="000B2251" w:rsidP="00054B99">
      <w:pPr>
        <w:pStyle w:val="af"/>
        <w:numPr>
          <w:ilvl w:val="0"/>
          <w:numId w:val="17"/>
        </w:numPr>
        <w:ind w:left="426" w:hanging="426"/>
        <w:jc w:val="both"/>
        <w:rPr>
          <w:rFonts w:ascii="Times New Roman" w:hAnsi="Times New Roman"/>
          <w:sz w:val="24"/>
          <w:szCs w:val="24"/>
        </w:rPr>
      </w:pPr>
      <w:r w:rsidRPr="00CF4B42">
        <w:rPr>
          <w:rFonts w:ascii="Times New Roman" w:hAnsi="Times New Roman"/>
          <w:sz w:val="24"/>
          <w:szCs w:val="24"/>
        </w:rPr>
        <w:t>размер вознаграждения работника должен определяться на основе объективной оценки результатов его труда (принцип объективности);</w:t>
      </w:r>
    </w:p>
    <w:p w:rsidR="000B2251" w:rsidRPr="00CF4B42" w:rsidRDefault="000B2251" w:rsidP="00054B99">
      <w:pPr>
        <w:pStyle w:val="af"/>
        <w:numPr>
          <w:ilvl w:val="0"/>
          <w:numId w:val="17"/>
        </w:numPr>
        <w:ind w:left="426" w:hanging="426"/>
        <w:jc w:val="both"/>
        <w:rPr>
          <w:rFonts w:ascii="Times New Roman" w:hAnsi="Times New Roman"/>
          <w:sz w:val="24"/>
          <w:szCs w:val="24"/>
        </w:rPr>
      </w:pPr>
      <w:r w:rsidRPr="00CF4B42">
        <w:rPr>
          <w:rFonts w:ascii="Times New Roman" w:hAnsi="Times New Roman"/>
          <w:sz w:val="24"/>
          <w:szCs w:val="24"/>
        </w:rPr>
        <w:t>работник должен знать, какое вознаграждение он получит в зависимости от результатов своего труда (принцип предсказуемости);</w:t>
      </w:r>
    </w:p>
    <w:p w:rsidR="000B2251" w:rsidRPr="00CF4B42" w:rsidRDefault="000B2251" w:rsidP="00054B99">
      <w:pPr>
        <w:pStyle w:val="af"/>
        <w:numPr>
          <w:ilvl w:val="0"/>
          <w:numId w:val="17"/>
        </w:numPr>
        <w:ind w:left="426" w:hanging="426"/>
        <w:jc w:val="both"/>
        <w:rPr>
          <w:rFonts w:ascii="Times New Roman" w:hAnsi="Times New Roman"/>
          <w:sz w:val="24"/>
          <w:szCs w:val="24"/>
        </w:rPr>
      </w:pPr>
      <w:r w:rsidRPr="00CF4B42">
        <w:rPr>
          <w:rFonts w:ascii="Times New Roman" w:hAnsi="Times New Roman"/>
          <w:sz w:val="24"/>
          <w:szCs w:val="24"/>
        </w:rPr>
        <w:t xml:space="preserve">вознаграждение должно быть адекватно трудовому вкладу каждого работника в результат деятельности всего </w:t>
      </w:r>
      <w:r w:rsidR="000A6BD1" w:rsidRPr="00CF4B42">
        <w:rPr>
          <w:rFonts w:ascii="Times New Roman" w:hAnsi="Times New Roman"/>
          <w:sz w:val="24"/>
          <w:szCs w:val="24"/>
        </w:rPr>
        <w:t>У</w:t>
      </w:r>
      <w:r w:rsidRPr="00CF4B42">
        <w:rPr>
          <w:rFonts w:ascii="Times New Roman" w:hAnsi="Times New Roman"/>
          <w:sz w:val="24"/>
          <w:szCs w:val="24"/>
        </w:rPr>
        <w:t>чреждения, его опыту и уровню квалификации (принцип адекватности);</w:t>
      </w:r>
    </w:p>
    <w:p w:rsidR="000B2251" w:rsidRPr="00CF4B42" w:rsidRDefault="000B2251" w:rsidP="00054B99">
      <w:pPr>
        <w:pStyle w:val="af"/>
        <w:numPr>
          <w:ilvl w:val="0"/>
          <w:numId w:val="17"/>
        </w:numPr>
        <w:ind w:left="426" w:hanging="426"/>
        <w:jc w:val="both"/>
        <w:rPr>
          <w:rFonts w:ascii="Times New Roman" w:hAnsi="Times New Roman"/>
          <w:sz w:val="24"/>
          <w:szCs w:val="24"/>
        </w:rPr>
      </w:pPr>
      <w:r w:rsidRPr="00CF4B42">
        <w:rPr>
          <w:rFonts w:ascii="Times New Roman" w:hAnsi="Times New Roman"/>
          <w:sz w:val="24"/>
          <w:szCs w:val="24"/>
        </w:rPr>
        <w:t>вознаграждение должно следовать за достижением результата (принцип своевременности);</w:t>
      </w:r>
    </w:p>
    <w:p w:rsidR="000B2251" w:rsidRPr="00CF4B42" w:rsidRDefault="000B2251" w:rsidP="00054B99">
      <w:pPr>
        <w:pStyle w:val="af"/>
        <w:numPr>
          <w:ilvl w:val="0"/>
          <w:numId w:val="17"/>
        </w:numPr>
        <w:ind w:left="426" w:hanging="426"/>
        <w:jc w:val="both"/>
        <w:rPr>
          <w:rFonts w:ascii="Times New Roman" w:hAnsi="Times New Roman"/>
          <w:sz w:val="24"/>
          <w:szCs w:val="24"/>
        </w:rPr>
      </w:pPr>
      <w:r w:rsidRPr="00CF4B42">
        <w:rPr>
          <w:rFonts w:ascii="Times New Roman" w:hAnsi="Times New Roman"/>
          <w:sz w:val="24"/>
          <w:szCs w:val="24"/>
        </w:rPr>
        <w:t>привила определения вознаграждения должны быть понятны каждому работнику (принцип справедливости);</w:t>
      </w:r>
    </w:p>
    <w:p w:rsidR="000B2251" w:rsidRPr="00CF4B42" w:rsidRDefault="000B2251" w:rsidP="00054B99">
      <w:pPr>
        <w:pStyle w:val="af"/>
        <w:numPr>
          <w:ilvl w:val="0"/>
          <w:numId w:val="17"/>
        </w:numPr>
        <w:ind w:left="426" w:hanging="426"/>
        <w:jc w:val="both"/>
        <w:rPr>
          <w:rFonts w:ascii="Times New Roman" w:hAnsi="Times New Roman"/>
          <w:sz w:val="24"/>
          <w:szCs w:val="24"/>
        </w:rPr>
      </w:pPr>
      <w:r w:rsidRPr="00CF4B42">
        <w:rPr>
          <w:rFonts w:ascii="Times New Roman" w:hAnsi="Times New Roman"/>
          <w:sz w:val="24"/>
          <w:szCs w:val="24"/>
        </w:rPr>
        <w:t>принятие решений о выплатах и их размерах должно осуществляться по согласованию с профкомом (принцип прозрачности).</w:t>
      </w:r>
    </w:p>
    <w:p w:rsidR="004722F7" w:rsidRPr="00CF4B42" w:rsidRDefault="004722F7" w:rsidP="004722F7">
      <w:pPr>
        <w:suppressAutoHyphens w:val="0"/>
        <w:autoSpaceDE w:val="0"/>
        <w:autoSpaceDN w:val="0"/>
        <w:adjustRightInd w:val="0"/>
        <w:ind w:firstLine="709"/>
        <w:jc w:val="both"/>
        <w:rPr>
          <w:sz w:val="24"/>
          <w:szCs w:val="24"/>
          <w:lang w:eastAsia="ru-RU"/>
        </w:rPr>
      </w:pPr>
    </w:p>
    <w:p w:rsidR="000B2251" w:rsidRPr="00CF4B42" w:rsidRDefault="000B2251" w:rsidP="000B2251">
      <w:pPr>
        <w:ind w:firstLine="708"/>
        <w:jc w:val="both"/>
        <w:rPr>
          <w:sz w:val="24"/>
          <w:szCs w:val="24"/>
        </w:rPr>
      </w:pPr>
      <w:r w:rsidRPr="00CF4B42">
        <w:rPr>
          <w:sz w:val="24"/>
          <w:szCs w:val="24"/>
          <w:lang w:eastAsia="ru-RU"/>
        </w:rPr>
        <w:t>3</w:t>
      </w:r>
      <w:r w:rsidR="004722F7" w:rsidRPr="00CF4B42">
        <w:rPr>
          <w:sz w:val="24"/>
          <w:szCs w:val="24"/>
          <w:lang w:eastAsia="ru-RU"/>
        </w:rPr>
        <w:t>.</w:t>
      </w:r>
      <w:r w:rsidRPr="00CF4B42">
        <w:rPr>
          <w:sz w:val="24"/>
          <w:szCs w:val="24"/>
          <w:lang w:eastAsia="ru-RU"/>
        </w:rPr>
        <w:t>5</w:t>
      </w:r>
      <w:r w:rsidR="004722F7" w:rsidRPr="00CF4B42">
        <w:rPr>
          <w:sz w:val="24"/>
          <w:szCs w:val="24"/>
          <w:lang w:eastAsia="ru-RU"/>
        </w:rPr>
        <w:t xml:space="preserve">. </w:t>
      </w:r>
      <w:r w:rsidRPr="00CF4B42">
        <w:rPr>
          <w:sz w:val="24"/>
          <w:szCs w:val="24"/>
        </w:rPr>
        <w:t>Фонд оплаты труда Учреждения формируется работодателем на календарный год, исходя из лимитов бюджетных обязательств республиканского бюджета и средств, поступающих от платных услуг и приносящей доход деятельности.</w:t>
      </w:r>
    </w:p>
    <w:p w:rsidR="000B2251" w:rsidRPr="00CF4B42" w:rsidRDefault="000B2251" w:rsidP="000B2251">
      <w:pPr>
        <w:autoSpaceDE w:val="0"/>
        <w:autoSpaceDN w:val="0"/>
        <w:adjustRightInd w:val="0"/>
        <w:ind w:firstLine="709"/>
        <w:contextualSpacing/>
        <w:jc w:val="both"/>
        <w:rPr>
          <w:sz w:val="24"/>
          <w:szCs w:val="24"/>
        </w:rPr>
      </w:pPr>
    </w:p>
    <w:p w:rsidR="000B2251" w:rsidRPr="00CF4B42" w:rsidRDefault="000B2251" w:rsidP="000B2251">
      <w:pPr>
        <w:autoSpaceDE w:val="0"/>
        <w:autoSpaceDN w:val="0"/>
        <w:adjustRightInd w:val="0"/>
        <w:ind w:firstLine="709"/>
        <w:contextualSpacing/>
        <w:jc w:val="both"/>
        <w:rPr>
          <w:sz w:val="24"/>
          <w:szCs w:val="24"/>
        </w:rPr>
      </w:pPr>
      <w:r w:rsidRPr="00CF4B42">
        <w:rPr>
          <w:sz w:val="24"/>
          <w:szCs w:val="24"/>
        </w:rPr>
        <w:t xml:space="preserve">3.6. Оплата труда работников осуществляется в соответствии с законодательством Российской Федерации, Карачаево-Черкесской Республики, соответствующего муниципального образования, Положением об оплате труда работников Учреждения. </w:t>
      </w:r>
    </w:p>
    <w:p w:rsidR="000B2251" w:rsidRPr="00CF4B42" w:rsidRDefault="000B2251" w:rsidP="000B2251">
      <w:pPr>
        <w:autoSpaceDE w:val="0"/>
        <w:autoSpaceDN w:val="0"/>
        <w:adjustRightInd w:val="0"/>
        <w:ind w:firstLine="709"/>
        <w:contextualSpacing/>
        <w:jc w:val="both"/>
        <w:rPr>
          <w:rFonts w:eastAsia="MS Mincho"/>
          <w:sz w:val="24"/>
          <w:szCs w:val="24"/>
        </w:rPr>
      </w:pPr>
      <w:r w:rsidRPr="00CF4B42">
        <w:rPr>
          <w:rFonts w:eastAsia="MS Mincho"/>
          <w:sz w:val="24"/>
          <w:szCs w:val="24"/>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rsidR="000B2251" w:rsidRPr="00CF4B42" w:rsidRDefault="000B2251" w:rsidP="00054B99">
      <w:pPr>
        <w:pStyle w:val="af1"/>
        <w:numPr>
          <w:ilvl w:val="1"/>
          <w:numId w:val="18"/>
        </w:numPr>
        <w:autoSpaceDE w:val="0"/>
        <w:autoSpaceDN w:val="0"/>
        <w:adjustRightInd w:val="0"/>
        <w:ind w:left="0" w:firstLine="567"/>
        <w:contextualSpacing/>
        <w:jc w:val="both"/>
        <w:rPr>
          <w:rFonts w:eastAsia="MS Mincho"/>
          <w:sz w:val="24"/>
          <w:szCs w:val="24"/>
        </w:rPr>
      </w:pPr>
      <w:r w:rsidRPr="00CF4B42">
        <w:rPr>
          <w:rFonts w:eastAsia="MS Mincho"/>
          <w:sz w:val="24"/>
          <w:szCs w:val="24"/>
        </w:rPr>
        <w:t>размер ставки заработной платы в месяц, являющийся фиксированным размером оплаты труда педагогических работников (учителя, педагоги дополнительного образования, воспитатели и др.), для которых установлены нормы часов педагогической работы в неделю за ставку заработной платы, а также заработную плату за фактический объём учебной нагрузки (педагогической работы) без учёта компенсационных, стимулирующих и социальных выплат;</w:t>
      </w:r>
    </w:p>
    <w:p w:rsidR="000B2251" w:rsidRPr="00CF4B42" w:rsidRDefault="000B2251" w:rsidP="00054B99">
      <w:pPr>
        <w:pStyle w:val="af1"/>
        <w:numPr>
          <w:ilvl w:val="1"/>
          <w:numId w:val="18"/>
        </w:numPr>
        <w:autoSpaceDE w:val="0"/>
        <w:autoSpaceDN w:val="0"/>
        <w:adjustRightInd w:val="0"/>
        <w:ind w:left="0" w:firstLine="567"/>
        <w:contextualSpacing/>
        <w:jc w:val="both"/>
        <w:rPr>
          <w:rFonts w:eastAsia="MS Mincho"/>
          <w:sz w:val="24"/>
          <w:szCs w:val="24"/>
        </w:rPr>
      </w:pPr>
      <w:r w:rsidRPr="00CF4B42">
        <w:rPr>
          <w:rFonts w:eastAsia="MS Mincho"/>
          <w:sz w:val="24"/>
          <w:szCs w:val="24"/>
        </w:rPr>
        <w:lastRenderedPageBreak/>
        <w:t>размер оклада (должностного оклада), являющегося фиксированным размером оплаты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0B2251" w:rsidRPr="00CF4B42" w:rsidRDefault="000B2251" w:rsidP="00054B99">
      <w:pPr>
        <w:pStyle w:val="af1"/>
        <w:numPr>
          <w:ilvl w:val="1"/>
          <w:numId w:val="18"/>
        </w:numPr>
        <w:autoSpaceDE w:val="0"/>
        <w:autoSpaceDN w:val="0"/>
        <w:adjustRightInd w:val="0"/>
        <w:ind w:left="0" w:firstLine="567"/>
        <w:contextualSpacing/>
        <w:jc w:val="both"/>
        <w:rPr>
          <w:rFonts w:eastAsia="MS Mincho"/>
          <w:sz w:val="24"/>
          <w:szCs w:val="24"/>
        </w:rPr>
      </w:pPr>
      <w:r w:rsidRPr="00CF4B42">
        <w:rPr>
          <w:rFonts w:eastAsia="MS Mincho"/>
          <w:sz w:val="24"/>
          <w:szCs w:val="24"/>
        </w:rPr>
        <w:t xml:space="preserve">выплаты компенсационного характера, в том числе за работу во вредных условиях труда; </w:t>
      </w:r>
    </w:p>
    <w:p w:rsidR="000B2251" w:rsidRPr="00CF4B42" w:rsidRDefault="000B2251" w:rsidP="00054B99">
      <w:pPr>
        <w:pStyle w:val="af1"/>
        <w:numPr>
          <w:ilvl w:val="1"/>
          <w:numId w:val="18"/>
        </w:numPr>
        <w:autoSpaceDE w:val="0"/>
        <w:autoSpaceDN w:val="0"/>
        <w:adjustRightInd w:val="0"/>
        <w:ind w:left="0" w:firstLine="567"/>
        <w:contextualSpacing/>
        <w:jc w:val="both"/>
        <w:rPr>
          <w:rFonts w:eastAsia="MS Mincho"/>
          <w:sz w:val="24"/>
          <w:szCs w:val="24"/>
        </w:rPr>
      </w:pPr>
      <w:r w:rsidRPr="00CF4B42">
        <w:rPr>
          <w:rFonts w:eastAsia="MS Mincho"/>
          <w:sz w:val="24"/>
          <w:szCs w:val="24"/>
        </w:rPr>
        <w:t>за работу в условиях, отклоняющихся от нормальных (</w:t>
      </w:r>
      <w:r w:rsidRPr="00CF4B42">
        <w:rPr>
          <w:sz w:val="24"/>
          <w:szCs w:val="24"/>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CF4B42">
        <w:rPr>
          <w:rFonts w:eastAsia="MS Mincho"/>
          <w:sz w:val="24"/>
          <w:szCs w:val="24"/>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w:t>
      </w:r>
    </w:p>
    <w:p w:rsidR="000B2251" w:rsidRPr="00CF4B42" w:rsidRDefault="000B2251" w:rsidP="00054B99">
      <w:pPr>
        <w:pStyle w:val="af1"/>
        <w:numPr>
          <w:ilvl w:val="1"/>
          <w:numId w:val="18"/>
        </w:numPr>
        <w:autoSpaceDE w:val="0"/>
        <w:autoSpaceDN w:val="0"/>
        <w:adjustRightInd w:val="0"/>
        <w:ind w:left="0" w:firstLine="567"/>
        <w:contextualSpacing/>
        <w:jc w:val="both"/>
        <w:rPr>
          <w:rFonts w:eastAsia="MS Mincho"/>
          <w:sz w:val="24"/>
          <w:szCs w:val="24"/>
        </w:rPr>
      </w:pPr>
      <w:r w:rsidRPr="00CF4B42">
        <w:rPr>
          <w:sz w:val="24"/>
          <w:szCs w:val="24"/>
          <w:lang w:eastAsia="ru-RU"/>
        </w:rPr>
        <w:t>денежное вознаграждение за классное руководство в размере 5 000 рублей;</w:t>
      </w:r>
    </w:p>
    <w:p w:rsidR="000B2251" w:rsidRPr="00CF4B42" w:rsidRDefault="000B2251" w:rsidP="00054B99">
      <w:pPr>
        <w:pStyle w:val="af1"/>
        <w:numPr>
          <w:ilvl w:val="1"/>
          <w:numId w:val="18"/>
        </w:numPr>
        <w:autoSpaceDE w:val="0"/>
        <w:autoSpaceDN w:val="0"/>
        <w:adjustRightInd w:val="0"/>
        <w:ind w:left="0" w:firstLine="567"/>
        <w:contextualSpacing/>
        <w:jc w:val="both"/>
        <w:rPr>
          <w:rFonts w:eastAsia="MS Mincho"/>
          <w:sz w:val="24"/>
          <w:szCs w:val="24"/>
        </w:rPr>
      </w:pPr>
      <w:r w:rsidRPr="00CF4B42">
        <w:rPr>
          <w:rFonts w:eastAsia="MS Mincho"/>
          <w:sz w:val="24"/>
          <w:szCs w:val="24"/>
        </w:rPr>
        <w:t>выплаты стимулирующего характера (надбавки, премии и иные поощрительные выплаты).</w:t>
      </w:r>
    </w:p>
    <w:p w:rsidR="001C362B" w:rsidRPr="00CF4B42" w:rsidRDefault="00D17EC3" w:rsidP="001C362B">
      <w:pPr>
        <w:suppressAutoHyphens w:val="0"/>
        <w:autoSpaceDE w:val="0"/>
        <w:autoSpaceDN w:val="0"/>
        <w:adjustRightInd w:val="0"/>
        <w:ind w:firstLine="709"/>
        <w:jc w:val="both"/>
        <w:rPr>
          <w:sz w:val="24"/>
          <w:szCs w:val="24"/>
          <w:lang w:eastAsia="ru-RU"/>
        </w:rPr>
      </w:pPr>
      <w:r w:rsidRPr="00CF4B42">
        <w:rPr>
          <w:rFonts w:eastAsia="MS Mincho"/>
          <w:sz w:val="24"/>
          <w:szCs w:val="24"/>
        </w:rPr>
        <w:t xml:space="preserve">3.6.1. </w:t>
      </w:r>
      <w:r w:rsidR="001C362B" w:rsidRPr="00CF4B42">
        <w:rPr>
          <w:rFonts w:eastAsia="MS Mincho"/>
          <w:sz w:val="24"/>
          <w:szCs w:val="24"/>
        </w:rPr>
        <w:t xml:space="preserve">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w:t>
      </w:r>
    </w:p>
    <w:p w:rsidR="00D17EC3" w:rsidRPr="00CF4B42" w:rsidRDefault="001C362B" w:rsidP="00D17EC3">
      <w:pPr>
        <w:suppressAutoHyphens w:val="0"/>
        <w:autoSpaceDE w:val="0"/>
        <w:autoSpaceDN w:val="0"/>
        <w:adjustRightInd w:val="0"/>
        <w:ind w:firstLine="709"/>
        <w:jc w:val="both"/>
        <w:rPr>
          <w:sz w:val="24"/>
          <w:szCs w:val="24"/>
          <w:lang w:eastAsia="ru-RU"/>
        </w:rPr>
      </w:pPr>
      <w:r w:rsidRPr="00CF4B42">
        <w:rPr>
          <w:sz w:val="24"/>
          <w:szCs w:val="24"/>
          <w:lang w:eastAsia="ru-RU"/>
        </w:rPr>
        <w:t xml:space="preserve">3.6.2. </w:t>
      </w:r>
      <w:r w:rsidR="00D17EC3" w:rsidRPr="00CF4B42">
        <w:rPr>
          <w:sz w:val="24"/>
          <w:szCs w:val="24"/>
          <w:lang w:eastAsia="ru-RU"/>
        </w:rPr>
        <w:t>Днями выплаты заработной платы являются: за первую половину месяца - 30 числ</w:t>
      </w:r>
      <w:r w:rsidRPr="00CF4B42">
        <w:rPr>
          <w:sz w:val="24"/>
          <w:szCs w:val="24"/>
          <w:lang w:eastAsia="ru-RU"/>
        </w:rPr>
        <w:t>о</w:t>
      </w:r>
      <w:r w:rsidR="00D17EC3" w:rsidRPr="00CF4B42">
        <w:rPr>
          <w:sz w:val="24"/>
          <w:szCs w:val="24"/>
          <w:lang w:eastAsia="ru-RU"/>
        </w:rPr>
        <w:t xml:space="preserve"> текущего месяца, окончательный расчет - 15 числ</w:t>
      </w:r>
      <w:r w:rsidRPr="00CF4B42">
        <w:rPr>
          <w:sz w:val="24"/>
          <w:szCs w:val="24"/>
          <w:lang w:eastAsia="ru-RU"/>
        </w:rPr>
        <w:t>о</w:t>
      </w:r>
      <w:r w:rsidR="00D17EC3" w:rsidRPr="00CF4B42">
        <w:rPr>
          <w:sz w:val="24"/>
          <w:szCs w:val="24"/>
          <w:lang w:eastAsia="ru-RU"/>
        </w:rPr>
        <w:t xml:space="preserve"> следующего месяца за текущим.</w:t>
      </w:r>
    </w:p>
    <w:p w:rsidR="00D17EC3" w:rsidRPr="00CF4B42" w:rsidRDefault="00D17EC3" w:rsidP="00D17EC3">
      <w:pPr>
        <w:pStyle w:val="afb"/>
        <w:ind w:firstLine="709"/>
        <w:contextualSpacing/>
        <w:jc w:val="both"/>
        <w:rPr>
          <w:rFonts w:ascii="Times New Roman" w:eastAsia="MS Mincho" w:hAnsi="Times New Roman"/>
          <w:sz w:val="24"/>
          <w:szCs w:val="24"/>
        </w:rPr>
      </w:pPr>
      <w:r w:rsidRPr="00CF4B42">
        <w:rPr>
          <w:rFonts w:ascii="Times New Roman" w:eastAsia="MS Mincho" w:hAnsi="Times New Roman"/>
          <w:sz w:val="24"/>
          <w:szCs w:val="24"/>
        </w:rPr>
        <w:t>При совпадении дня выплаты с выходным или нерабочим праздничным днём выплата заработной платы производится накануне этого дня.</w:t>
      </w:r>
    </w:p>
    <w:p w:rsidR="001C362B" w:rsidRPr="00CF4B42" w:rsidRDefault="001C362B" w:rsidP="001C362B">
      <w:pPr>
        <w:pStyle w:val="afb"/>
        <w:ind w:firstLine="709"/>
        <w:contextualSpacing/>
        <w:jc w:val="both"/>
        <w:rPr>
          <w:rFonts w:ascii="Times New Roman" w:eastAsia="MS Mincho" w:hAnsi="Times New Roman"/>
          <w:sz w:val="24"/>
          <w:szCs w:val="24"/>
        </w:rPr>
      </w:pPr>
      <w:r w:rsidRPr="00CF4B42">
        <w:rPr>
          <w:rFonts w:ascii="Times New Roman" w:eastAsia="MS Mincho" w:hAnsi="Times New Roman"/>
          <w:sz w:val="24"/>
          <w:szCs w:val="24"/>
        </w:rPr>
        <w:t xml:space="preserve">3.6.3. При выплате заработной платы работнику вручается расчётный листок, </w:t>
      </w:r>
      <w:r w:rsidRPr="00CF4B42">
        <w:rPr>
          <w:rFonts w:ascii="Times New Roman" w:eastAsia="MS Mincho" w:hAnsi="Times New Roman"/>
          <w:iCs/>
          <w:sz w:val="24"/>
          <w:szCs w:val="24"/>
        </w:rPr>
        <w:t>форма которого</w:t>
      </w:r>
      <w:r w:rsidRPr="00CF4B42">
        <w:rPr>
          <w:rFonts w:ascii="Times New Roman" w:hAnsi="Times New Roman"/>
          <w:sz w:val="24"/>
          <w:szCs w:val="24"/>
        </w:rPr>
        <w:t xml:space="preserve"> утверждается работодателем по согласованию с профсоюзным комитетом</w:t>
      </w:r>
      <w:r w:rsidRPr="00CF4B42">
        <w:rPr>
          <w:rFonts w:ascii="Times New Roman" w:eastAsia="MS Mincho" w:hAnsi="Times New Roman"/>
          <w:iCs/>
          <w:sz w:val="24"/>
          <w:szCs w:val="24"/>
        </w:rPr>
        <w:t>,</w:t>
      </w:r>
      <w:r w:rsidRPr="00CF4B42">
        <w:rPr>
          <w:rFonts w:ascii="Times New Roman" w:eastAsia="MS Mincho" w:hAnsi="Times New Roman"/>
          <w:sz w:val="24"/>
          <w:szCs w:val="24"/>
        </w:rPr>
        <w:t>с указанием:</w:t>
      </w:r>
    </w:p>
    <w:p w:rsidR="001C362B" w:rsidRPr="00CF4B42" w:rsidRDefault="001C362B" w:rsidP="001C362B">
      <w:pPr>
        <w:pStyle w:val="afb"/>
        <w:ind w:firstLine="709"/>
        <w:contextualSpacing/>
        <w:jc w:val="both"/>
        <w:rPr>
          <w:rFonts w:ascii="Times New Roman" w:eastAsia="MS Mincho" w:hAnsi="Times New Roman"/>
          <w:sz w:val="24"/>
          <w:szCs w:val="24"/>
        </w:rPr>
      </w:pPr>
      <w:r w:rsidRPr="00CF4B42">
        <w:rPr>
          <w:rFonts w:ascii="Times New Roman" w:eastAsia="MS Mincho" w:hAnsi="Times New Roman"/>
          <w:sz w:val="24"/>
          <w:szCs w:val="24"/>
        </w:rPr>
        <w:t>-</w:t>
      </w:r>
      <w:r w:rsidRPr="00CF4B42">
        <w:rPr>
          <w:rFonts w:eastAsia="Arial Unicode MS"/>
          <w:color w:val="000000"/>
          <w:kern w:val="1"/>
          <w:sz w:val="24"/>
          <w:szCs w:val="24"/>
        </w:rPr>
        <w:t> </w:t>
      </w:r>
      <w:r w:rsidRPr="00CF4B42">
        <w:rPr>
          <w:rFonts w:ascii="Times New Roman" w:eastAsia="MS Mincho" w:hAnsi="Times New Roman"/>
          <w:sz w:val="24"/>
          <w:szCs w:val="24"/>
        </w:rPr>
        <w:t>составных частей заработной платы, причитающейся ему за соответствующий период;</w:t>
      </w:r>
    </w:p>
    <w:p w:rsidR="001C362B" w:rsidRPr="00CF4B42" w:rsidRDefault="001C362B" w:rsidP="001C362B">
      <w:pPr>
        <w:pStyle w:val="afb"/>
        <w:ind w:firstLine="709"/>
        <w:contextualSpacing/>
        <w:jc w:val="both"/>
        <w:rPr>
          <w:rFonts w:ascii="Times New Roman" w:hAnsi="Times New Roman"/>
          <w:iCs/>
          <w:sz w:val="24"/>
          <w:szCs w:val="24"/>
        </w:rPr>
      </w:pPr>
      <w:r w:rsidRPr="00CF4B42">
        <w:rPr>
          <w:rFonts w:ascii="Times New Roman" w:eastAsia="MS Mincho" w:hAnsi="Times New Roman"/>
          <w:sz w:val="24"/>
          <w:szCs w:val="24"/>
        </w:rPr>
        <w:t>-</w:t>
      </w:r>
      <w:r w:rsidRPr="00CF4B42">
        <w:rPr>
          <w:rFonts w:eastAsia="Arial Unicode MS"/>
          <w:color w:val="000000"/>
          <w:kern w:val="1"/>
          <w:sz w:val="24"/>
          <w:szCs w:val="24"/>
        </w:rPr>
        <w:t> </w:t>
      </w:r>
      <w:r w:rsidRPr="00CF4B42">
        <w:rPr>
          <w:rFonts w:ascii="Times New Roman" w:eastAsia="MS Mincho" w:hAnsi="Times New Roman"/>
          <w:sz w:val="24"/>
          <w:szCs w:val="24"/>
        </w:rPr>
        <w:t>размеров иных сумм, начисленных работнику, в том числе денежной компенсации за нарушение работодателем</w:t>
      </w:r>
      <w:r w:rsidRPr="00CF4B42">
        <w:rPr>
          <w:rFonts w:ascii="Times New Roman" w:hAnsi="Times New Roman"/>
          <w:iCs/>
          <w:sz w:val="24"/>
          <w:szCs w:val="24"/>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1C362B" w:rsidRPr="00CF4B42" w:rsidRDefault="001C362B" w:rsidP="001C362B">
      <w:pPr>
        <w:autoSpaceDE w:val="0"/>
        <w:autoSpaceDN w:val="0"/>
        <w:adjustRightInd w:val="0"/>
        <w:ind w:firstLine="709"/>
        <w:contextualSpacing/>
        <w:jc w:val="both"/>
        <w:rPr>
          <w:iCs/>
          <w:sz w:val="24"/>
          <w:szCs w:val="24"/>
        </w:rPr>
      </w:pPr>
      <w:r w:rsidRPr="00CF4B42">
        <w:rPr>
          <w:iCs/>
          <w:sz w:val="24"/>
          <w:szCs w:val="24"/>
        </w:rPr>
        <w:t>-</w:t>
      </w:r>
      <w:r w:rsidRPr="00CF4B42">
        <w:rPr>
          <w:rFonts w:eastAsia="Arial Unicode MS"/>
          <w:color w:val="000000"/>
          <w:kern w:val="1"/>
          <w:sz w:val="24"/>
          <w:szCs w:val="24"/>
        </w:rPr>
        <w:t> </w:t>
      </w:r>
      <w:r w:rsidRPr="00CF4B42">
        <w:rPr>
          <w:iCs/>
          <w:sz w:val="24"/>
          <w:szCs w:val="24"/>
        </w:rPr>
        <w:t>размеров и оснований произведенных удержаний;</w:t>
      </w:r>
    </w:p>
    <w:p w:rsidR="001C362B" w:rsidRPr="00CF4B42" w:rsidRDefault="001C362B" w:rsidP="001C362B">
      <w:pPr>
        <w:autoSpaceDE w:val="0"/>
        <w:autoSpaceDN w:val="0"/>
        <w:adjustRightInd w:val="0"/>
        <w:ind w:firstLine="709"/>
        <w:contextualSpacing/>
        <w:jc w:val="both"/>
        <w:rPr>
          <w:iCs/>
          <w:sz w:val="24"/>
          <w:szCs w:val="24"/>
        </w:rPr>
      </w:pPr>
      <w:r w:rsidRPr="00CF4B42">
        <w:rPr>
          <w:iCs/>
          <w:sz w:val="24"/>
          <w:szCs w:val="24"/>
        </w:rPr>
        <w:t>-</w:t>
      </w:r>
      <w:r w:rsidRPr="00CF4B42">
        <w:rPr>
          <w:rFonts w:eastAsia="Arial Unicode MS"/>
          <w:color w:val="000000"/>
          <w:kern w:val="1"/>
          <w:sz w:val="24"/>
          <w:szCs w:val="24"/>
        </w:rPr>
        <w:t> </w:t>
      </w:r>
      <w:r w:rsidRPr="00CF4B42">
        <w:rPr>
          <w:iCs/>
          <w:sz w:val="24"/>
          <w:szCs w:val="24"/>
        </w:rPr>
        <w:t>общей денежной суммы, подлежащей выплате.</w:t>
      </w:r>
    </w:p>
    <w:p w:rsidR="001C362B" w:rsidRPr="00CF4B42" w:rsidRDefault="001C362B" w:rsidP="001C362B">
      <w:pPr>
        <w:suppressAutoHyphens w:val="0"/>
        <w:autoSpaceDE w:val="0"/>
        <w:autoSpaceDN w:val="0"/>
        <w:adjustRightInd w:val="0"/>
        <w:ind w:firstLine="709"/>
        <w:jc w:val="both"/>
        <w:rPr>
          <w:sz w:val="24"/>
          <w:szCs w:val="24"/>
          <w:lang w:eastAsia="ru-RU"/>
        </w:rPr>
      </w:pPr>
    </w:p>
    <w:p w:rsidR="00D17EC3" w:rsidRPr="00CF4B42" w:rsidRDefault="001C362B" w:rsidP="001C362B">
      <w:pPr>
        <w:autoSpaceDE w:val="0"/>
        <w:autoSpaceDN w:val="0"/>
        <w:adjustRightInd w:val="0"/>
        <w:contextualSpacing/>
        <w:jc w:val="both"/>
        <w:rPr>
          <w:rFonts w:eastAsia="MS Mincho"/>
          <w:sz w:val="24"/>
          <w:szCs w:val="24"/>
        </w:rPr>
      </w:pPr>
      <w:r w:rsidRPr="00CF4B42">
        <w:rPr>
          <w:sz w:val="24"/>
          <w:szCs w:val="24"/>
          <w:lang w:eastAsia="ru-RU"/>
        </w:rPr>
        <w:t>Форма расчетного листка утверждается работодателем с учетом мнения профкома</w:t>
      </w:r>
    </w:p>
    <w:p w:rsidR="000B2251" w:rsidRPr="00CF4B42" w:rsidRDefault="000B2251" w:rsidP="00D17EC3">
      <w:pPr>
        <w:suppressAutoHyphens w:val="0"/>
        <w:autoSpaceDE w:val="0"/>
        <w:autoSpaceDN w:val="0"/>
        <w:adjustRightInd w:val="0"/>
        <w:jc w:val="both"/>
        <w:rPr>
          <w:sz w:val="24"/>
          <w:szCs w:val="24"/>
          <w:lang w:eastAsia="ru-RU"/>
        </w:rPr>
      </w:pPr>
    </w:p>
    <w:p w:rsidR="001C362B" w:rsidRPr="00CF4B42" w:rsidRDefault="001C362B" w:rsidP="001C362B">
      <w:pPr>
        <w:widowControl w:val="0"/>
        <w:ind w:firstLine="709"/>
        <w:jc w:val="both"/>
        <w:rPr>
          <w:rFonts w:eastAsia="Lucida Sans Unicode" w:cs="Tahoma"/>
          <w:snapToGrid w:val="0"/>
          <w:color w:val="000000"/>
          <w:sz w:val="24"/>
          <w:szCs w:val="24"/>
          <w:lang w:eastAsia="en-US" w:bidi="en-US"/>
        </w:rPr>
      </w:pPr>
      <w:r w:rsidRPr="00CF4B42">
        <w:rPr>
          <w:rFonts w:eastAsia="Lucida Sans Unicode" w:cs="Tahoma"/>
          <w:color w:val="000000"/>
          <w:sz w:val="24"/>
          <w:szCs w:val="24"/>
          <w:shd w:val="clear" w:color="auto" w:fill="FFFFFF"/>
          <w:lang w:eastAsia="en-US" w:bidi="en-US"/>
        </w:rPr>
        <w:t>3.6.4. При определении размера выплаты заработной платы за первую половину месяца необходимо учитывать ставку заработной платы, должностной оклад (оклад) работника за отработанное время, а также выплат компенсационного и стимулирующего характера за отработанное время, расчет которых не зависит от оценки итогов работы за месяц в целом. Выплата стимулирующего характера, начисляемая по результатам выполнения показателей эффективности (оценка которых осуществляется по итогам работы за месяц), производится при окончательном расчете и выплате заработной платы за месяц.</w:t>
      </w:r>
    </w:p>
    <w:p w:rsidR="008E4D95" w:rsidRPr="00CF4B42" w:rsidRDefault="001C362B" w:rsidP="008E4D95">
      <w:pPr>
        <w:widowControl w:val="0"/>
        <w:autoSpaceDE w:val="0"/>
        <w:autoSpaceDN w:val="0"/>
        <w:adjustRightInd w:val="0"/>
        <w:ind w:left="57" w:firstLine="510"/>
        <w:jc w:val="both"/>
        <w:rPr>
          <w:sz w:val="24"/>
          <w:szCs w:val="24"/>
          <w:lang w:eastAsia="ru-RU"/>
        </w:rPr>
      </w:pPr>
      <w:r w:rsidRPr="00CF4B42">
        <w:rPr>
          <w:sz w:val="24"/>
          <w:szCs w:val="24"/>
        </w:rPr>
        <w:t xml:space="preserve">3.6.5. Выплата заработной платы производится </w:t>
      </w:r>
      <w:r w:rsidR="008E4D95" w:rsidRPr="00CF4B42">
        <w:rPr>
          <w:sz w:val="24"/>
          <w:szCs w:val="24"/>
        </w:rPr>
        <w:t>п</w:t>
      </w:r>
      <w:r w:rsidR="008E4D95" w:rsidRPr="00CF4B42">
        <w:rPr>
          <w:sz w:val="24"/>
          <w:szCs w:val="24"/>
          <w:lang w:eastAsia="ru-RU"/>
        </w:rPr>
        <w:t xml:space="preserve">утем безналичного перечисления на счет Работника в банке в сроки, установленные Правилами внутреннего трудового распорядка. </w:t>
      </w:r>
    </w:p>
    <w:p w:rsidR="001C362B" w:rsidRPr="00CF4B42" w:rsidRDefault="001C362B" w:rsidP="001C362B">
      <w:pPr>
        <w:autoSpaceDE w:val="0"/>
        <w:autoSpaceDN w:val="0"/>
        <w:adjustRightInd w:val="0"/>
        <w:ind w:firstLine="709"/>
        <w:contextualSpacing/>
        <w:jc w:val="both"/>
        <w:rPr>
          <w:sz w:val="24"/>
          <w:szCs w:val="24"/>
        </w:rPr>
      </w:pPr>
      <w:r w:rsidRPr="00CF4B42">
        <w:rPr>
          <w:sz w:val="24"/>
          <w:szCs w:val="24"/>
        </w:rPr>
        <w:t xml:space="preserve">Работник вправе заменить банк, в который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 </w:t>
      </w:r>
    </w:p>
    <w:p w:rsidR="001C362B" w:rsidRPr="00CF4B42" w:rsidRDefault="001C362B" w:rsidP="001C362B">
      <w:pPr>
        <w:ind w:firstLine="708"/>
        <w:jc w:val="both"/>
        <w:rPr>
          <w:sz w:val="24"/>
          <w:szCs w:val="24"/>
        </w:rPr>
      </w:pPr>
      <w:r w:rsidRPr="00CF4B42">
        <w:rPr>
          <w:sz w:val="24"/>
          <w:szCs w:val="24"/>
        </w:rPr>
        <w:t xml:space="preserve">3.6.6. В случае задержки выплаты заработной платы на срок более 15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 </w:t>
      </w:r>
      <w:r w:rsidRPr="00CF4B42">
        <w:rPr>
          <w:i/>
          <w:iCs/>
          <w:sz w:val="24"/>
          <w:szCs w:val="24"/>
        </w:rPr>
        <w:t>(ст. 4 ТК РФ).</w:t>
      </w:r>
    </w:p>
    <w:p w:rsidR="001C362B" w:rsidRPr="00CF4B42" w:rsidRDefault="001C362B" w:rsidP="001C362B">
      <w:pPr>
        <w:pStyle w:val="a6"/>
        <w:ind w:firstLine="840"/>
        <w:jc w:val="both"/>
        <w:rPr>
          <w:szCs w:val="24"/>
        </w:rPr>
      </w:pPr>
      <w:r w:rsidRPr="00CF4B42">
        <w:rPr>
          <w:szCs w:val="24"/>
        </w:rPr>
        <w:t>3.6.7.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средний заработок за весь период её задержки, включая период приостановления им исполнения трудовых обязанностей.</w:t>
      </w:r>
    </w:p>
    <w:p w:rsidR="004722F7" w:rsidRPr="00CF4B42" w:rsidRDefault="001C362B" w:rsidP="008A6870">
      <w:pPr>
        <w:pStyle w:val="a6"/>
        <w:ind w:firstLine="840"/>
        <w:jc w:val="both"/>
        <w:rPr>
          <w:szCs w:val="24"/>
          <w:lang w:eastAsia="ru-RU"/>
        </w:rPr>
      </w:pPr>
      <w:r w:rsidRPr="00CF4B42">
        <w:rPr>
          <w:szCs w:val="24"/>
        </w:rPr>
        <w:lastRenderedPageBreak/>
        <w:t>3.</w:t>
      </w:r>
      <w:r w:rsidR="008A6870" w:rsidRPr="00CF4B42">
        <w:rPr>
          <w:szCs w:val="24"/>
        </w:rPr>
        <w:t>6</w:t>
      </w:r>
      <w:r w:rsidRPr="00CF4B42">
        <w:rPr>
          <w:szCs w:val="24"/>
        </w:rPr>
        <w:t>.8.</w:t>
      </w:r>
      <w:r w:rsidR="004722F7" w:rsidRPr="00CF4B42">
        <w:rPr>
          <w:szCs w:val="24"/>
          <w:lang w:eastAsia="ru-RU"/>
        </w:rPr>
        <w:t>В соответствии со статьей 134 ТК РФ работодатель производит индексацию заработной платы в порядке, установленном трудовым законодательством и иными нормативными актами, содержащими нормы трудового права.</w:t>
      </w:r>
    </w:p>
    <w:p w:rsidR="004722F7" w:rsidRPr="00CF4B42" w:rsidRDefault="004722F7" w:rsidP="004722F7">
      <w:pPr>
        <w:suppressAutoHyphens w:val="0"/>
        <w:autoSpaceDE w:val="0"/>
        <w:autoSpaceDN w:val="0"/>
        <w:adjustRightInd w:val="0"/>
        <w:ind w:firstLine="709"/>
        <w:jc w:val="both"/>
        <w:rPr>
          <w:sz w:val="24"/>
          <w:szCs w:val="24"/>
          <w:lang w:eastAsia="ru-RU"/>
        </w:rPr>
      </w:pPr>
      <w:r w:rsidRPr="00CF4B42">
        <w:rPr>
          <w:sz w:val="24"/>
          <w:szCs w:val="24"/>
          <w:lang w:eastAsia="ru-RU"/>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 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(ст.236 ТК РФ).  </w:t>
      </w:r>
    </w:p>
    <w:p w:rsidR="004722F7" w:rsidRPr="00CF4B42" w:rsidRDefault="004722F7" w:rsidP="004722F7">
      <w:pPr>
        <w:suppressAutoHyphens w:val="0"/>
        <w:autoSpaceDE w:val="0"/>
        <w:autoSpaceDN w:val="0"/>
        <w:adjustRightInd w:val="0"/>
        <w:ind w:firstLine="709"/>
        <w:jc w:val="both"/>
        <w:rPr>
          <w:sz w:val="24"/>
          <w:szCs w:val="24"/>
          <w:lang w:eastAsia="ru-RU"/>
        </w:rPr>
      </w:pPr>
    </w:p>
    <w:p w:rsidR="004722F7" w:rsidRPr="00CF4B42" w:rsidRDefault="000B2251" w:rsidP="004722F7">
      <w:pPr>
        <w:suppressAutoHyphens w:val="0"/>
        <w:autoSpaceDE w:val="0"/>
        <w:autoSpaceDN w:val="0"/>
        <w:adjustRightInd w:val="0"/>
        <w:ind w:firstLine="709"/>
        <w:jc w:val="both"/>
        <w:rPr>
          <w:sz w:val="24"/>
          <w:szCs w:val="24"/>
          <w:lang w:eastAsia="ru-RU"/>
        </w:rPr>
      </w:pPr>
      <w:r w:rsidRPr="00CF4B42">
        <w:rPr>
          <w:sz w:val="24"/>
          <w:szCs w:val="24"/>
          <w:lang w:eastAsia="ru-RU"/>
        </w:rPr>
        <w:t>3</w:t>
      </w:r>
      <w:r w:rsidR="004722F7" w:rsidRPr="00CF4B42">
        <w:rPr>
          <w:sz w:val="24"/>
          <w:szCs w:val="24"/>
          <w:lang w:eastAsia="ru-RU"/>
        </w:rPr>
        <w:t>.</w:t>
      </w:r>
      <w:r w:rsidR="005E28F5" w:rsidRPr="00CF4B42">
        <w:rPr>
          <w:sz w:val="24"/>
          <w:szCs w:val="24"/>
          <w:lang w:eastAsia="ru-RU"/>
        </w:rPr>
        <w:t>7</w:t>
      </w:r>
      <w:r w:rsidR="004722F7" w:rsidRPr="00CF4B42">
        <w:rPr>
          <w:sz w:val="24"/>
          <w:szCs w:val="24"/>
          <w:lang w:eastAsia="ru-RU"/>
        </w:rPr>
        <w:t xml:space="preserve">. При рассмотрении вопросов принятия и изменения локальных нормативных актов по вопросам оплаты труда стороны обязуются исходить из необходимости применения демократических процедур при оценке эффективности работы различных категорий работников для принятия решения об установлении им выплат стимулирующего характера, которые осуществляются в соответствии </w:t>
      </w:r>
      <w:bookmarkStart w:id="1" w:name="OLE_LINK1"/>
      <w:bookmarkStart w:id="2" w:name="OLE_LINK2"/>
      <w:bookmarkStart w:id="3" w:name="OLE_LINK3"/>
      <w:r w:rsidR="004722F7" w:rsidRPr="00CF4B42">
        <w:rPr>
          <w:sz w:val="24"/>
          <w:szCs w:val="24"/>
          <w:lang w:eastAsia="ru-RU"/>
        </w:rPr>
        <w:t>с Положением о выплатах стимулирующего характера работникам Учреждения</w:t>
      </w:r>
      <w:bookmarkEnd w:id="1"/>
      <w:bookmarkEnd w:id="2"/>
      <w:bookmarkEnd w:id="3"/>
      <w:r w:rsidR="004722F7" w:rsidRPr="00CF4B42">
        <w:rPr>
          <w:sz w:val="24"/>
          <w:szCs w:val="24"/>
          <w:lang w:eastAsia="ru-RU"/>
        </w:rPr>
        <w:t>.</w:t>
      </w:r>
    </w:p>
    <w:p w:rsidR="004722F7" w:rsidRPr="00CF4B42" w:rsidRDefault="004722F7" w:rsidP="004722F7">
      <w:pPr>
        <w:suppressAutoHyphens w:val="0"/>
        <w:autoSpaceDE w:val="0"/>
        <w:autoSpaceDN w:val="0"/>
        <w:adjustRightInd w:val="0"/>
        <w:ind w:firstLine="709"/>
        <w:jc w:val="both"/>
        <w:rPr>
          <w:sz w:val="24"/>
          <w:szCs w:val="24"/>
          <w:lang w:eastAsia="ru-RU"/>
        </w:rPr>
      </w:pPr>
    </w:p>
    <w:p w:rsidR="004722F7" w:rsidRPr="00CF4B42" w:rsidRDefault="00D17EC3" w:rsidP="005E28F5">
      <w:pPr>
        <w:suppressAutoHyphens w:val="0"/>
        <w:autoSpaceDE w:val="0"/>
        <w:autoSpaceDN w:val="0"/>
        <w:adjustRightInd w:val="0"/>
        <w:ind w:firstLine="709"/>
        <w:jc w:val="both"/>
        <w:rPr>
          <w:sz w:val="24"/>
          <w:szCs w:val="24"/>
          <w:lang w:eastAsia="ru-RU"/>
        </w:rPr>
      </w:pPr>
      <w:r w:rsidRPr="00CF4B42">
        <w:rPr>
          <w:sz w:val="24"/>
          <w:szCs w:val="24"/>
          <w:lang w:eastAsia="ru-RU"/>
        </w:rPr>
        <w:t>3</w:t>
      </w:r>
      <w:r w:rsidR="004722F7" w:rsidRPr="00CF4B42">
        <w:rPr>
          <w:sz w:val="24"/>
          <w:szCs w:val="24"/>
          <w:lang w:eastAsia="ru-RU"/>
        </w:rPr>
        <w:t>.</w:t>
      </w:r>
      <w:r w:rsidR="005E28F5" w:rsidRPr="00CF4B42">
        <w:rPr>
          <w:sz w:val="24"/>
          <w:szCs w:val="24"/>
          <w:lang w:eastAsia="ru-RU"/>
        </w:rPr>
        <w:t>8</w:t>
      </w:r>
      <w:r w:rsidR="004722F7" w:rsidRPr="00CF4B42">
        <w:rPr>
          <w:sz w:val="24"/>
          <w:szCs w:val="24"/>
          <w:lang w:eastAsia="ru-RU"/>
        </w:rPr>
        <w:t>.По решению экспертной комиссии и профкома юбилярам (50, 55, 60, 65, 70, 75, 80 лет) производится единовременная выплата.</w:t>
      </w:r>
    </w:p>
    <w:p w:rsidR="004722F7" w:rsidRPr="00CF4B42" w:rsidRDefault="004722F7" w:rsidP="004722F7">
      <w:pPr>
        <w:suppressAutoHyphens w:val="0"/>
        <w:autoSpaceDE w:val="0"/>
        <w:autoSpaceDN w:val="0"/>
        <w:adjustRightInd w:val="0"/>
        <w:ind w:firstLine="709"/>
        <w:jc w:val="both"/>
        <w:rPr>
          <w:sz w:val="24"/>
          <w:szCs w:val="24"/>
          <w:lang w:eastAsia="ru-RU"/>
        </w:rPr>
      </w:pPr>
    </w:p>
    <w:p w:rsidR="004722F7" w:rsidRPr="00CF4B42" w:rsidRDefault="005E28F5" w:rsidP="004722F7">
      <w:pPr>
        <w:suppressAutoHyphens w:val="0"/>
        <w:autoSpaceDE w:val="0"/>
        <w:autoSpaceDN w:val="0"/>
        <w:adjustRightInd w:val="0"/>
        <w:ind w:firstLine="709"/>
        <w:jc w:val="both"/>
        <w:rPr>
          <w:color w:val="FF0000"/>
          <w:sz w:val="24"/>
          <w:szCs w:val="24"/>
          <w:lang w:eastAsia="ru-RU"/>
        </w:rPr>
      </w:pPr>
      <w:r w:rsidRPr="00CF4B42">
        <w:rPr>
          <w:sz w:val="24"/>
          <w:szCs w:val="24"/>
          <w:lang w:eastAsia="ru-RU"/>
        </w:rPr>
        <w:t>3</w:t>
      </w:r>
      <w:r w:rsidR="004722F7" w:rsidRPr="00CF4B42">
        <w:rPr>
          <w:sz w:val="24"/>
          <w:szCs w:val="24"/>
          <w:lang w:eastAsia="ru-RU"/>
        </w:rPr>
        <w:t xml:space="preserve">.9. Молодым специалистам, работающим на должностях педагогических работников, ежемесячно производится доплата в соответствии с Положением об оплате труда.  </w:t>
      </w:r>
    </w:p>
    <w:p w:rsidR="004722F7" w:rsidRPr="00CF4B42" w:rsidRDefault="004722F7" w:rsidP="004722F7">
      <w:pPr>
        <w:suppressAutoHyphens w:val="0"/>
        <w:autoSpaceDE w:val="0"/>
        <w:autoSpaceDN w:val="0"/>
        <w:adjustRightInd w:val="0"/>
        <w:ind w:firstLine="709"/>
        <w:jc w:val="both"/>
        <w:rPr>
          <w:sz w:val="24"/>
          <w:szCs w:val="24"/>
          <w:lang w:eastAsia="ru-RU"/>
        </w:rPr>
      </w:pPr>
    </w:p>
    <w:p w:rsidR="004722F7" w:rsidRPr="00CF4B42" w:rsidRDefault="005E28F5" w:rsidP="004722F7">
      <w:pPr>
        <w:suppressAutoHyphens w:val="0"/>
        <w:autoSpaceDE w:val="0"/>
        <w:autoSpaceDN w:val="0"/>
        <w:adjustRightInd w:val="0"/>
        <w:ind w:firstLine="709"/>
        <w:jc w:val="both"/>
        <w:rPr>
          <w:sz w:val="24"/>
          <w:szCs w:val="24"/>
          <w:lang w:eastAsia="ru-RU"/>
        </w:rPr>
      </w:pPr>
      <w:r w:rsidRPr="00CF4B42">
        <w:rPr>
          <w:sz w:val="24"/>
          <w:szCs w:val="24"/>
          <w:lang w:eastAsia="ru-RU"/>
        </w:rPr>
        <w:t>3</w:t>
      </w:r>
      <w:r w:rsidR="004722F7" w:rsidRPr="00CF4B42">
        <w:rPr>
          <w:sz w:val="24"/>
          <w:szCs w:val="24"/>
          <w:lang w:eastAsia="ru-RU"/>
        </w:rPr>
        <w:t>.10. Оплата труда работников в ночное время (с 22 часов до 6 часов) производится в повышенном размере в соответствии с законодательством.</w:t>
      </w:r>
    </w:p>
    <w:p w:rsidR="004722F7" w:rsidRPr="00CF4B42" w:rsidRDefault="004722F7" w:rsidP="004722F7">
      <w:pPr>
        <w:suppressAutoHyphens w:val="0"/>
        <w:autoSpaceDE w:val="0"/>
        <w:autoSpaceDN w:val="0"/>
        <w:adjustRightInd w:val="0"/>
        <w:ind w:firstLine="709"/>
        <w:jc w:val="both"/>
        <w:rPr>
          <w:sz w:val="24"/>
          <w:szCs w:val="24"/>
          <w:lang w:eastAsia="ru-RU"/>
        </w:rPr>
      </w:pPr>
    </w:p>
    <w:p w:rsidR="004722F7" w:rsidRPr="00CF4B42" w:rsidRDefault="005E28F5" w:rsidP="004722F7">
      <w:pPr>
        <w:suppressAutoHyphens w:val="0"/>
        <w:autoSpaceDE w:val="0"/>
        <w:autoSpaceDN w:val="0"/>
        <w:adjustRightInd w:val="0"/>
        <w:ind w:firstLine="709"/>
        <w:jc w:val="both"/>
        <w:rPr>
          <w:sz w:val="24"/>
          <w:szCs w:val="24"/>
          <w:lang w:eastAsia="ru-RU"/>
        </w:rPr>
      </w:pPr>
      <w:r w:rsidRPr="00CF4B42">
        <w:rPr>
          <w:sz w:val="24"/>
          <w:szCs w:val="24"/>
          <w:lang w:eastAsia="ru-RU"/>
        </w:rPr>
        <w:t>3</w:t>
      </w:r>
      <w:r w:rsidR="004722F7" w:rsidRPr="00CF4B42">
        <w:rPr>
          <w:sz w:val="24"/>
          <w:szCs w:val="24"/>
          <w:lang w:eastAsia="ru-RU"/>
        </w:rPr>
        <w:t>.11. Сверхурочная работа оплачивается не менее чем в двойном размере. Конкретные размеры оплаты за сверхурочную работу могут определяться локальным нормативным актом, принимаемым с учетом мнения профкома, или трудовым договором.</w:t>
      </w:r>
    </w:p>
    <w:p w:rsidR="004722F7" w:rsidRPr="00CF4B42" w:rsidRDefault="004722F7" w:rsidP="004722F7">
      <w:pPr>
        <w:suppressAutoHyphens w:val="0"/>
        <w:autoSpaceDE w:val="0"/>
        <w:autoSpaceDN w:val="0"/>
        <w:adjustRightInd w:val="0"/>
        <w:ind w:firstLine="709"/>
        <w:jc w:val="both"/>
        <w:rPr>
          <w:sz w:val="24"/>
          <w:szCs w:val="24"/>
          <w:lang w:eastAsia="ru-RU"/>
        </w:rPr>
      </w:pPr>
    </w:p>
    <w:p w:rsidR="004722F7" w:rsidRPr="00CF4B42" w:rsidRDefault="005E28F5" w:rsidP="004722F7">
      <w:pPr>
        <w:suppressAutoHyphens w:val="0"/>
        <w:autoSpaceDE w:val="0"/>
        <w:autoSpaceDN w:val="0"/>
        <w:adjustRightInd w:val="0"/>
        <w:ind w:firstLine="709"/>
        <w:jc w:val="both"/>
        <w:rPr>
          <w:sz w:val="24"/>
          <w:szCs w:val="24"/>
          <w:lang w:eastAsia="ru-RU"/>
        </w:rPr>
      </w:pPr>
      <w:r w:rsidRPr="00CF4B42">
        <w:rPr>
          <w:sz w:val="24"/>
          <w:szCs w:val="24"/>
          <w:lang w:eastAsia="ru-RU"/>
        </w:rPr>
        <w:t>3</w:t>
      </w:r>
      <w:r w:rsidR="004722F7" w:rsidRPr="00CF4B42">
        <w:rPr>
          <w:sz w:val="24"/>
          <w:szCs w:val="24"/>
          <w:lang w:eastAsia="ru-RU"/>
        </w:rPr>
        <w:t>.12. Месячная заработная плата учителей и других педагогических работников, для которых установлены нормы часов педагогической работы в неделю за ставку заработной платы, определяется соответствующими локальными актами Учреждения, принятыми с учетом мнения профкома.</w:t>
      </w:r>
    </w:p>
    <w:p w:rsidR="004722F7" w:rsidRPr="00CF4B42" w:rsidRDefault="004722F7" w:rsidP="004722F7">
      <w:pPr>
        <w:suppressAutoHyphens w:val="0"/>
        <w:autoSpaceDE w:val="0"/>
        <w:autoSpaceDN w:val="0"/>
        <w:adjustRightInd w:val="0"/>
        <w:ind w:firstLine="709"/>
        <w:jc w:val="both"/>
        <w:rPr>
          <w:sz w:val="24"/>
          <w:szCs w:val="24"/>
          <w:lang w:eastAsia="ru-RU"/>
        </w:rPr>
      </w:pPr>
      <w:r w:rsidRPr="00CF4B42">
        <w:rPr>
          <w:sz w:val="24"/>
          <w:szCs w:val="24"/>
          <w:lang w:eastAsia="ru-RU"/>
        </w:rPr>
        <w:t>Е</w:t>
      </w:r>
      <w:r w:rsidRPr="00CF4B42">
        <w:rPr>
          <w:sz w:val="24"/>
          <w:szCs w:val="24"/>
        </w:rPr>
        <w:t xml:space="preserve">жемесячно производятся начисления стимулирующих выплат педагогическим работникам в соответствии с </w:t>
      </w:r>
      <w:r w:rsidRPr="00CF4B42">
        <w:rPr>
          <w:sz w:val="24"/>
          <w:szCs w:val="24"/>
          <w:lang w:eastAsia="ru-RU"/>
        </w:rPr>
        <w:t>Положением о выплатах стимулирующего характера работникам Учреждения.</w:t>
      </w:r>
    </w:p>
    <w:p w:rsidR="004722F7" w:rsidRPr="00CF4B42" w:rsidRDefault="004722F7" w:rsidP="004722F7">
      <w:pPr>
        <w:suppressAutoHyphens w:val="0"/>
        <w:autoSpaceDE w:val="0"/>
        <w:autoSpaceDN w:val="0"/>
        <w:adjustRightInd w:val="0"/>
        <w:ind w:firstLine="709"/>
        <w:jc w:val="both"/>
        <w:rPr>
          <w:sz w:val="24"/>
          <w:szCs w:val="24"/>
          <w:lang w:eastAsia="ru-RU"/>
        </w:rPr>
      </w:pPr>
    </w:p>
    <w:p w:rsidR="004722F7" w:rsidRPr="00CF4B42" w:rsidRDefault="005E28F5" w:rsidP="004722F7">
      <w:pPr>
        <w:suppressAutoHyphens w:val="0"/>
        <w:autoSpaceDE w:val="0"/>
        <w:autoSpaceDN w:val="0"/>
        <w:adjustRightInd w:val="0"/>
        <w:ind w:firstLine="709"/>
        <w:jc w:val="both"/>
        <w:rPr>
          <w:sz w:val="24"/>
          <w:szCs w:val="24"/>
          <w:lang w:eastAsia="ru-RU"/>
        </w:rPr>
      </w:pPr>
      <w:r w:rsidRPr="00CF4B42">
        <w:rPr>
          <w:sz w:val="24"/>
          <w:szCs w:val="24"/>
          <w:lang w:eastAsia="ru-RU"/>
        </w:rPr>
        <w:t>3</w:t>
      </w:r>
      <w:r w:rsidR="004722F7" w:rsidRPr="00CF4B42">
        <w:rPr>
          <w:sz w:val="24"/>
          <w:szCs w:val="24"/>
          <w:lang w:eastAsia="ru-RU"/>
        </w:rPr>
        <w:t>.13. Размеры и условия дополнительных выплат за классное руководство, за наличие почетных званий, за наличие квалификационных категорий, за ведение электронных баз и другие виды дополнительной работы, не включенных в фиксированный размер оплаты труда, а также фактический объем преподавательской (педагогической) работы в рамках реализации образовательной программы Учреждения, установленный педагогическим работникам, для которых предусмотрены нормы часов преподавательской (педагогической) работы в неделю за ставку заработной платы, предусматриваются в их трудовых договорах(дополнительных соглашениях к трудовым договорам) помимо установленных им фиксированных размеров оплаты труда.</w:t>
      </w:r>
    </w:p>
    <w:p w:rsidR="004722F7" w:rsidRPr="00CF4B42" w:rsidRDefault="004722F7" w:rsidP="004722F7">
      <w:pPr>
        <w:suppressAutoHyphens w:val="0"/>
        <w:autoSpaceDE w:val="0"/>
        <w:autoSpaceDN w:val="0"/>
        <w:adjustRightInd w:val="0"/>
        <w:ind w:firstLine="709"/>
        <w:jc w:val="both"/>
        <w:rPr>
          <w:sz w:val="24"/>
          <w:szCs w:val="24"/>
          <w:lang w:eastAsia="ru-RU"/>
        </w:rPr>
      </w:pPr>
    </w:p>
    <w:p w:rsidR="004722F7" w:rsidRPr="00CF4B42" w:rsidRDefault="005E28F5" w:rsidP="004722F7">
      <w:pPr>
        <w:suppressAutoHyphens w:val="0"/>
        <w:autoSpaceDE w:val="0"/>
        <w:autoSpaceDN w:val="0"/>
        <w:adjustRightInd w:val="0"/>
        <w:ind w:firstLine="709"/>
        <w:jc w:val="both"/>
        <w:rPr>
          <w:sz w:val="24"/>
          <w:szCs w:val="24"/>
          <w:lang w:eastAsia="ru-RU"/>
        </w:rPr>
      </w:pPr>
      <w:r w:rsidRPr="00CF4B42">
        <w:rPr>
          <w:sz w:val="24"/>
          <w:szCs w:val="24"/>
          <w:lang w:eastAsia="ru-RU"/>
        </w:rPr>
        <w:t>3</w:t>
      </w:r>
      <w:r w:rsidR="004722F7" w:rsidRPr="00CF4B42">
        <w:rPr>
          <w:sz w:val="24"/>
          <w:szCs w:val="24"/>
          <w:lang w:eastAsia="ru-RU"/>
        </w:rPr>
        <w:t xml:space="preserve">.14. Стороны в соответствии с пунктом </w:t>
      </w:r>
      <w:r w:rsidRPr="00CF4B42">
        <w:rPr>
          <w:sz w:val="24"/>
          <w:szCs w:val="24"/>
          <w:lang w:eastAsia="ru-RU"/>
        </w:rPr>
        <w:t>3</w:t>
      </w:r>
      <w:r w:rsidR="004722F7" w:rsidRPr="00CF4B42">
        <w:rPr>
          <w:sz w:val="24"/>
          <w:szCs w:val="24"/>
          <w:lang w:eastAsia="ru-RU"/>
        </w:rPr>
        <w:t>.</w:t>
      </w:r>
      <w:r w:rsidRPr="00CF4B42">
        <w:rPr>
          <w:sz w:val="24"/>
          <w:szCs w:val="24"/>
          <w:lang w:eastAsia="ru-RU"/>
        </w:rPr>
        <w:t>6</w:t>
      </w:r>
      <w:r w:rsidR="004722F7" w:rsidRPr="00CF4B42">
        <w:rPr>
          <w:sz w:val="24"/>
          <w:szCs w:val="24"/>
          <w:lang w:eastAsia="ru-RU"/>
        </w:rPr>
        <w:t xml:space="preserve">. Соглашения договорились относить выплаты за дополнительные трудозатраты, непосредственно связанные с обеспечением выполнения основных должностных обязанностей: по классному руководству, проверке письменных работ, заведыванию кабинетами, учебными мастерскими, руководству предметными методическими объединениями  и </w:t>
      </w:r>
      <w:r w:rsidR="004722F7" w:rsidRPr="00CF4B42">
        <w:rPr>
          <w:sz w:val="24"/>
          <w:szCs w:val="24"/>
          <w:lang w:eastAsia="ru-RU"/>
        </w:rPr>
        <w:lastRenderedPageBreak/>
        <w:t>другими видами работ, не входящими в прямые должностные обязанности работников, предусмотренные квалификационными характеристиками, к виду выплат из стимулирующей части фонда оплаты труда «выплаты за работу в условиях, отклоняющихся от нормальных».</w:t>
      </w:r>
    </w:p>
    <w:p w:rsidR="005E28F5" w:rsidRPr="00CF4B42" w:rsidRDefault="005E28F5" w:rsidP="004722F7">
      <w:pPr>
        <w:suppressAutoHyphens w:val="0"/>
        <w:autoSpaceDE w:val="0"/>
        <w:autoSpaceDN w:val="0"/>
        <w:adjustRightInd w:val="0"/>
        <w:ind w:firstLine="709"/>
        <w:jc w:val="both"/>
        <w:rPr>
          <w:sz w:val="24"/>
          <w:szCs w:val="24"/>
          <w:lang w:eastAsia="ru-RU"/>
        </w:rPr>
      </w:pPr>
    </w:p>
    <w:p w:rsidR="005E28F5" w:rsidRPr="00CF4B42" w:rsidRDefault="005E28F5" w:rsidP="005E28F5">
      <w:pPr>
        <w:pStyle w:val="15"/>
        <w:ind w:left="0" w:right="-5" w:firstLine="709"/>
        <w:jc w:val="both"/>
        <w:rPr>
          <w:b w:val="0"/>
          <w:iCs/>
          <w:sz w:val="24"/>
          <w:szCs w:val="24"/>
        </w:rPr>
      </w:pPr>
      <w:r w:rsidRPr="00CF4B42">
        <w:rPr>
          <w:b w:val="0"/>
          <w:sz w:val="24"/>
          <w:szCs w:val="24"/>
        </w:rPr>
        <w:t>3.15. Планирование фонда оплаты труда по фонду стимулирующих выплат производится пропорционально доле базового фонда оплаты труда категорий работников, включенных в штатное расписание и тарификационный список.</w:t>
      </w:r>
    </w:p>
    <w:p w:rsidR="005E28F5" w:rsidRPr="00CF4B42" w:rsidRDefault="005E28F5" w:rsidP="005E28F5">
      <w:pPr>
        <w:pStyle w:val="15"/>
        <w:ind w:left="0" w:right="-5" w:firstLine="709"/>
        <w:jc w:val="both"/>
        <w:rPr>
          <w:b w:val="0"/>
          <w:sz w:val="24"/>
          <w:szCs w:val="24"/>
        </w:rPr>
      </w:pPr>
    </w:p>
    <w:p w:rsidR="005E28F5" w:rsidRPr="00CF4B42" w:rsidRDefault="005E28F5" w:rsidP="005E28F5">
      <w:pPr>
        <w:pStyle w:val="15"/>
        <w:ind w:left="0" w:right="-5" w:firstLine="709"/>
        <w:jc w:val="both"/>
        <w:rPr>
          <w:b w:val="0"/>
          <w:sz w:val="24"/>
          <w:szCs w:val="24"/>
        </w:rPr>
      </w:pPr>
      <w:r w:rsidRPr="00CF4B42">
        <w:rPr>
          <w:b w:val="0"/>
          <w:sz w:val="24"/>
          <w:szCs w:val="24"/>
        </w:rPr>
        <w:t>3.16. Фонд стимулирующих выплат за выполнение показателей качества образовательных услуг педагогическим работникам Учреждения планируется отдельно (с учетом дополнительно выделенных средств). Расчет стоимости одного балла также осуществляется отдельно для педагогических работников и для остальных категорий работников.</w:t>
      </w:r>
    </w:p>
    <w:p w:rsidR="005E28F5" w:rsidRPr="00CF4B42" w:rsidRDefault="005E28F5" w:rsidP="005E28F5">
      <w:pPr>
        <w:autoSpaceDE w:val="0"/>
        <w:autoSpaceDN w:val="0"/>
        <w:adjustRightInd w:val="0"/>
        <w:ind w:firstLine="567"/>
        <w:jc w:val="both"/>
        <w:rPr>
          <w:sz w:val="24"/>
          <w:szCs w:val="24"/>
        </w:rPr>
      </w:pPr>
      <w:r w:rsidRPr="00CF4B42">
        <w:rPr>
          <w:sz w:val="24"/>
          <w:szCs w:val="24"/>
        </w:rPr>
        <w:t xml:space="preserve">  3.17. Для определения оценки эффективности, результативности и качества работы работников в Учреждении создаётся комиссия в составе представителей работодателя и профсоюзного комитета. Состав комиссии утверждается приказом руководителя Учреждения. Заседания комиссии проводить в соответствии с положением или регламентом работы комиссии.</w:t>
      </w:r>
    </w:p>
    <w:p w:rsidR="005E28F5" w:rsidRPr="00CF4B42" w:rsidRDefault="005E28F5" w:rsidP="005E28F5">
      <w:pPr>
        <w:autoSpaceDE w:val="0"/>
        <w:autoSpaceDN w:val="0"/>
        <w:adjustRightInd w:val="0"/>
        <w:ind w:firstLine="567"/>
        <w:jc w:val="both"/>
        <w:rPr>
          <w:sz w:val="24"/>
          <w:szCs w:val="24"/>
        </w:rPr>
      </w:pPr>
    </w:p>
    <w:p w:rsidR="005E28F5" w:rsidRPr="00CF4B42" w:rsidRDefault="005E28F5" w:rsidP="004722F7">
      <w:pPr>
        <w:suppressAutoHyphens w:val="0"/>
        <w:autoSpaceDE w:val="0"/>
        <w:autoSpaceDN w:val="0"/>
        <w:adjustRightInd w:val="0"/>
        <w:ind w:firstLine="709"/>
        <w:jc w:val="both"/>
        <w:rPr>
          <w:sz w:val="24"/>
          <w:szCs w:val="24"/>
          <w:lang w:eastAsia="ru-RU"/>
        </w:rPr>
      </w:pPr>
      <w:r w:rsidRPr="00CF4B42">
        <w:rPr>
          <w:sz w:val="24"/>
          <w:szCs w:val="24"/>
        </w:rPr>
        <w:t>3.18. 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Учреждения, принимаемыми по согласованию с профсоюзным комитетом.</w:t>
      </w:r>
    </w:p>
    <w:p w:rsidR="004722F7" w:rsidRPr="00CF4B42" w:rsidRDefault="004722F7" w:rsidP="004722F7">
      <w:pPr>
        <w:suppressAutoHyphens w:val="0"/>
        <w:autoSpaceDE w:val="0"/>
        <w:autoSpaceDN w:val="0"/>
        <w:adjustRightInd w:val="0"/>
        <w:jc w:val="both"/>
        <w:rPr>
          <w:sz w:val="24"/>
          <w:szCs w:val="24"/>
          <w:lang w:eastAsia="ru-RU"/>
        </w:rPr>
      </w:pPr>
    </w:p>
    <w:p w:rsidR="004722F7" w:rsidRPr="00CF4B42" w:rsidRDefault="005E28F5" w:rsidP="004722F7">
      <w:pPr>
        <w:suppressAutoHyphens w:val="0"/>
        <w:autoSpaceDE w:val="0"/>
        <w:autoSpaceDN w:val="0"/>
        <w:adjustRightInd w:val="0"/>
        <w:ind w:firstLine="709"/>
        <w:jc w:val="both"/>
        <w:rPr>
          <w:sz w:val="24"/>
          <w:szCs w:val="24"/>
          <w:lang w:eastAsia="ru-RU"/>
        </w:rPr>
      </w:pPr>
      <w:r w:rsidRPr="00CF4B42">
        <w:rPr>
          <w:sz w:val="24"/>
          <w:szCs w:val="24"/>
          <w:lang w:eastAsia="ru-RU"/>
        </w:rPr>
        <w:t>3</w:t>
      </w:r>
      <w:r w:rsidR="004722F7" w:rsidRPr="00CF4B42">
        <w:rPr>
          <w:sz w:val="24"/>
          <w:szCs w:val="24"/>
          <w:lang w:eastAsia="ru-RU"/>
        </w:rPr>
        <w:t>.</w:t>
      </w:r>
      <w:r w:rsidRPr="00CF4B42">
        <w:rPr>
          <w:sz w:val="24"/>
          <w:szCs w:val="24"/>
          <w:lang w:eastAsia="ru-RU"/>
        </w:rPr>
        <w:t>19</w:t>
      </w:r>
      <w:r w:rsidR="004722F7" w:rsidRPr="00CF4B42">
        <w:rPr>
          <w:sz w:val="24"/>
          <w:szCs w:val="24"/>
          <w:lang w:eastAsia="ru-RU"/>
        </w:rPr>
        <w:t xml:space="preserve">. Штаты Учреждения формируются с учетом установленной предельной наполняемости классов. </w:t>
      </w:r>
    </w:p>
    <w:p w:rsidR="004722F7" w:rsidRPr="00CF4B42" w:rsidRDefault="004722F7" w:rsidP="004722F7">
      <w:pPr>
        <w:suppressAutoHyphens w:val="0"/>
        <w:autoSpaceDE w:val="0"/>
        <w:autoSpaceDN w:val="0"/>
        <w:adjustRightInd w:val="0"/>
        <w:ind w:firstLine="709"/>
        <w:jc w:val="both"/>
        <w:rPr>
          <w:sz w:val="24"/>
          <w:szCs w:val="24"/>
          <w:lang w:eastAsia="ru-RU"/>
        </w:rPr>
      </w:pPr>
    </w:p>
    <w:p w:rsidR="004722F7" w:rsidRPr="00CF4B42" w:rsidRDefault="005E28F5" w:rsidP="004722F7">
      <w:pPr>
        <w:suppressAutoHyphens w:val="0"/>
        <w:autoSpaceDE w:val="0"/>
        <w:autoSpaceDN w:val="0"/>
        <w:adjustRightInd w:val="0"/>
        <w:ind w:firstLine="709"/>
        <w:jc w:val="both"/>
        <w:rPr>
          <w:sz w:val="24"/>
          <w:szCs w:val="24"/>
          <w:lang w:eastAsia="ru-RU"/>
        </w:rPr>
      </w:pPr>
      <w:r w:rsidRPr="00CF4B42">
        <w:rPr>
          <w:sz w:val="24"/>
          <w:szCs w:val="24"/>
          <w:lang w:eastAsia="ru-RU"/>
        </w:rPr>
        <w:t>3</w:t>
      </w:r>
      <w:r w:rsidR="004722F7" w:rsidRPr="00CF4B42">
        <w:rPr>
          <w:sz w:val="24"/>
          <w:szCs w:val="24"/>
          <w:lang w:eastAsia="ru-RU"/>
        </w:rPr>
        <w:t>.</w:t>
      </w:r>
      <w:r w:rsidRPr="00CF4B42">
        <w:rPr>
          <w:sz w:val="24"/>
          <w:szCs w:val="24"/>
          <w:lang w:eastAsia="ru-RU"/>
        </w:rPr>
        <w:t>20</w:t>
      </w:r>
      <w:r w:rsidR="004722F7" w:rsidRPr="00CF4B42">
        <w:rPr>
          <w:sz w:val="24"/>
          <w:szCs w:val="24"/>
          <w:lang w:eastAsia="ru-RU"/>
        </w:rPr>
        <w:t>. В период отмены учебных занятий (образовательного процесса) для обучающихся по санитарно-эпидемиологическим, климатическим и другим основаниям, являющимся рабочим временем педагогических и других работников Положением о выплатах стимулирующего характера работникам Учреждения, за ними сохраняется заработная плата в установленном порядке.</w:t>
      </w:r>
    </w:p>
    <w:p w:rsidR="004722F7" w:rsidRPr="00CF4B42" w:rsidRDefault="004722F7" w:rsidP="004722F7">
      <w:pPr>
        <w:suppressAutoHyphens w:val="0"/>
        <w:autoSpaceDE w:val="0"/>
        <w:autoSpaceDN w:val="0"/>
        <w:adjustRightInd w:val="0"/>
        <w:ind w:firstLine="709"/>
        <w:jc w:val="both"/>
        <w:rPr>
          <w:sz w:val="24"/>
          <w:szCs w:val="24"/>
          <w:lang w:eastAsia="ru-RU"/>
        </w:rPr>
      </w:pPr>
    </w:p>
    <w:p w:rsidR="004722F7" w:rsidRPr="00CF4B42" w:rsidRDefault="005E28F5" w:rsidP="004722F7">
      <w:pPr>
        <w:suppressAutoHyphens w:val="0"/>
        <w:autoSpaceDE w:val="0"/>
        <w:autoSpaceDN w:val="0"/>
        <w:adjustRightInd w:val="0"/>
        <w:ind w:firstLine="709"/>
        <w:jc w:val="both"/>
        <w:rPr>
          <w:sz w:val="24"/>
          <w:szCs w:val="24"/>
          <w:lang w:eastAsia="ru-RU"/>
        </w:rPr>
      </w:pPr>
      <w:r w:rsidRPr="00CF4B42">
        <w:rPr>
          <w:sz w:val="24"/>
          <w:szCs w:val="24"/>
          <w:lang w:eastAsia="ru-RU"/>
        </w:rPr>
        <w:t>3</w:t>
      </w:r>
      <w:r w:rsidR="004722F7" w:rsidRPr="00CF4B42">
        <w:rPr>
          <w:sz w:val="24"/>
          <w:szCs w:val="24"/>
          <w:lang w:eastAsia="ru-RU"/>
        </w:rPr>
        <w:t>.</w:t>
      </w:r>
      <w:r w:rsidR="006D651E" w:rsidRPr="00CF4B42">
        <w:rPr>
          <w:sz w:val="24"/>
          <w:szCs w:val="24"/>
          <w:lang w:eastAsia="ru-RU"/>
        </w:rPr>
        <w:t>21</w:t>
      </w:r>
      <w:r w:rsidR="004722F7" w:rsidRPr="00CF4B42">
        <w:rPr>
          <w:sz w:val="24"/>
          <w:szCs w:val="24"/>
          <w:lang w:eastAsia="ru-RU"/>
        </w:rPr>
        <w:t>. Изменение условий оплаты труда, предусмотренных трудовым договором, осуществляется при наличии следующих оснований:</w:t>
      </w:r>
    </w:p>
    <w:p w:rsidR="004722F7" w:rsidRPr="00CF4B42" w:rsidRDefault="004722F7" w:rsidP="004722F7">
      <w:pPr>
        <w:suppressAutoHyphens w:val="0"/>
        <w:autoSpaceDE w:val="0"/>
        <w:autoSpaceDN w:val="0"/>
        <w:adjustRightInd w:val="0"/>
        <w:ind w:firstLine="709"/>
        <w:jc w:val="both"/>
        <w:rPr>
          <w:sz w:val="24"/>
          <w:szCs w:val="24"/>
          <w:lang w:eastAsia="ru-RU"/>
        </w:rPr>
      </w:pPr>
      <w:r w:rsidRPr="00CF4B42">
        <w:rPr>
          <w:sz w:val="24"/>
          <w:szCs w:val="24"/>
          <w:lang w:eastAsia="ru-RU"/>
        </w:rPr>
        <w:t>- при присвоении квалификационной категории – со дня вынесения решения аттестационной комиссией;</w:t>
      </w:r>
    </w:p>
    <w:p w:rsidR="004722F7" w:rsidRPr="00CF4B42" w:rsidRDefault="004722F7" w:rsidP="004722F7">
      <w:pPr>
        <w:suppressAutoHyphens w:val="0"/>
        <w:autoSpaceDE w:val="0"/>
        <w:autoSpaceDN w:val="0"/>
        <w:adjustRightInd w:val="0"/>
        <w:ind w:firstLine="709"/>
        <w:jc w:val="both"/>
        <w:rPr>
          <w:sz w:val="24"/>
          <w:szCs w:val="24"/>
          <w:lang w:eastAsia="ru-RU"/>
        </w:rPr>
      </w:pPr>
      <w:r w:rsidRPr="00CF4B42">
        <w:rPr>
          <w:sz w:val="24"/>
          <w:szCs w:val="24"/>
          <w:lang w:eastAsia="ru-RU"/>
        </w:rPr>
        <w:t>- при увеличении стажа непрерывной работы, педагогической работы, стажа работы по специальности (выслуг лет)- со дня достижения соответствующего стажа, дающем право на повышение размера выплаты;</w:t>
      </w:r>
    </w:p>
    <w:p w:rsidR="004722F7" w:rsidRPr="00CF4B42" w:rsidRDefault="004722F7" w:rsidP="004722F7">
      <w:pPr>
        <w:suppressAutoHyphens w:val="0"/>
        <w:autoSpaceDE w:val="0"/>
        <w:autoSpaceDN w:val="0"/>
        <w:adjustRightInd w:val="0"/>
        <w:ind w:firstLine="709"/>
        <w:jc w:val="both"/>
        <w:rPr>
          <w:sz w:val="24"/>
          <w:szCs w:val="24"/>
          <w:lang w:eastAsia="ru-RU"/>
        </w:rPr>
      </w:pPr>
      <w:r w:rsidRPr="00CF4B42">
        <w:rPr>
          <w:sz w:val="24"/>
          <w:szCs w:val="24"/>
          <w:lang w:eastAsia="ru-RU"/>
        </w:rPr>
        <w:t>- при присвоении почетного звания, награждении отраслевыми наградами (ведомственными знаками отличия)- со дня присвоения, награждения;</w:t>
      </w:r>
    </w:p>
    <w:p w:rsidR="004722F7" w:rsidRPr="00CF4B42" w:rsidRDefault="004722F7" w:rsidP="004722F7">
      <w:pPr>
        <w:suppressAutoHyphens w:val="0"/>
        <w:autoSpaceDE w:val="0"/>
        <w:autoSpaceDN w:val="0"/>
        <w:adjustRightInd w:val="0"/>
        <w:ind w:firstLine="709"/>
        <w:jc w:val="both"/>
        <w:rPr>
          <w:sz w:val="24"/>
          <w:szCs w:val="24"/>
          <w:lang w:eastAsia="ru-RU"/>
        </w:rPr>
      </w:pPr>
      <w:r w:rsidRPr="00CF4B42">
        <w:rPr>
          <w:sz w:val="24"/>
          <w:szCs w:val="24"/>
          <w:lang w:eastAsia="ru-RU"/>
        </w:rPr>
        <w:t>- при присуждении ученой степени доктора или кандидата наук – со дня принятия Министерством образования и науки Российской Федерации решения о выдаче диплома;</w:t>
      </w:r>
    </w:p>
    <w:p w:rsidR="004722F7" w:rsidRPr="00CF4B42" w:rsidRDefault="004722F7" w:rsidP="004722F7">
      <w:pPr>
        <w:suppressAutoHyphens w:val="0"/>
        <w:autoSpaceDE w:val="0"/>
        <w:autoSpaceDN w:val="0"/>
        <w:adjustRightInd w:val="0"/>
        <w:ind w:firstLine="709"/>
        <w:jc w:val="both"/>
        <w:rPr>
          <w:sz w:val="24"/>
          <w:szCs w:val="24"/>
          <w:lang w:eastAsia="ru-RU"/>
        </w:rPr>
      </w:pPr>
      <w:r w:rsidRPr="00CF4B42">
        <w:rPr>
          <w:sz w:val="24"/>
          <w:szCs w:val="24"/>
          <w:lang w:eastAsia="ru-RU"/>
        </w:rPr>
        <w:t>- в других установленных законом случаях.</w:t>
      </w:r>
    </w:p>
    <w:p w:rsidR="004722F7" w:rsidRPr="00CF4B42" w:rsidRDefault="004722F7" w:rsidP="004722F7">
      <w:pPr>
        <w:suppressAutoHyphens w:val="0"/>
        <w:autoSpaceDE w:val="0"/>
        <w:autoSpaceDN w:val="0"/>
        <w:adjustRightInd w:val="0"/>
        <w:ind w:firstLine="709"/>
        <w:jc w:val="both"/>
        <w:rPr>
          <w:sz w:val="24"/>
          <w:szCs w:val="24"/>
          <w:lang w:eastAsia="ru-RU"/>
        </w:rPr>
      </w:pPr>
    </w:p>
    <w:p w:rsidR="004722F7" w:rsidRPr="00CF4B42" w:rsidRDefault="005E28F5" w:rsidP="004722F7">
      <w:pPr>
        <w:suppressAutoHyphens w:val="0"/>
        <w:autoSpaceDE w:val="0"/>
        <w:autoSpaceDN w:val="0"/>
        <w:adjustRightInd w:val="0"/>
        <w:ind w:firstLine="709"/>
        <w:jc w:val="both"/>
        <w:rPr>
          <w:sz w:val="24"/>
          <w:szCs w:val="24"/>
          <w:lang w:eastAsia="ru-RU"/>
        </w:rPr>
      </w:pPr>
      <w:r w:rsidRPr="00CF4B42">
        <w:rPr>
          <w:sz w:val="24"/>
          <w:szCs w:val="24"/>
          <w:lang w:eastAsia="ru-RU"/>
        </w:rPr>
        <w:t>3</w:t>
      </w:r>
      <w:r w:rsidR="004722F7" w:rsidRPr="00CF4B42">
        <w:rPr>
          <w:sz w:val="24"/>
          <w:szCs w:val="24"/>
          <w:lang w:eastAsia="ru-RU"/>
        </w:rPr>
        <w:t>.</w:t>
      </w:r>
      <w:r w:rsidR="006D651E" w:rsidRPr="00CF4B42">
        <w:rPr>
          <w:sz w:val="24"/>
          <w:szCs w:val="24"/>
          <w:lang w:eastAsia="ru-RU"/>
        </w:rPr>
        <w:t>22</w:t>
      </w:r>
      <w:r w:rsidR="004722F7" w:rsidRPr="00CF4B42">
        <w:rPr>
          <w:sz w:val="24"/>
          <w:szCs w:val="24"/>
          <w:lang w:eastAsia="ru-RU"/>
        </w:rPr>
        <w:t>. Оплата труда учителей, имеющих квалификационные категории, осуществляется с учетом квалификационной категории независимо от преподаваемого предмета.</w:t>
      </w:r>
    </w:p>
    <w:p w:rsidR="006D651E" w:rsidRPr="00CF4B42" w:rsidRDefault="006D651E" w:rsidP="006D651E">
      <w:pPr>
        <w:ind w:firstLine="708"/>
        <w:jc w:val="both"/>
        <w:rPr>
          <w:sz w:val="24"/>
          <w:szCs w:val="24"/>
        </w:rPr>
      </w:pPr>
    </w:p>
    <w:p w:rsidR="006D651E" w:rsidRPr="00CF4B42" w:rsidRDefault="006D651E" w:rsidP="006D651E">
      <w:pPr>
        <w:ind w:firstLine="708"/>
        <w:jc w:val="both"/>
        <w:rPr>
          <w:sz w:val="24"/>
          <w:szCs w:val="24"/>
        </w:rPr>
      </w:pPr>
      <w:r w:rsidRPr="00CF4B42">
        <w:rPr>
          <w:sz w:val="24"/>
          <w:szCs w:val="24"/>
        </w:rPr>
        <w:t>3.23. При замещении отсутствующих работников оплата труда осуществляется с учетом уровня квалификации замещающего работника.</w:t>
      </w:r>
    </w:p>
    <w:p w:rsidR="006D651E" w:rsidRPr="00CF4B42" w:rsidRDefault="006D651E" w:rsidP="006D651E">
      <w:pPr>
        <w:pStyle w:val="a4"/>
        <w:ind w:firstLine="720"/>
        <w:jc w:val="both"/>
        <w:rPr>
          <w:szCs w:val="24"/>
        </w:rPr>
      </w:pPr>
      <w:r w:rsidRPr="00CF4B42">
        <w:rPr>
          <w:szCs w:val="24"/>
        </w:rPr>
        <w:t>3.24. Педагогическим работникам продлевается на один год с момента выхода на работу оплата труда с учетом имеющейся квалификационной категории, срок которой истекает в течение первого года со дня выхода на работу, в случаях:</w:t>
      </w:r>
    </w:p>
    <w:p w:rsidR="006D651E" w:rsidRPr="00CF4B42" w:rsidRDefault="006D651E" w:rsidP="00054B99">
      <w:pPr>
        <w:pStyle w:val="a4"/>
        <w:numPr>
          <w:ilvl w:val="0"/>
          <w:numId w:val="19"/>
        </w:numPr>
        <w:ind w:left="0" w:firstLine="567"/>
        <w:jc w:val="both"/>
        <w:rPr>
          <w:szCs w:val="24"/>
        </w:rPr>
      </w:pPr>
      <w:r w:rsidRPr="00CF4B42">
        <w:rPr>
          <w:szCs w:val="24"/>
        </w:rPr>
        <w:t>возобновления педагогической работы после ее прекращения в связи с ликвидацией Учреждения или выходом на пенсию, независимо от ее вида;</w:t>
      </w:r>
    </w:p>
    <w:p w:rsidR="006D651E" w:rsidRPr="00CF4B42" w:rsidRDefault="006D651E" w:rsidP="00054B99">
      <w:pPr>
        <w:pStyle w:val="af"/>
        <w:numPr>
          <w:ilvl w:val="0"/>
          <w:numId w:val="19"/>
        </w:numPr>
        <w:ind w:left="0" w:firstLine="567"/>
        <w:jc w:val="both"/>
        <w:rPr>
          <w:rFonts w:ascii="Times New Roman" w:hAnsi="Times New Roman"/>
          <w:sz w:val="24"/>
          <w:szCs w:val="24"/>
        </w:rPr>
      </w:pPr>
      <w:r w:rsidRPr="00CF4B42">
        <w:rPr>
          <w:rFonts w:ascii="Times New Roman" w:hAnsi="Times New Roman"/>
          <w:sz w:val="24"/>
          <w:szCs w:val="24"/>
        </w:rPr>
        <w:lastRenderedPageBreak/>
        <w:t>длительной временной нетрудоспособности;</w:t>
      </w:r>
    </w:p>
    <w:p w:rsidR="006D651E" w:rsidRPr="00CF4B42" w:rsidRDefault="006D651E" w:rsidP="00054B99">
      <w:pPr>
        <w:pStyle w:val="34"/>
        <w:numPr>
          <w:ilvl w:val="0"/>
          <w:numId w:val="19"/>
        </w:numPr>
        <w:spacing w:after="0"/>
        <w:ind w:left="0" w:firstLine="567"/>
        <w:jc w:val="both"/>
        <w:rPr>
          <w:sz w:val="24"/>
          <w:szCs w:val="24"/>
        </w:rPr>
      </w:pPr>
      <w:r w:rsidRPr="00CF4B42">
        <w:rPr>
          <w:sz w:val="24"/>
          <w:szCs w:val="24"/>
        </w:rPr>
        <w:t>нахождения в отпуске по беременности и родам, по уходу за ребенком;</w:t>
      </w:r>
    </w:p>
    <w:p w:rsidR="006D651E" w:rsidRPr="00CF4B42" w:rsidRDefault="006D651E" w:rsidP="00054B99">
      <w:pPr>
        <w:pStyle w:val="af"/>
        <w:numPr>
          <w:ilvl w:val="0"/>
          <w:numId w:val="19"/>
        </w:numPr>
        <w:ind w:left="0" w:firstLine="567"/>
        <w:jc w:val="both"/>
        <w:rPr>
          <w:rFonts w:ascii="Times New Roman" w:hAnsi="Times New Roman"/>
          <w:sz w:val="24"/>
          <w:szCs w:val="24"/>
        </w:rPr>
      </w:pPr>
      <w:r w:rsidRPr="00CF4B42">
        <w:rPr>
          <w:rFonts w:ascii="Times New Roman" w:hAnsi="Times New Roman"/>
          <w:sz w:val="24"/>
          <w:szCs w:val="24"/>
        </w:rPr>
        <w:t>нахождения в длительном отпуске сроком до одного года, предоставляемом после 10 лет непрерывной педагогической работы в соответствии с ст. 335 ТК РФ.</w:t>
      </w:r>
    </w:p>
    <w:p w:rsidR="006D651E" w:rsidRPr="00CF4B42" w:rsidRDefault="006D651E" w:rsidP="006D651E">
      <w:pPr>
        <w:suppressAutoHyphens w:val="0"/>
        <w:autoSpaceDE w:val="0"/>
        <w:autoSpaceDN w:val="0"/>
        <w:adjustRightInd w:val="0"/>
        <w:ind w:firstLine="709"/>
        <w:jc w:val="both"/>
        <w:rPr>
          <w:sz w:val="24"/>
          <w:szCs w:val="24"/>
          <w:lang w:eastAsia="ru-RU"/>
        </w:rPr>
      </w:pPr>
      <w:r w:rsidRPr="00CF4B42">
        <w:rPr>
          <w:sz w:val="24"/>
          <w:szCs w:val="24"/>
        </w:rPr>
        <w:t>Основанием для сохранения оплаты труда по имеющейся квалификационной категории в указанные периоды является заявление педагогического работника, поданное работодателю со дня истечения срока имеющейся квалификационной категории и копии документов, подтверждающих данные основания.</w:t>
      </w:r>
    </w:p>
    <w:p w:rsidR="004722F7" w:rsidRPr="00CF4B42" w:rsidRDefault="004722F7" w:rsidP="004722F7">
      <w:pPr>
        <w:suppressAutoHyphens w:val="0"/>
        <w:autoSpaceDE w:val="0"/>
        <w:autoSpaceDN w:val="0"/>
        <w:adjustRightInd w:val="0"/>
        <w:ind w:firstLine="709"/>
        <w:jc w:val="both"/>
        <w:rPr>
          <w:sz w:val="24"/>
          <w:szCs w:val="24"/>
          <w:lang w:eastAsia="ru-RU"/>
        </w:rPr>
      </w:pPr>
    </w:p>
    <w:p w:rsidR="006D651E" w:rsidRPr="00CF4B42" w:rsidRDefault="006D651E" w:rsidP="006D651E">
      <w:pPr>
        <w:widowControl w:val="0"/>
        <w:spacing w:line="228" w:lineRule="auto"/>
        <w:ind w:firstLine="780"/>
        <w:jc w:val="both"/>
        <w:rPr>
          <w:sz w:val="24"/>
          <w:szCs w:val="24"/>
        </w:rPr>
      </w:pPr>
      <w:r w:rsidRPr="00CF4B42">
        <w:rPr>
          <w:sz w:val="24"/>
          <w:szCs w:val="24"/>
        </w:rPr>
        <w:t>3.25. При выплате ежемесячного денежного вознаграждения педагогическим работникам за классное руководство руководствоваться разъяснениями 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 (письма Минпросвещения России от 28 мая 2020 г. № ВБ-1159/08 и от 7 сентября 2020 № ВБ-1700/08), а также постановлением Правительства Российской Федерации от 30 декабря 2005 г. № 850 «О вознаграждении педагогических работников федеральных государственных общеобразовательных учреждений за выполнение функций классного руководителя (в редакции постановления Правительства Российской Федерации от 10 ноября 2020 г. № 1800) (далее - постановление № 850).</w:t>
      </w:r>
    </w:p>
    <w:p w:rsidR="006D651E" w:rsidRPr="00CF4B42" w:rsidRDefault="006D651E" w:rsidP="006D651E">
      <w:pPr>
        <w:ind w:firstLine="624"/>
        <w:jc w:val="both"/>
        <w:rPr>
          <w:iCs/>
          <w:sz w:val="24"/>
          <w:szCs w:val="24"/>
        </w:rPr>
      </w:pPr>
      <w:r w:rsidRPr="00CF4B42">
        <w:rPr>
          <w:iCs/>
          <w:kern w:val="1"/>
          <w:sz w:val="24"/>
          <w:szCs w:val="24"/>
        </w:rPr>
        <w:t>Вознаграждение</w:t>
      </w:r>
      <w:r w:rsidRPr="00CF4B42">
        <w:rPr>
          <w:iCs/>
          <w:sz w:val="24"/>
          <w:szCs w:val="24"/>
        </w:rPr>
        <w:t xml:space="preserve"> за классное руководство учитывается и выплачивается при исчислении пособий по временной нетрудоспособности, по беременности и родам, во время нахождения классного руководителя в командировке, в период каникул, установленных для обучающихся, а также в периоды отмены занятий по санитарно-эпидемиологическим, климатическим и другим условиям.</w:t>
      </w:r>
    </w:p>
    <w:p w:rsidR="006D651E" w:rsidRPr="00CF4B42" w:rsidRDefault="006D651E" w:rsidP="006D651E">
      <w:pPr>
        <w:ind w:firstLine="624"/>
        <w:jc w:val="both"/>
        <w:rPr>
          <w:sz w:val="24"/>
          <w:szCs w:val="24"/>
        </w:rPr>
      </w:pPr>
    </w:p>
    <w:p w:rsidR="006D651E" w:rsidRPr="00CF4B42" w:rsidRDefault="006D651E" w:rsidP="006D651E">
      <w:pPr>
        <w:ind w:firstLine="624"/>
        <w:jc w:val="both"/>
        <w:rPr>
          <w:iCs/>
          <w:sz w:val="24"/>
          <w:szCs w:val="24"/>
        </w:rPr>
      </w:pPr>
      <w:r w:rsidRPr="00CF4B42">
        <w:rPr>
          <w:sz w:val="24"/>
          <w:szCs w:val="24"/>
        </w:rPr>
        <w:t xml:space="preserve">3.26. </w:t>
      </w:r>
      <w:r w:rsidRPr="00CF4B42">
        <w:rPr>
          <w:iCs/>
          <w:sz w:val="24"/>
          <w:szCs w:val="24"/>
        </w:rPr>
        <w:t>При установлении компенсационной выплаты за классное руководство педагогическим работникам Учреждения руководствоваться следующими положениями:</w:t>
      </w:r>
    </w:p>
    <w:p w:rsidR="006D651E" w:rsidRPr="00CF4B42" w:rsidRDefault="006D651E" w:rsidP="00054B99">
      <w:pPr>
        <w:pStyle w:val="af1"/>
        <w:numPr>
          <w:ilvl w:val="0"/>
          <w:numId w:val="20"/>
        </w:numPr>
        <w:ind w:left="0" w:firstLine="567"/>
        <w:jc w:val="both"/>
        <w:rPr>
          <w:iCs/>
          <w:sz w:val="24"/>
          <w:szCs w:val="24"/>
        </w:rPr>
      </w:pPr>
      <w:r w:rsidRPr="00CF4B42">
        <w:rPr>
          <w:iCs/>
          <w:sz w:val="24"/>
          <w:szCs w:val="24"/>
        </w:rPr>
        <w:t xml:space="preserve"> недопущение в течение учебного года и в каникулярный период изменений размеров выплат педагогическим работникам за классное руководство или отмены классного руководства в конкретном классе по инициативе работодателя при надлежащем осуществлении классного руководства педагогическим работником, за исключением случаев сокращения количества классов; </w:t>
      </w:r>
    </w:p>
    <w:p w:rsidR="006D651E" w:rsidRPr="00CF4B42" w:rsidRDefault="006D651E" w:rsidP="00054B99">
      <w:pPr>
        <w:pStyle w:val="af1"/>
        <w:numPr>
          <w:ilvl w:val="0"/>
          <w:numId w:val="20"/>
        </w:numPr>
        <w:ind w:left="0" w:firstLine="567"/>
        <w:jc w:val="both"/>
        <w:rPr>
          <w:iCs/>
          <w:sz w:val="24"/>
          <w:szCs w:val="24"/>
        </w:rPr>
      </w:pPr>
      <w:r w:rsidRPr="00CF4B42">
        <w:rPr>
          <w:iCs/>
          <w:sz w:val="24"/>
          <w:szCs w:val="24"/>
        </w:rPr>
        <w:t xml:space="preserve"> преемственность осуществления классного руководства в классах на следующий учебный год; </w:t>
      </w:r>
    </w:p>
    <w:p w:rsidR="006D651E" w:rsidRPr="00CF4B42" w:rsidRDefault="006D651E" w:rsidP="00054B99">
      <w:pPr>
        <w:pStyle w:val="af"/>
        <w:numPr>
          <w:ilvl w:val="0"/>
          <w:numId w:val="20"/>
        </w:numPr>
        <w:ind w:left="0" w:firstLine="567"/>
        <w:jc w:val="both"/>
        <w:rPr>
          <w:rFonts w:ascii="Times New Roman" w:hAnsi="Times New Roman"/>
          <w:sz w:val="24"/>
          <w:szCs w:val="24"/>
        </w:rPr>
      </w:pPr>
      <w:r w:rsidRPr="00CF4B42">
        <w:rPr>
          <w:rFonts w:ascii="Times New Roman" w:hAnsi="Times New Roman"/>
          <w:iCs/>
          <w:sz w:val="24"/>
          <w:szCs w:val="24"/>
          <w:lang w:eastAsia="ru-RU"/>
        </w:rPr>
        <w:t xml:space="preserve"> определение кандидатур педагогических работников,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 с тем, чтобы каждый педагогический работник знал, в каком классе в новом учебном году он будет осуществлять классное руководство.</w:t>
      </w:r>
    </w:p>
    <w:p w:rsidR="006D651E" w:rsidRPr="00CF4B42" w:rsidRDefault="006D651E" w:rsidP="006D651E">
      <w:pPr>
        <w:jc w:val="both"/>
        <w:rPr>
          <w:sz w:val="24"/>
          <w:szCs w:val="24"/>
        </w:rPr>
      </w:pPr>
    </w:p>
    <w:p w:rsidR="004722F7" w:rsidRPr="00CF4B42" w:rsidRDefault="005E28F5" w:rsidP="006D651E">
      <w:pPr>
        <w:ind w:firstLine="57"/>
        <w:jc w:val="both"/>
        <w:rPr>
          <w:sz w:val="24"/>
          <w:szCs w:val="24"/>
          <w:lang w:eastAsia="ru-RU"/>
        </w:rPr>
      </w:pPr>
      <w:r w:rsidRPr="00CF4B42">
        <w:rPr>
          <w:sz w:val="24"/>
          <w:szCs w:val="24"/>
          <w:lang w:eastAsia="ru-RU"/>
        </w:rPr>
        <w:t>3</w:t>
      </w:r>
      <w:r w:rsidR="004722F7" w:rsidRPr="00CF4B42">
        <w:rPr>
          <w:sz w:val="24"/>
          <w:szCs w:val="24"/>
          <w:lang w:eastAsia="ru-RU"/>
        </w:rPr>
        <w:t>.</w:t>
      </w:r>
      <w:r w:rsidR="007A71DD" w:rsidRPr="00CF4B42">
        <w:rPr>
          <w:sz w:val="24"/>
          <w:szCs w:val="24"/>
          <w:lang w:eastAsia="ru-RU"/>
        </w:rPr>
        <w:t>27</w:t>
      </w:r>
      <w:r w:rsidR="004722F7" w:rsidRPr="00CF4B42">
        <w:rPr>
          <w:sz w:val="24"/>
          <w:szCs w:val="24"/>
          <w:lang w:eastAsia="ru-RU"/>
        </w:rPr>
        <w:t>. В целях повышения заинтересованности работников Учреждения при выполнении педагогической работы по иной должности, по которой не установлена квалификационная категория, педагогическим работникам устанавливается оплаты труда с учетом имеющейся квалификационной категории в течение срока ее действия, если по выполняемой работе совпадают должностные обязанности, учебные программы, профили работы (деятельности), в следующих случаях:</w:t>
      </w:r>
    </w:p>
    <w:p w:rsidR="004722F7" w:rsidRPr="00CF4B42" w:rsidRDefault="004722F7" w:rsidP="004722F7">
      <w:pPr>
        <w:suppressAutoHyphens w:val="0"/>
        <w:autoSpaceDE w:val="0"/>
        <w:autoSpaceDN w:val="0"/>
        <w:adjustRightInd w:val="0"/>
        <w:jc w:val="both"/>
        <w:rPr>
          <w:sz w:val="24"/>
          <w:szCs w:val="24"/>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8"/>
        <w:gridCol w:w="5811"/>
      </w:tblGrid>
      <w:tr w:rsidR="004722F7" w:rsidRPr="00CF4B42" w:rsidTr="00FB441B">
        <w:tc>
          <w:tcPr>
            <w:tcW w:w="3828" w:type="dxa"/>
          </w:tcPr>
          <w:p w:rsidR="004722F7" w:rsidRPr="00CF4B42" w:rsidRDefault="004722F7" w:rsidP="00FB441B">
            <w:pPr>
              <w:pStyle w:val="ConsPlusNormal"/>
              <w:jc w:val="center"/>
              <w:rPr>
                <w:rFonts w:ascii="Times New Roman" w:hAnsi="Times New Roman" w:cs="Times New Roman"/>
                <w:sz w:val="24"/>
                <w:szCs w:val="24"/>
              </w:rPr>
            </w:pPr>
            <w:r w:rsidRPr="00CF4B42">
              <w:rPr>
                <w:rFonts w:ascii="Times New Roman" w:hAnsi="Times New Roman" w:cs="Times New Roman"/>
                <w:sz w:val="24"/>
                <w:szCs w:val="24"/>
              </w:rPr>
              <w:t>Должность, по которой установлена квалификационная категория</w:t>
            </w:r>
          </w:p>
        </w:tc>
        <w:tc>
          <w:tcPr>
            <w:tcW w:w="5811" w:type="dxa"/>
          </w:tcPr>
          <w:p w:rsidR="004722F7" w:rsidRPr="00CF4B42" w:rsidRDefault="004722F7" w:rsidP="00FB441B">
            <w:pPr>
              <w:pStyle w:val="ConsPlusNormal"/>
              <w:jc w:val="center"/>
              <w:rPr>
                <w:rFonts w:ascii="Times New Roman" w:hAnsi="Times New Roman" w:cs="Times New Roman"/>
                <w:sz w:val="24"/>
                <w:szCs w:val="24"/>
              </w:rPr>
            </w:pPr>
            <w:r w:rsidRPr="00CF4B42">
              <w:rPr>
                <w:rFonts w:ascii="Times New Roman" w:hAnsi="Times New Roman" w:cs="Times New Roman"/>
                <w:sz w:val="24"/>
                <w:szCs w:val="24"/>
              </w:rPr>
              <w:t>Должность, по которой рекомендуется при оплате труда учитывать квалификационную категорию, установленную по должности, указанной в графе 1</w:t>
            </w:r>
          </w:p>
        </w:tc>
      </w:tr>
      <w:tr w:rsidR="004722F7" w:rsidRPr="00CF4B42" w:rsidTr="00FB441B">
        <w:trPr>
          <w:trHeight w:val="247"/>
        </w:trPr>
        <w:tc>
          <w:tcPr>
            <w:tcW w:w="3828" w:type="dxa"/>
          </w:tcPr>
          <w:p w:rsidR="004722F7" w:rsidRPr="00CF4B42" w:rsidRDefault="004722F7" w:rsidP="00FB441B">
            <w:pPr>
              <w:pStyle w:val="ConsPlusNormal"/>
              <w:jc w:val="center"/>
              <w:rPr>
                <w:rFonts w:ascii="Times New Roman" w:hAnsi="Times New Roman" w:cs="Times New Roman"/>
                <w:sz w:val="24"/>
                <w:szCs w:val="24"/>
              </w:rPr>
            </w:pPr>
            <w:r w:rsidRPr="00CF4B42">
              <w:rPr>
                <w:rFonts w:ascii="Times New Roman" w:hAnsi="Times New Roman" w:cs="Times New Roman"/>
                <w:sz w:val="24"/>
                <w:szCs w:val="24"/>
              </w:rPr>
              <w:t>1</w:t>
            </w:r>
          </w:p>
        </w:tc>
        <w:tc>
          <w:tcPr>
            <w:tcW w:w="5811" w:type="dxa"/>
          </w:tcPr>
          <w:p w:rsidR="004722F7" w:rsidRPr="00CF4B42" w:rsidRDefault="004722F7" w:rsidP="00FB441B">
            <w:pPr>
              <w:pStyle w:val="ConsPlusNormal"/>
              <w:jc w:val="center"/>
              <w:rPr>
                <w:rFonts w:ascii="Times New Roman" w:hAnsi="Times New Roman" w:cs="Times New Roman"/>
                <w:sz w:val="24"/>
                <w:szCs w:val="24"/>
              </w:rPr>
            </w:pPr>
            <w:r w:rsidRPr="00CF4B42">
              <w:rPr>
                <w:rFonts w:ascii="Times New Roman" w:hAnsi="Times New Roman" w:cs="Times New Roman"/>
                <w:sz w:val="24"/>
                <w:szCs w:val="24"/>
              </w:rPr>
              <w:t>2</w:t>
            </w:r>
          </w:p>
        </w:tc>
      </w:tr>
      <w:tr w:rsidR="004722F7" w:rsidRPr="00CF4B42" w:rsidTr="00FB441B">
        <w:tc>
          <w:tcPr>
            <w:tcW w:w="3828" w:type="dxa"/>
          </w:tcPr>
          <w:p w:rsidR="004722F7" w:rsidRPr="00CF4B42" w:rsidRDefault="004722F7" w:rsidP="00FB441B">
            <w:pPr>
              <w:pStyle w:val="ConsPlusNormal"/>
              <w:jc w:val="both"/>
              <w:rPr>
                <w:rFonts w:ascii="Times New Roman" w:hAnsi="Times New Roman" w:cs="Times New Roman"/>
                <w:sz w:val="24"/>
                <w:szCs w:val="24"/>
              </w:rPr>
            </w:pPr>
            <w:r w:rsidRPr="00CF4B42">
              <w:rPr>
                <w:rFonts w:ascii="Times New Roman" w:hAnsi="Times New Roman" w:cs="Times New Roman"/>
                <w:sz w:val="24"/>
                <w:szCs w:val="24"/>
              </w:rPr>
              <w:t>Учитель; преподаватель</w:t>
            </w:r>
          </w:p>
        </w:tc>
        <w:tc>
          <w:tcPr>
            <w:tcW w:w="5811" w:type="dxa"/>
          </w:tcPr>
          <w:p w:rsidR="004722F7" w:rsidRPr="00CF4B42" w:rsidRDefault="004722F7" w:rsidP="00FB441B">
            <w:pPr>
              <w:pStyle w:val="ConsPlusNormal"/>
              <w:jc w:val="both"/>
              <w:rPr>
                <w:rFonts w:ascii="Times New Roman" w:hAnsi="Times New Roman" w:cs="Times New Roman"/>
                <w:sz w:val="24"/>
                <w:szCs w:val="24"/>
              </w:rPr>
            </w:pPr>
            <w:r w:rsidRPr="00CF4B42">
              <w:rPr>
                <w:rFonts w:ascii="Times New Roman" w:hAnsi="Times New Roman" w:cs="Times New Roman"/>
                <w:sz w:val="24"/>
                <w:szCs w:val="24"/>
              </w:rPr>
              <w:t>Преподаватель;</w:t>
            </w:r>
          </w:p>
          <w:p w:rsidR="004722F7" w:rsidRPr="00CF4B42" w:rsidRDefault="004722F7" w:rsidP="00FB441B">
            <w:pPr>
              <w:pStyle w:val="ConsPlusNormal"/>
              <w:jc w:val="both"/>
              <w:rPr>
                <w:rFonts w:ascii="Times New Roman" w:hAnsi="Times New Roman" w:cs="Times New Roman"/>
                <w:sz w:val="24"/>
                <w:szCs w:val="24"/>
              </w:rPr>
            </w:pPr>
            <w:r w:rsidRPr="00CF4B42">
              <w:rPr>
                <w:rFonts w:ascii="Times New Roman" w:hAnsi="Times New Roman" w:cs="Times New Roman"/>
                <w:sz w:val="24"/>
                <w:szCs w:val="24"/>
              </w:rPr>
              <w:t>учитель;</w:t>
            </w:r>
          </w:p>
          <w:p w:rsidR="004722F7" w:rsidRPr="00CF4B42" w:rsidRDefault="004722F7" w:rsidP="00FB441B">
            <w:pPr>
              <w:pStyle w:val="ConsPlusNormal"/>
              <w:jc w:val="both"/>
              <w:rPr>
                <w:rFonts w:ascii="Times New Roman" w:hAnsi="Times New Roman" w:cs="Times New Roman"/>
                <w:sz w:val="24"/>
                <w:szCs w:val="24"/>
              </w:rPr>
            </w:pPr>
            <w:r w:rsidRPr="00CF4B42">
              <w:rPr>
                <w:rFonts w:ascii="Times New Roman" w:hAnsi="Times New Roman" w:cs="Times New Roman"/>
                <w:sz w:val="24"/>
                <w:szCs w:val="24"/>
              </w:rPr>
              <w:lastRenderedPageBreak/>
              <w:t>воспитатель (независимо от типа организации, в которой выполняется работа);</w:t>
            </w:r>
          </w:p>
          <w:p w:rsidR="004722F7" w:rsidRPr="00CF4B42" w:rsidRDefault="004722F7" w:rsidP="00FB441B">
            <w:pPr>
              <w:pStyle w:val="ConsPlusNormal"/>
              <w:jc w:val="both"/>
              <w:rPr>
                <w:rFonts w:ascii="Times New Roman" w:hAnsi="Times New Roman" w:cs="Times New Roman"/>
                <w:sz w:val="24"/>
                <w:szCs w:val="24"/>
              </w:rPr>
            </w:pPr>
            <w:r w:rsidRPr="00CF4B42">
              <w:rPr>
                <w:rFonts w:ascii="Times New Roman" w:hAnsi="Times New Roman" w:cs="Times New Roman"/>
                <w:sz w:val="24"/>
                <w:szCs w:val="24"/>
              </w:rPr>
              <w:t>социальный педагог;</w:t>
            </w:r>
          </w:p>
          <w:p w:rsidR="004722F7" w:rsidRPr="00CF4B42" w:rsidRDefault="004722F7" w:rsidP="00FB441B">
            <w:pPr>
              <w:pStyle w:val="ConsPlusNormal"/>
              <w:jc w:val="both"/>
              <w:rPr>
                <w:rFonts w:ascii="Times New Roman" w:hAnsi="Times New Roman" w:cs="Times New Roman"/>
                <w:sz w:val="24"/>
                <w:szCs w:val="24"/>
              </w:rPr>
            </w:pPr>
            <w:r w:rsidRPr="00CF4B42">
              <w:rPr>
                <w:rFonts w:ascii="Times New Roman" w:hAnsi="Times New Roman" w:cs="Times New Roman"/>
                <w:sz w:val="24"/>
                <w:szCs w:val="24"/>
              </w:rPr>
              <w:t>педагог-организатор;</w:t>
            </w:r>
          </w:p>
          <w:p w:rsidR="004722F7" w:rsidRPr="00CF4B42" w:rsidRDefault="004722F7" w:rsidP="00FB441B">
            <w:pPr>
              <w:pStyle w:val="ConsPlusNormal"/>
              <w:jc w:val="both"/>
              <w:rPr>
                <w:rFonts w:ascii="Times New Roman" w:hAnsi="Times New Roman" w:cs="Times New Roman"/>
                <w:sz w:val="24"/>
                <w:szCs w:val="24"/>
              </w:rPr>
            </w:pPr>
            <w:r w:rsidRPr="00CF4B42">
              <w:rPr>
                <w:rFonts w:ascii="Times New Roman" w:hAnsi="Times New Roman" w:cs="Times New Roman"/>
                <w:sz w:val="24"/>
                <w:szCs w:val="24"/>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4722F7" w:rsidRPr="00CF4B42" w:rsidTr="00FB441B">
        <w:tc>
          <w:tcPr>
            <w:tcW w:w="3828" w:type="dxa"/>
          </w:tcPr>
          <w:p w:rsidR="004722F7" w:rsidRPr="00CF4B42" w:rsidRDefault="004722F7" w:rsidP="00FB441B">
            <w:pPr>
              <w:pStyle w:val="ConsPlusNormal"/>
              <w:jc w:val="both"/>
              <w:rPr>
                <w:rFonts w:ascii="Times New Roman" w:hAnsi="Times New Roman" w:cs="Times New Roman"/>
                <w:sz w:val="24"/>
                <w:szCs w:val="24"/>
              </w:rPr>
            </w:pPr>
            <w:r w:rsidRPr="00CF4B42">
              <w:rPr>
                <w:rFonts w:ascii="Times New Roman" w:hAnsi="Times New Roman" w:cs="Times New Roman"/>
                <w:sz w:val="24"/>
                <w:szCs w:val="24"/>
              </w:rPr>
              <w:lastRenderedPageBreak/>
              <w:t>Старший воспитатель;</w:t>
            </w:r>
          </w:p>
          <w:p w:rsidR="004722F7" w:rsidRPr="00CF4B42" w:rsidRDefault="004722F7" w:rsidP="00FB441B">
            <w:pPr>
              <w:pStyle w:val="ConsPlusNormal"/>
              <w:jc w:val="both"/>
              <w:rPr>
                <w:rFonts w:ascii="Times New Roman" w:hAnsi="Times New Roman" w:cs="Times New Roman"/>
                <w:sz w:val="24"/>
                <w:szCs w:val="24"/>
              </w:rPr>
            </w:pPr>
            <w:r w:rsidRPr="00CF4B42">
              <w:rPr>
                <w:rFonts w:ascii="Times New Roman" w:hAnsi="Times New Roman" w:cs="Times New Roman"/>
                <w:sz w:val="24"/>
                <w:szCs w:val="24"/>
              </w:rPr>
              <w:t>воспитатель</w:t>
            </w:r>
          </w:p>
        </w:tc>
        <w:tc>
          <w:tcPr>
            <w:tcW w:w="5811" w:type="dxa"/>
          </w:tcPr>
          <w:p w:rsidR="004722F7" w:rsidRPr="00CF4B42" w:rsidRDefault="004722F7" w:rsidP="00FB441B">
            <w:pPr>
              <w:pStyle w:val="ConsPlusNormal"/>
              <w:jc w:val="both"/>
              <w:rPr>
                <w:rFonts w:ascii="Times New Roman" w:hAnsi="Times New Roman" w:cs="Times New Roman"/>
                <w:sz w:val="24"/>
                <w:szCs w:val="24"/>
              </w:rPr>
            </w:pPr>
            <w:r w:rsidRPr="00CF4B42">
              <w:rPr>
                <w:rFonts w:ascii="Times New Roman" w:hAnsi="Times New Roman" w:cs="Times New Roman"/>
                <w:sz w:val="24"/>
                <w:szCs w:val="24"/>
              </w:rPr>
              <w:t>Воспитатель;</w:t>
            </w:r>
          </w:p>
          <w:p w:rsidR="004722F7" w:rsidRPr="00CF4B42" w:rsidRDefault="004722F7" w:rsidP="00FB441B">
            <w:pPr>
              <w:pStyle w:val="ConsPlusNormal"/>
              <w:jc w:val="both"/>
              <w:rPr>
                <w:rFonts w:ascii="Times New Roman" w:hAnsi="Times New Roman" w:cs="Times New Roman"/>
                <w:sz w:val="24"/>
                <w:szCs w:val="24"/>
              </w:rPr>
            </w:pPr>
            <w:r w:rsidRPr="00CF4B42">
              <w:rPr>
                <w:rFonts w:ascii="Times New Roman" w:hAnsi="Times New Roman" w:cs="Times New Roman"/>
                <w:sz w:val="24"/>
                <w:szCs w:val="24"/>
              </w:rPr>
              <w:t>старший воспитатель</w:t>
            </w:r>
          </w:p>
        </w:tc>
      </w:tr>
      <w:tr w:rsidR="004722F7" w:rsidRPr="00CF4B42" w:rsidTr="00FB441B">
        <w:tc>
          <w:tcPr>
            <w:tcW w:w="3828" w:type="dxa"/>
          </w:tcPr>
          <w:p w:rsidR="004722F7" w:rsidRPr="00CF4B42" w:rsidRDefault="004722F7" w:rsidP="00FB441B">
            <w:pPr>
              <w:pStyle w:val="ConsPlusNormal"/>
              <w:rPr>
                <w:rFonts w:ascii="Times New Roman" w:hAnsi="Times New Roman" w:cs="Times New Roman"/>
                <w:sz w:val="24"/>
                <w:szCs w:val="24"/>
              </w:rPr>
            </w:pPr>
            <w:r w:rsidRPr="00CF4B42">
              <w:rPr>
                <w:rFonts w:ascii="Times New Roman" w:hAnsi="Times New Roman" w:cs="Times New Roman"/>
                <w:sz w:val="24"/>
                <w:szCs w:val="24"/>
              </w:rPr>
              <w:t>Преподаватель-организатор основ безопасности жизнедеятельности</w:t>
            </w:r>
          </w:p>
        </w:tc>
        <w:tc>
          <w:tcPr>
            <w:tcW w:w="5811" w:type="dxa"/>
          </w:tcPr>
          <w:p w:rsidR="004722F7" w:rsidRPr="00CF4B42" w:rsidRDefault="004722F7" w:rsidP="00FB441B">
            <w:pPr>
              <w:pStyle w:val="ConsPlusNormal"/>
              <w:jc w:val="both"/>
              <w:rPr>
                <w:rFonts w:ascii="Times New Roman" w:hAnsi="Times New Roman" w:cs="Times New Roman"/>
                <w:sz w:val="24"/>
                <w:szCs w:val="24"/>
              </w:rPr>
            </w:pPr>
            <w:r w:rsidRPr="00CF4B42">
              <w:rPr>
                <w:rFonts w:ascii="Times New Roman" w:hAnsi="Times New Roman" w:cs="Times New Roman"/>
                <w:sz w:val="24"/>
                <w:szCs w:val="24"/>
              </w:rPr>
              <w:t>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tc>
      </w:tr>
      <w:tr w:rsidR="004722F7" w:rsidRPr="00CF4B42" w:rsidTr="00FB441B">
        <w:tc>
          <w:tcPr>
            <w:tcW w:w="3828" w:type="dxa"/>
          </w:tcPr>
          <w:p w:rsidR="004722F7" w:rsidRPr="00CF4B42" w:rsidRDefault="004722F7" w:rsidP="00FB441B">
            <w:pPr>
              <w:pStyle w:val="ConsPlusNormal"/>
              <w:rPr>
                <w:rFonts w:ascii="Times New Roman" w:hAnsi="Times New Roman" w:cs="Times New Roman"/>
                <w:sz w:val="24"/>
                <w:szCs w:val="24"/>
              </w:rPr>
            </w:pPr>
            <w:r w:rsidRPr="00CF4B42">
              <w:rPr>
                <w:rFonts w:ascii="Times New Roman" w:hAnsi="Times New Roman" w:cs="Times New Roman"/>
                <w:sz w:val="24"/>
                <w:szCs w:val="24"/>
              </w:rPr>
              <w:t>Руководитель физического воспитания</w:t>
            </w:r>
          </w:p>
        </w:tc>
        <w:tc>
          <w:tcPr>
            <w:tcW w:w="5811" w:type="dxa"/>
          </w:tcPr>
          <w:p w:rsidR="004722F7" w:rsidRPr="00CF4B42" w:rsidRDefault="004722F7" w:rsidP="00FB441B">
            <w:pPr>
              <w:pStyle w:val="ConsPlusNormal"/>
              <w:jc w:val="both"/>
              <w:rPr>
                <w:rFonts w:ascii="Times New Roman" w:hAnsi="Times New Roman" w:cs="Times New Roman"/>
                <w:sz w:val="24"/>
                <w:szCs w:val="24"/>
              </w:rPr>
            </w:pPr>
            <w:r w:rsidRPr="00CF4B42">
              <w:rPr>
                <w:rFonts w:ascii="Times New Roman" w:hAnsi="Times New Roman" w:cs="Times New Roman"/>
                <w:sz w:val="24"/>
                <w:szCs w:val="24"/>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rsidR="004722F7" w:rsidRPr="00CF4B42" w:rsidRDefault="004722F7" w:rsidP="00FB441B">
            <w:pPr>
              <w:pStyle w:val="ConsPlusNormal"/>
              <w:jc w:val="both"/>
              <w:rPr>
                <w:rFonts w:ascii="Times New Roman" w:hAnsi="Times New Roman" w:cs="Times New Roman"/>
                <w:sz w:val="24"/>
                <w:szCs w:val="24"/>
              </w:rPr>
            </w:pPr>
            <w:r w:rsidRPr="00CF4B42">
              <w:rPr>
                <w:rFonts w:ascii="Times New Roman" w:hAnsi="Times New Roman" w:cs="Times New Roman"/>
                <w:sz w:val="24"/>
                <w:szCs w:val="24"/>
              </w:rPr>
              <w:t>инструктор по физической культуре</w:t>
            </w:r>
          </w:p>
        </w:tc>
      </w:tr>
      <w:tr w:rsidR="004722F7" w:rsidRPr="00CF4B42" w:rsidTr="00FB441B">
        <w:tc>
          <w:tcPr>
            <w:tcW w:w="3828" w:type="dxa"/>
          </w:tcPr>
          <w:p w:rsidR="004722F7" w:rsidRPr="00CF4B42" w:rsidRDefault="004722F7" w:rsidP="00FB441B">
            <w:pPr>
              <w:pStyle w:val="ConsPlusNormal"/>
              <w:rPr>
                <w:rFonts w:ascii="Times New Roman" w:hAnsi="Times New Roman" w:cs="Times New Roman"/>
                <w:sz w:val="24"/>
                <w:szCs w:val="24"/>
              </w:rPr>
            </w:pPr>
            <w:r w:rsidRPr="00CF4B42">
              <w:rPr>
                <w:rFonts w:ascii="Times New Roman" w:hAnsi="Times New Roman" w:cs="Times New Roman"/>
                <w:sz w:val="24"/>
                <w:szCs w:val="24"/>
              </w:rPr>
              <w:t>Мастер производственного обучения</w:t>
            </w:r>
          </w:p>
        </w:tc>
        <w:tc>
          <w:tcPr>
            <w:tcW w:w="5811" w:type="dxa"/>
          </w:tcPr>
          <w:p w:rsidR="004722F7" w:rsidRPr="00CF4B42" w:rsidRDefault="004722F7" w:rsidP="00FB441B">
            <w:pPr>
              <w:pStyle w:val="ConsPlusNormal"/>
              <w:jc w:val="both"/>
              <w:rPr>
                <w:rFonts w:ascii="Times New Roman" w:hAnsi="Times New Roman" w:cs="Times New Roman"/>
                <w:sz w:val="24"/>
                <w:szCs w:val="24"/>
              </w:rPr>
            </w:pPr>
            <w:r w:rsidRPr="00CF4B42">
              <w:rPr>
                <w:rFonts w:ascii="Times New Roman" w:hAnsi="Times New Roman" w:cs="Times New Roman"/>
                <w:sz w:val="24"/>
                <w:szCs w:val="24"/>
              </w:rPr>
              <w:t>Учитель, преподаватель (при выполнении учебной (преподавательской) работы, совпадающей с профилем работы мастера производственного обучения);</w:t>
            </w:r>
          </w:p>
          <w:p w:rsidR="004722F7" w:rsidRPr="00CF4B42" w:rsidRDefault="004722F7" w:rsidP="00FB441B">
            <w:pPr>
              <w:pStyle w:val="ConsPlusNormal"/>
              <w:jc w:val="both"/>
              <w:rPr>
                <w:rFonts w:ascii="Times New Roman" w:hAnsi="Times New Roman" w:cs="Times New Roman"/>
                <w:sz w:val="24"/>
                <w:szCs w:val="24"/>
              </w:rPr>
            </w:pPr>
            <w:r w:rsidRPr="00CF4B42">
              <w:rPr>
                <w:rFonts w:ascii="Times New Roman" w:hAnsi="Times New Roman" w:cs="Times New Roman"/>
                <w:sz w:val="24"/>
                <w:szCs w:val="24"/>
              </w:rPr>
              <w:t>инструктор по труду;</w:t>
            </w:r>
          </w:p>
          <w:p w:rsidR="004722F7" w:rsidRPr="00CF4B42" w:rsidRDefault="004722F7" w:rsidP="00FB441B">
            <w:pPr>
              <w:pStyle w:val="ConsPlusNormal"/>
              <w:jc w:val="both"/>
              <w:rPr>
                <w:rFonts w:ascii="Times New Roman" w:hAnsi="Times New Roman" w:cs="Times New Roman"/>
                <w:sz w:val="24"/>
                <w:szCs w:val="24"/>
              </w:rPr>
            </w:pPr>
            <w:r w:rsidRPr="00CF4B42">
              <w:rPr>
                <w:rFonts w:ascii="Times New Roman" w:hAnsi="Times New Roman" w:cs="Times New Roman"/>
                <w:sz w:val="24"/>
                <w:szCs w:val="24"/>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4722F7" w:rsidRPr="00CF4B42" w:rsidTr="00FB441B">
        <w:tc>
          <w:tcPr>
            <w:tcW w:w="3828" w:type="dxa"/>
          </w:tcPr>
          <w:p w:rsidR="004722F7" w:rsidRPr="00CF4B42" w:rsidRDefault="004722F7" w:rsidP="00FB441B">
            <w:pPr>
              <w:pStyle w:val="ConsPlusNormal"/>
              <w:jc w:val="both"/>
              <w:rPr>
                <w:rFonts w:ascii="Times New Roman" w:hAnsi="Times New Roman" w:cs="Times New Roman"/>
                <w:sz w:val="24"/>
                <w:szCs w:val="24"/>
              </w:rPr>
            </w:pPr>
            <w:r w:rsidRPr="00CF4B42">
              <w:rPr>
                <w:rFonts w:ascii="Times New Roman" w:hAnsi="Times New Roman" w:cs="Times New Roman"/>
                <w:sz w:val="24"/>
                <w:szCs w:val="24"/>
              </w:rPr>
              <w:t>Учитель (при выполнении учебной (преподавательской) работы по учебному предмету "технология")</w:t>
            </w:r>
          </w:p>
        </w:tc>
        <w:tc>
          <w:tcPr>
            <w:tcW w:w="5811" w:type="dxa"/>
          </w:tcPr>
          <w:p w:rsidR="004722F7" w:rsidRPr="00CF4B42" w:rsidRDefault="004722F7" w:rsidP="00FB441B">
            <w:pPr>
              <w:pStyle w:val="ConsPlusNormal"/>
              <w:jc w:val="both"/>
              <w:rPr>
                <w:rFonts w:ascii="Times New Roman" w:hAnsi="Times New Roman" w:cs="Times New Roman"/>
                <w:sz w:val="24"/>
                <w:szCs w:val="24"/>
              </w:rPr>
            </w:pPr>
            <w:r w:rsidRPr="00CF4B42">
              <w:rPr>
                <w:rFonts w:ascii="Times New Roman" w:hAnsi="Times New Roman" w:cs="Times New Roman"/>
                <w:sz w:val="24"/>
                <w:szCs w:val="24"/>
              </w:rPr>
              <w:t>Мастер производственного обучения;</w:t>
            </w:r>
          </w:p>
          <w:p w:rsidR="004722F7" w:rsidRPr="00CF4B42" w:rsidRDefault="004722F7" w:rsidP="00FB441B">
            <w:pPr>
              <w:pStyle w:val="ConsPlusNormal"/>
              <w:jc w:val="both"/>
              <w:rPr>
                <w:rFonts w:ascii="Times New Roman" w:hAnsi="Times New Roman" w:cs="Times New Roman"/>
                <w:sz w:val="24"/>
                <w:szCs w:val="24"/>
              </w:rPr>
            </w:pPr>
            <w:r w:rsidRPr="00CF4B42">
              <w:rPr>
                <w:rFonts w:ascii="Times New Roman" w:hAnsi="Times New Roman" w:cs="Times New Roman"/>
                <w:sz w:val="24"/>
                <w:szCs w:val="24"/>
              </w:rPr>
              <w:t>инструктор по труду</w:t>
            </w:r>
          </w:p>
        </w:tc>
      </w:tr>
      <w:tr w:rsidR="004722F7" w:rsidRPr="00CF4B42" w:rsidTr="00FB441B">
        <w:tc>
          <w:tcPr>
            <w:tcW w:w="3828" w:type="dxa"/>
          </w:tcPr>
          <w:p w:rsidR="004722F7" w:rsidRPr="00CF4B42" w:rsidRDefault="004722F7" w:rsidP="00FB441B">
            <w:pPr>
              <w:pStyle w:val="ConsPlusNormal"/>
              <w:jc w:val="both"/>
              <w:rPr>
                <w:rFonts w:ascii="Times New Roman" w:hAnsi="Times New Roman" w:cs="Times New Roman"/>
                <w:sz w:val="24"/>
                <w:szCs w:val="24"/>
              </w:rPr>
            </w:pPr>
            <w:r w:rsidRPr="00CF4B42">
              <w:rPr>
                <w:rFonts w:ascii="Times New Roman" w:hAnsi="Times New Roman" w:cs="Times New Roman"/>
                <w:sz w:val="24"/>
                <w:szCs w:val="24"/>
              </w:rPr>
              <w:t>Учитель-дефектолог, учитель логопед</w:t>
            </w:r>
          </w:p>
        </w:tc>
        <w:tc>
          <w:tcPr>
            <w:tcW w:w="5811" w:type="dxa"/>
          </w:tcPr>
          <w:p w:rsidR="004722F7" w:rsidRPr="00CF4B42" w:rsidRDefault="004722F7" w:rsidP="00FB441B">
            <w:pPr>
              <w:pStyle w:val="ConsPlusNormal"/>
              <w:jc w:val="both"/>
              <w:rPr>
                <w:rFonts w:ascii="Times New Roman" w:hAnsi="Times New Roman" w:cs="Times New Roman"/>
                <w:sz w:val="24"/>
                <w:szCs w:val="24"/>
              </w:rPr>
            </w:pPr>
            <w:r w:rsidRPr="00CF4B42">
              <w:rPr>
                <w:rFonts w:ascii="Times New Roman" w:hAnsi="Times New Roman" w:cs="Times New Roman"/>
                <w:sz w:val="24"/>
                <w:szCs w:val="24"/>
              </w:rPr>
              <w:t>Учитель-логопед;</w:t>
            </w:r>
          </w:p>
          <w:p w:rsidR="004722F7" w:rsidRPr="00CF4B42" w:rsidRDefault="004722F7" w:rsidP="00FB441B">
            <w:pPr>
              <w:pStyle w:val="ConsPlusNormal"/>
              <w:jc w:val="both"/>
              <w:rPr>
                <w:rFonts w:ascii="Times New Roman" w:hAnsi="Times New Roman" w:cs="Times New Roman"/>
                <w:sz w:val="24"/>
                <w:szCs w:val="24"/>
              </w:rPr>
            </w:pPr>
            <w:r w:rsidRPr="00CF4B42">
              <w:rPr>
                <w:rFonts w:ascii="Times New Roman" w:hAnsi="Times New Roman" w:cs="Times New Roman"/>
                <w:sz w:val="24"/>
                <w:szCs w:val="24"/>
              </w:rPr>
              <w:t>учитель-дефектолог; учитель (при выполнении учебной (преподавательской) работы по адаптированным образовательным программам);</w:t>
            </w:r>
          </w:p>
          <w:p w:rsidR="004722F7" w:rsidRPr="00CF4B42" w:rsidRDefault="004722F7" w:rsidP="00FB441B">
            <w:pPr>
              <w:pStyle w:val="ConsPlusNormal"/>
              <w:jc w:val="both"/>
              <w:rPr>
                <w:rFonts w:ascii="Times New Roman" w:hAnsi="Times New Roman" w:cs="Times New Roman"/>
                <w:sz w:val="24"/>
                <w:szCs w:val="24"/>
              </w:rPr>
            </w:pPr>
            <w:r w:rsidRPr="00CF4B42">
              <w:rPr>
                <w:rFonts w:ascii="Times New Roman" w:hAnsi="Times New Roman" w:cs="Times New Roman"/>
                <w:sz w:val="24"/>
                <w:szCs w:val="24"/>
              </w:rPr>
              <w:t>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4722F7" w:rsidRPr="00CF4B42" w:rsidTr="00FB441B">
        <w:tc>
          <w:tcPr>
            <w:tcW w:w="3828" w:type="dxa"/>
          </w:tcPr>
          <w:p w:rsidR="004722F7" w:rsidRPr="00CF4B42" w:rsidRDefault="004722F7" w:rsidP="00FB441B">
            <w:pPr>
              <w:pStyle w:val="ConsPlusNormal"/>
              <w:jc w:val="both"/>
              <w:rPr>
                <w:rFonts w:ascii="Times New Roman" w:hAnsi="Times New Roman" w:cs="Times New Roman"/>
                <w:sz w:val="24"/>
                <w:szCs w:val="24"/>
              </w:rPr>
            </w:pPr>
            <w:r w:rsidRPr="00CF4B42">
              <w:rPr>
                <w:rFonts w:ascii="Times New Roman" w:hAnsi="Times New Roman" w:cs="Times New Roman"/>
                <w:sz w:val="24"/>
                <w:szCs w:val="24"/>
              </w:rPr>
              <w:t xml:space="preserve">Учитель (при выполнении учебной </w:t>
            </w:r>
            <w:r w:rsidRPr="00CF4B42">
              <w:rPr>
                <w:rFonts w:ascii="Times New Roman" w:hAnsi="Times New Roman" w:cs="Times New Roman"/>
                <w:sz w:val="24"/>
                <w:szCs w:val="24"/>
              </w:rPr>
              <w:lastRenderedPageBreak/>
              <w:t>(преподавательской) работы по учебным предметам (образовательным программам) в области искусств)</w:t>
            </w:r>
          </w:p>
        </w:tc>
        <w:tc>
          <w:tcPr>
            <w:tcW w:w="5811" w:type="dxa"/>
          </w:tcPr>
          <w:p w:rsidR="004722F7" w:rsidRPr="00CF4B42" w:rsidRDefault="004722F7" w:rsidP="00FB441B">
            <w:pPr>
              <w:pStyle w:val="ConsPlusNormal"/>
              <w:jc w:val="both"/>
              <w:rPr>
                <w:rFonts w:ascii="Times New Roman" w:hAnsi="Times New Roman" w:cs="Times New Roman"/>
                <w:sz w:val="24"/>
                <w:szCs w:val="24"/>
              </w:rPr>
            </w:pPr>
            <w:r w:rsidRPr="00CF4B42">
              <w:rPr>
                <w:rFonts w:ascii="Times New Roman" w:hAnsi="Times New Roman" w:cs="Times New Roman"/>
                <w:sz w:val="24"/>
                <w:szCs w:val="24"/>
              </w:rPr>
              <w:lastRenderedPageBreak/>
              <w:t xml:space="preserve">Преподаватель образовательных организаций </w:t>
            </w:r>
            <w:r w:rsidRPr="00CF4B42">
              <w:rPr>
                <w:rFonts w:ascii="Times New Roman" w:hAnsi="Times New Roman" w:cs="Times New Roman"/>
                <w:sz w:val="24"/>
                <w:szCs w:val="24"/>
              </w:rPr>
              <w:lastRenderedPageBreak/>
              <w:t>дополнительного образования детей (детских школ искусств по видам искусств);</w:t>
            </w:r>
          </w:p>
          <w:p w:rsidR="004722F7" w:rsidRPr="00CF4B42" w:rsidRDefault="004722F7" w:rsidP="00FB441B">
            <w:pPr>
              <w:pStyle w:val="ConsPlusNormal"/>
              <w:jc w:val="both"/>
              <w:rPr>
                <w:rFonts w:ascii="Times New Roman" w:hAnsi="Times New Roman" w:cs="Times New Roman"/>
                <w:sz w:val="24"/>
                <w:szCs w:val="24"/>
              </w:rPr>
            </w:pPr>
            <w:r w:rsidRPr="00CF4B42">
              <w:rPr>
                <w:rFonts w:ascii="Times New Roman" w:hAnsi="Times New Roman" w:cs="Times New Roman"/>
                <w:sz w:val="24"/>
                <w:szCs w:val="24"/>
              </w:rPr>
              <w:t>музыкальный руководитель;</w:t>
            </w:r>
          </w:p>
          <w:p w:rsidR="004722F7" w:rsidRPr="00CF4B42" w:rsidRDefault="004722F7" w:rsidP="00FB441B">
            <w:pPr>
              <w:pStyle w:val="ConsPlusNormal"/>
              <w:jc w:val="both"/>
              <w:rPr>
                <w:rFonts w:ascii="Times New Roman" w:hAnsi="Times New Roman" w:cs="Times New Roman"/>
                <w:sz w:val="24"/>
                <w:szCs w:val="24"/>
              </w:rPr>
            </w:pPr>
            <w:r w:rsidRPr="00CF4B42">
              <w:rPr>
                <w:rFonts w:ascii="Times New Roman" w:hAnsi="Times New Roman" w:cs="Times New Roman"/>
                <w:sz w:val="24"/>
                <w:szCs w:val="24"/>
              </w:rPr>
              <w:t>концертмейстер</w:t>
            </w:r>
          </w:p>
        </w:tc>
      </w:tr>
      <w:tr w:rsidR="004722F7" w:rsidRPr="00CF4B42" w:rsidTr="00FB441B">
        <w:tc>
          <w:tcPr>
            <w:tcW w:w="3828" w:type="dxa"/>
          </w:tcPr>
          <w:p w:rsidR="004722F7" w:rsidRPr="00CF4B42" w:rsidRDefault="004722F7" w:rsidP="00FB441B">
            <w:pPr>
              <w:pStyle w:val="ConsPlusNormal"/>
              <w:jc w:val="both"/>
              <w:rPr>
                <w:rFonts w:ascii="Times New Roman" w:hAnsi="Times New Roman" w:cs="Times New Roman"/>
                <w:sz w:val="24"/>
                <w:szCs w:val="24"/>
              </w:rPr>
            </w:pPr>
            <w:r w:rsidRPr="00CF4B42">
              <w:rPr>
                <w:rFonts w:ascii="Times New Roman" w:hAnsi="Times New Roman" w:cs="Times New Roman"/>
                <w:sz w:val="24"/>
                <w:szCs w:val="24"/>
              </w:rPr>
              <w:lastRenderedPageBreak/>
              <w:t>Преподаватель образовательных организаций дополнительного образования детей (детских школ искусств по видам искусств); концертмейстер</w:t>
            </w:r>
          </w:p>
        </w:tc>
        <w:tc>
          <w:tcPr>
            <w:tcW w:w="5811" w:type="dxa"/>
          </w:tcPr>
          <w:p w:rsidR="004722F7" w:rsidRPr="00CF4B42" w:rsidRDefault="004722F7" w:rsidP="00FB441B">
            <w:pPr>
              <w:pStyle w:val="ConsPlusNormal"/>
              <w:jc w:val="both"/>
              <w:rPr>
                <w:rFonts w:ascii="Times New Roman" w:hAnsi="Times New Roman" w:cs="Times New Roman"/>
                <w:sz w:val="24"/>
                <w:szCs w:val="24"/>
              </w:rPr>
            </w:pPr>
            <w:r w:rsidRPr="00CF4B42">
              <w:rPr>
                <w:rFonts w:ascii="Times New Roman" w:hAnsi="Times New Roman" w:cs="Times New Roman"/>
                <w:sz w:val="24"/>
                <w:szCs w:val="24"/>
              </w:rPr>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rsidR="004722F7" w:rsidRPr="00CF4B42" w:rsidTr="00FB441B">
        <w:tc>
          <w:tcPr>
            <w:tcW w:w="3828" w:type="dxa"/>
          </w:tcPr>
          <w:p w:rsidR="004722F7" w:rsidRPr="00CF4B42" w:rsidRDefault="004722F7" w:rsidP="00FB441B">
            <w:pPr>
              <w:pStyle w:val="ConsPlusNormal"/>
              <w:jc w:val="both"/>
              <w:rPr>
                <w:rFonts w:ascii="Times New Roman" w:hAnsi="Times New Roman" w:cs="Times New Roman"/>
                <w:sz w:val="24"/>
                <w:szCs w:val="24"/>
              </w:rPr>
            </w:pPr>
            <w:r w:rsidRPr="00CF4B42">
              <w:rPr>
                <w:rFonts w:ascii="Times New Roman" w:hAnsi="Times New Roman" w:cs="Times New Roman"/>
                <w:sz w:val="24"/>
                <w:szCs w:val="24"/>
              </w:rPr>
              <w:t>Старший тренер-преподаватель;</w:t>
            </w:r>
          </w:p>
          <w:p w:rsidR="004722F7" w:rsidRPr="00CF4B42" w:rsidRDefault="004722F7" w:rsidP="00FB441B">
            <w:pPr>
              <w:pStyle w:val="ConsPlusNormal"/>
              <w:jc w:val="both"/>
              <w:rPr>
                <w:rFonts w:ascii="Times New Roman" w:hAnsi="Times New Roman" w:cs="Times New Roman"/>
                <w:sz w:val="24"/>
                <w:szCs w:val="24"/>
              </w:rPr>
            </w:pPr>
            <w:r w:rsidRPr="00CF4B42">
              <w:rPr>
                <w:rFonts w:ascii="Times New Roman" w:hAnsi="Times New Roman" w:cs="Times New Roman"/>
                <w:sz w:val="24"/>
                <w:szCs w:val="24"/>
              </w:rPr>
              <w:t>тренер-преподаватель</w:t>
            </w:r>
          </w:p>
        </w:tc>
        <w:tc>
          <w:tcPr>
            <w:tcW w:w="5811" w:type="dxa"/>
          </w:tcPr>
          <w:p w:rsidR="004722F7" w:rsidRPr="00CF4B42" w:rsidRDefault="004722F7" w:rsidP="00FB441B">
            <w:pPr>
              <w:pStyle w:val="ConsPlusNormal"/>
              <w:jc w:val="both"/>
              <w:rPr>
                <w:rFonts w:ascii="Times New Roman" w:hAnsi="Times New Roman" w:cs="Times New Roman"/>
                <w:sz w:val="24"/>
                <w:szCs w:val="24"/>
              </w:rPr>
            </w:pPr>
            <w:r w:rsidRPr="00CF4B42">
              <w:rPr>
                <w:rFonts w:ascii="Times New Roman" w:hAnsi="Times New Roman" w:cs="Times New Roman"/>
                <w:sz w:val="24"/>
                <w:szCs w:val="24"/>
              </w:rPr>
              <w:t>Учитель (при выполнении учебной (преподавательской) работы по физической культуре);</w:t>
            </w:r>
          </w:p>
          <w:p w:rsidR="004722F7" w:rsidRPr="00CF4B42" w:rsidRDefault="004722F7" w:rsidP="00FB441B">
            <w:pPr>
              <w:pStyle w:val="ConsPlusNormal"/>
              <w:jc w:val="both"/>
              <w:rPr>
                <w:rFonts w:ascii="Times New Roman" w:hAnsi="Times New Roman" w:cs="Times New Roman"/>
                <w:sz w:val="24"/>
                <w:szCs w:val="24"/>
              </w:rPr>
            </w:pPr>
            <w:r w:rsidRPr="00CF4B42">
              <w:rPr>
                <w:rFonts w:ascii="Times New Roman" w:hAnsi="Times New Roman" w:cs="Times New Roman"/>
                <w:sz w:val="24"/>
                <w:szCs w:val="24"/>
              </w:rPr>
              <w:t>инструктор по физической культуре</w:t>
            </w:r>
          </w:p>
        </w:tc>
      </w:tr>
      <w:tr w:rsidR="004722F7" w:rsidRPr="00CF4B42" w:rsidTr="00FB441B">
        <w:tc>
          <w:tcPr>
            <w:tcW w:w="3828" w:type="dxa"/>
          </w:tcPr>
          <w:p w:rsidR="004722F7" w:rsidRPr="00CF4B42" w:rsidRDefault="004722F7" w:rsidP="00FB441B">
            <w:pPr>
              <w:pStyle w:val="ConsPlusNormal"/>
              <w:jc w:val="both"/>
              <w:rPr>
                <w:rFonts w:ascii="Times New Roman" w:hAnsi="Times New Roman" w:cs="Times New Roman"/>
                <w:sz w:val="24"/>
                <w:szCs w:val="24"/>
              </w:rPr>
            </w:pPr>
            <w:r w:rsidRPr="00CF4B42">
              <w:rPr>
                <w:rFonts w:ascii="Times New Roman" w:hAnsi="Times New Roman" w:cs="Times New Roman"/>
                <w:sz w:val="24"/>
                <w:szCs w:val="24"/>
              </w:rPr>
              <w:t>Учитель, преподаватель (при выполнении учебной (преподавательской) работы по физической культуре);</w:t>
            </w:r>
          </w:p>
          <w:p w:rsidR="004722F7" w:rsidRPr="00CF4B42" w:rsidRDefault="004722F7" w:rsidP="00FB441B">
            <w:pPr>
              <w:pStyle w:val="ConsPlusNormal"/>
              <w:jc w:val="both"/>
              <w:rPr>
                <w:rFonts w:ascii="Times New Roman" w:hAnsi="Times New Roman" w:cs="Times New Roman"/>
                <w:sz w:val="24"/>
                <w:szCs w:val="24"/>
              </w:rPr>
            </w:pPr>
            <w:r w:rsidRPr="00CF4B42">
              <w:rPr>
                <w:rFonts w:ascii="Times New Roman" w:hAnsi="Times New Roman" w:cs="Times New Roman"/>
                <w:sz w:val="24"/>
                <w:szCs w:val="24"/>
              </w:rPr>
              <w:t>инструктор по физической культуре</w:t>
            </w:r>
          </w:p>
        </w:tc>
        <w:tc>
          <w:tcPr>
            <w:tcW w:w="5811" w:type="dxa"/>
          </w:tcPr>
          <w:p w:rsidR="004722F7" w:rsidRPr="00CF4B42" w:rsidRDefault="004722F7" w:rsidP="00FB441B">
            <w:pPr>
              <w:pStyle w:val="ConsPlusNormal"/>
              <w:jc w:val="both"/>
              <w:rPr>
                <w:rFonts w:ascii="Times New Roman" w:hAnsi="Times New Roman" w:cs="Times New Roman"/>
                <w:sz w:val="24"/>
                <w:szCs w:val="24"/>
              </w:rPr>
            </w:pPr>
            <w:r w:rsidRPr="00CF4B42">
              <w:rPr>
                <w:rFonts w:ascii="Times New Roman" w:hAnsi="Times New Roman" w:cs="Times New Roman"/>
                <w:sz w:val="24"/>
                <w:szCs w:val="24"/>
              </w:rPr>
              <w:t>Старший тренер-преподаватель;</w:t>
            </w:r>
          </w:p>
          <w:p w:rsidR="004722F7" w:rsidRPr="00CF4B42" w:rsidRDefault="004722F7" w:rsidP="00FB441B">
            <w:pPr>
              <w:pStyle w:val="ConsPlusNormal"/>
              <w:jc w:val="both"/>
              <w:rPr>
                <w:rFonts w:ascii="Times New Roman" w:hAnsi="Times New Roman" w:cs="Times New Roman"/>
                <w:sz w:val="24"/>
                <w:szCs w:val="24"/>
              </w:rPr>
            </w:pPr>
            <w:r w:rsidRPr="00CF4B42">
              <w:rPr>
                <w:rFonts w:ascii="Times New Roman" w:hAnsi="Times New Roman" w:cs="Times New Roman"/>
                <w:sz w:val="24"/>
                <w:szCs w:val="24"/>
              </w:rPr>
              <w:t>тренер-преподаватель</w:t>
            </w:r>
          </w:p>
        </w:tc>
      </w:tr>
    </w:tbl>
    <w:p w:rsidR="004722F7" w:rsidRPr="00CF4B42" w:rsidRDefault="004722F7" w:rsidP="004722F7">
      <w:pPr>
        <w:suppressAutoHyphens w:val="0"/>
        <w:autoSpaceDE w:val="0"/>
        <w:autoSpaceDN w:val="0"/>
        <w:adjustRightInd w:val="0"/>
        <w:jc w:val="both"/>
        <w:rPr>
          <w:sz w:val="24"/>
          <w:szCs w:val="24"/>
          <w:lang w:eastAsia="ru-RU"/>
        </w:rPr>
      </w:pPr>
    </w:p>
    <w:p w:rsidR="004722F7" w:rsidRPr="00CF4B42" w:rsidRDefault="004722F7" w:rsidP="000409A9">
      <w:pPr>
        <w:suppressAutoHyphens w:val="0"/>
        <w:autoSpaceDE w:val="0"/>
        <w:autoSpaceDN w:val="0"/>
        <w:adjustRightInd w:val="0"/>
        <w:jc w:val="center"/>
        <w:rPr>
          <w:b/>
          <w:bCs/>
          <w:sz w:val="24"/>
          <w:szCs w:val="24"/>
          <w:lang w:eastAsia="ru-RU"/>
        </w:rPr>
      </w:pPr>
    </w:p>
    <w:p w:rsidR="007A71DD" w:rsidRPr="00CF4B42" w:rsidRDefault="007A71DD" w:rsidP="007A71DD">
      <w:pPr>
        <w:suppressAutoHyphens w:val="0"/>
        <w:autoSpaceDE w:val="0"/>
        <w:autoSpaceDN w:val="0"/>
        <w:adjustRightInd w:val="0"/>
        <w:jc w:val="center"/>
        <w:rPr>
          <w:b/>
          <w:bCs/>
          <w:sz w:val="24"/>
          <w:szCs w:val="24"/>
          <w:lang w:eastAsia="ru-RU"/>
        </w:rPr>
      </w:pPr>
      <w:r w:rsidRPr="00CF4B42">
        <w:rPr>
          <w:b/>
          <w:bCs/>
          <w:sz w:val="24"/>
          <w:szCs w:val="24"/>
          <w:lang w:eastAsia="ru-RU"/>
        </w:rPr>
        <w:t>IV. РАБОЧЕЕ ВРЕМЯ И ВРЕМЯ ОТДЫХА</w:t>
      </w:r>
    </w:p>
    <w:p w:rsidR="007A71DD" w:rsidRPr="00CF4B42" w:rsidRDefault="007A71DD" w:rsidP="007A71DD">
      <w:pPr>
        <w:suppressAutoHyphens w:val="0"/>
        <w:autoSpaceDE w:val="0"/>
        <w:autoSpaceDN w:val="0"/>
        <w:adjustRightInd w:val="0"/>
        <w:jc w:val="both"/>
        <w:rPr>
          <w:b/>
          <w:bCs/>
          <w:sz w:val="24"/>
          <w:szCs w:val="24"/>
          <w:lang w:eastAsia="ru-RU"/>
        </w:rPr>
      </w:pPr>
    </w:p>
    <w:p w:rsidR="00D26C00" w:rsidRPr="00CF4B42" w:rsidRDefault="00D26C00" w:rsidP="00D26C00">
      <w:pPr>
        <w:suppressAutoHyphens w:val="0"/>
        <w:autoSpaceDE w:val="0"/>
        <w:autoSpaceDN w:val="0"/>
        <w:adjustRightInd w:val="0"/>
        <w:ind w:firstLine="709"/>
        <w:jc w:val="both"/>
        <w:rPr>
          <w:sz w:val="24"/>
          <w:szCs w:val="24"/>
          <w:lang w:eastAsia="ru-RU"/>
        </w:rPr>
      </w:pPr>
      <w:r w:rsidRPr="00CF4B42">
        <w:rPr>
          <w:sz w:val="24"/>
          <w:szCs w:val="24"/>
          <w:lang w:eastAsia="ru-RU"/>
        </w:rPr>
        <w:t>4.1. Стороны пришли к соглашению о том, что:</w:t>
      </w:r>
    </w:p>
    <w:p w:rsidR="00D26C00" w:rsidRPr="00CF4B42" w:rsidRDefault="00D26C00" w:rsidP="007A71DD">
      <w:pPr>
        <w:ind w:firstLine="708"/>
        <w:jc w:val="both"/>
        <w:rPr>
          <w:sz w:val="24"/>
          <w:szCs w:val="24"/>
        </w:rPr>
      </w:pPr>
    </w:p>
    <w:p w:rsidR="007A71DD" w:rsidRPr="00CF4B42" w:rsidRDefault="007A71DD" w:rsidP="007A71DD">
      <w:pPr>
        <w:ind w:firstLine="708"/>
        <w:jc w:val="both"/>
        <w:rPr>
          <w:sz w:val="24"/>
          <w:szCs w:val="24"/>
        </w:rPr>
      </w:pPr>
      <w:r w:rsidRPr="00CF4B42">
        <w:rPr>
          <w:sz w:val="24"/>
          <w:szCs w:val="24"/>
        </w:rPr>
        <w:t>В соответствии с частью третьей статьи 333 ТК РФ в зависимости от должности и (или) специальности педагогических работников с учётом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Приказом № 1601 от 22.12.2014г.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7A71DD" w:rsidRPr="00CF4B42" w:rsidRDefault="007A71DD" w:rsidP="007A71DD">
      <w:pPr>
        <w:suppressAutoHyphens w:val="0"/>
        <w:autoSpaceDE w:val="0"/>
        <w:autoSpaceDN w:val="0"/>
        <w:adjustRightInd w:val="0"/>
        <w:ind w:firstLine="709"/>
        <w:jc w:val="both"/>
        <w:rPr>
          <w:sz w:val="24"/>
          <w:szCs w:val="24"/>
          <w:lang w:eastAsia="ru-RU"/>
        </w:rPr>
      </w:pPr>
    </w:p>
    <w:p w:rsidR="007A71DD" w:rsidRPr="00CF4B42" w:rsidRDefault="007A71DD" w:rsidP="00054B99">
      <w:pPr>
        <w:pStyle w:val="Default"/>
        <w:numPr>
          <w:ilvl w:val="2"/>
          <w:numId w:val="13"/>
        </w:numPr>
        <w:ind w:left="0" w:firstLine="567"/>
        <w:jc w:val="both"/>
        <w:rPr>
          <w:rFonts w:ascii="Times New Roman" w:hAnsi="Times New Roman" w:cs="Times New Roman"/>
          <w:color w:val="auto"/>
        </w:rPr>
      </w:pPr>
      <w:r w:rsidRPr="00CF4B42">
        <w:rPr>
          <w:rFonts w:ascii="Times New Roman" w:hAnsi="Times New Roman" w:cs="Times New Roman"/>
        </w:rP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образовательного учреждения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с учётом</w:t>
      </w:r>
      <w:hyperlink r:id="rId10" w:history="1">
        <w:r w:rsidRPr="00CF4B42">
          <w:rPr>
            <w:rFonts w:ascii="Times New Roman" w:hAnsi="Times New Roman" w:cs="Times New Roman"/>
          </w:rPr>
          <w:t>особенностей</w:t>
        </w:r>
      </w:hyperlink>
      <w:r w:rsidRPr="00CF4B42">
        <w:rPr>
          <w:rFonts w:ascii="Times New Roman" w:hAnsi="Times New Roman" w:cs="Times New Roman"/>
        </w:rPr>
        <w:t>, установленных Приказом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 536).</w:t>
      </w:r>
    </w:p>
    <w:p w:rsidR="007A71DD" w:rsidRPr="00CF4B42" w:rsidRDefault="007A71DD" w:rsidP="007A71DD">
      <w:pPr>
        <w:pStyle w:val="Default"/>
        <w:ind w:left="567"/>
        <w:jc w:val="both"/>
        <w:rPr>
          <w:rFonts w:ascii="Times New Roman" w:hAnsi="Times New Roman" w:cs="Times New Roman"/>
          <w:color w:val="auto"/>
        </w:rPr>
      </w:pPr>
    </w:p>
    <w:p w:rsidR="007A71DD" w:rsidRPr="00CF4B42" w:rsidRDefault="007A71DD" w:rsidP="00054B99">
      <w:pPr>
        <w:pStyle w:val="Default"/>
        <w:numPr>
          <w:ilvl w:val="2"/>
          <w:numId w:val="13"/>
        </w:numPr>
        <w:ind w:left="0" w:firstLine="567"/>
        <w:jc w:val="both"/>
        <w:rPr>
          <w:rFonts w:ascii="Times New Roman" w:hAnsi="Times New Roman" w:cs="Times New Roman"/>
          <w:color w:val="auto"/>
        </w:rPr>
      </w:pPr>
      <w:r w:rsidRPr="00CF4B42">
        <w:rPr>
          <w:rFonts w:ascii="Times New Roman" w:hAnsi="Times New Roman" w:cs="Times New Roman"/>
        </w:rPr>
        <w:t xml:space="preserve"> Фактический объём учебной работы (далее – учебная нагрузка) на новый учебный год учителей и других работников, ведущих преподавательскую работу помимо основной работы (далее – учитель), устанавливается работодателем по согласованию с выборным органом первичной профсоюзной организации. Эта работа завершается до окончания учебного года и ухода работников в отпуск, с тем чтобы учитель знал, с какой учебной нагрузкой он будет работать в новом учебном </w:t>
      </w:r>
      <w:r w:rsidRPr="00CF4B42">
        <w:rPr>
          <w:rFonts w:ascii="Times New Roman" w:hAnsi="Times New Roman" w:cs="Times New Roman"/>
        </w:rPr>
        <w:lastRenderedPageBreak/>
        <w:t>году, а также для обеспечения предупреждения учителя в письменном виде не менее чем за два месяца о возможных ее изменениях.</w:t>
      </w:r>
    </w:p>
    <w:p w:rsidR="007A71DD" w:rsidRPr="00CF4B42" w:rsidRDefault="007A71DD" w:rsidP="007A71DD">
      <w:pPr>
        <w:ind w:firstLine="709"/>
        <w:contextualSpacing/>
        <w:jc w:val="both"/>
        <w:rPr>
          <w:sz w:val="24"/>
          <w:szCs w:val="24"/>
        </w:rPr>
      </w:pPr>
      <w:r w:rsidRPr="00CF4B42">
        <w:rPr>
          <w:sz w:val="24"/>
          <w:szCs w:val="24"/>
        </w:rPr>
        <w:t xml:space="preserve">При установлении учителям, для которых данное </w:t>
      </w:r>
      <w:r w:rsidR="00D26C00" w:rsidRPr="00CF4B42">
        <w:rPr>
          <w:sz w:val="24"/>
          <w:szCs w:val="24"/>
        </w:rPr>
        <w:t>Уч</w:t>
      </w:r>
      <w:r w:rsidRPr="00CF4B42">
        <w:rPr>
          <w:sz w:val="24"/>
          <w:szCs w:val="24"/>
        </w:rPr>
        <w:t xml:space="preserve">реждение является местом основной работы, фактического объёма учебной нагрузки на новый учебный год за ними сохраняется её объём и преемственность преподавания предметов в классах. </w:t>
      </w:r>
    </w:p>
    <w:p w:rsidR="007A71DD" w:rsidRPr="00CF4B42" w:rsidRDefault="007A71DD" w:rsidP="007A71DD">
      <w:pPr>
        <w:ind w:firstLine="567"/>
        <w:jc w:val="both"/>
        <w:rPr>
          <w:sz w:val="24"/>
          <w:szCs w:val="24"/>
        </w:rPr>
      </w:pPr>
      <w:r w:rsidRPr="00CF4B42">
        <w:rPr>
          <w:sz w:val="24"/>
          <w:szCs w:val="24"/>
        </w:rPr>
        <w:t>Изменение (увеличение или снижение) объёма учебной нагрузки учителей при установлении ее на новый учебный год по сравнению с учебной 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w:t>
      </w:r>
      <w:r w:rsidRPr="00CF4B42">
        <w:rPr>
          <w:rFonts w:eastAsia="Arial Unicode MS"/>
          <w:color w:val="000000"/>
          <w:kern w:val="1"/>
          <w:sz w:val="24"/>
          <w:szCs w:val="24"/>
        </w:rPr>
        <w:t> </w:t>
      </w:r>
      <w:r w:rsidRPr="00CF4B42">
        <w:rPr>
          <w:sz w:val="24"/>
          <w:szCs w:val="24"/>
        </w:rPr>
        <w:t>1.6</w:t>
      </w:r>
      <w:r w:rsidRPr="00CF4B42">
        <w:rPr>
          <w:rFonts w:eastAsia="Arial Unicode MS"/>
          <w:color w:val="000000"/>
          <w:kern w:val="1"/>
          <w:sz w:val="24"/>
          <w:szCs w:val="24"/>
        </w:rPr>
        <w:t> </w:t>
      </w:r>
      <w:r w:rsidRPr="00CF4B42">
        <w:rPr>
          <w:sz w:val="24"/>
          <w:szCs w:val="24"/>
        </w:rPr>
        <w:t>приложения 2 к Приказу №</w:t>
      </w:r>
      <w:r w:rsidRPr="00CF4B42">
        <w:rPr>
          <w:rFonts w:eastAsia="Arial Unicode MS"/>
          <w:color w:val="000000"/>
          <w:kern w:val="1"/>
          <w:sz w:val="24"/>
          <w:szCs w:val="24"/>
        </w:rPr>
        <w:t> </w:t>
      </w:r>
      <w:r w:rsidRPr="00CF4B42">
        <w:rPr>
          <w:sz w:val="24"/>
          <w:szCs w:val="24"/>
        </w:rPr>
        <w:t>1601.</w:t>
      </w:r>
    </w:p>
    <w:p w:rsidR="007A71DD" w:rsidRPr="00CF4B42" w:rsidRDefault="007A71DD" w:rsidP="007A71DD">
      <w:pPr>
        <w:ind w:firstLine="709"/>
        <w:contextualSpacing/>
        <w:jc w:val="both"/>
        <w:rPr>
          <w:iCs/>
          <w:sz w:val="24"/>
          <w:szCs w:val="24"/>
        </w:rPr>
      </w:pPr>
      <w:r w:rsidRPr="00CF4B42">
        <w:rPr>
          <w:iCs/>
          <w:sz w:val="24"/>
          <w:szCs w:val="24"/>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 1.5,</w:t>
      </w:r>
      <w:r w:rsidRPr="00CF4B42">
        <w:rPr>
          <w:rFonts w:eastAsia="Arial Unicode MS"/>
          <w:color w:val="000000"/>
          <w:kern w:val="1"/>
          <w:sz w:val="24"/>
          <w:szCs w:val="24"/>
        </w:rPr>
        <w:t> </w:t>
      </w:r>
      <w:r w:rsidRPr="00CF4B42">
        <w:rPr>
          <w:iCs/>
          <w:sz w:val="24"/>
          <w:szCs w:val="24"/>
        </w:rPr>
        <w:t>1.7,</w:t>
      </w:r>
      <w:r w:rsidRPr="00CF4B42">
        <w:rPr>
          <w:rFonts w:eastAsia="Arial Unicode MS"/>
          <w:color w:val="000000"/>
          <w:kern w:val="1"/>
          <w:sz w:val="24"/>
          <w:szCs w:val="24"/>
        </w:rPr>
        <w:t> </w:t>
      </w:r>
      <w:r w:rsidRPr="00CF4B42">
        <w:rPr>
          <w:iCs/>
          <w:sz w:val="24"/>
          <w:szCs w:val="24"/>
        </w:rPr>
        <w:t>5.2 приложения 2 к Приказу №</w:t>
      </w:r>
      <w:r w:rsidRPr="00CF4B42">
        <w:rPr>
          <w:rFonts w:eastAsia="Arial Unicode MS"/>
          <w:color w:val="000000"/>
          <w:kern w:val="1"/>
          <w:sz w:val="24"/>
          <w:szCs w:val="24"/>
        </w:rPr>
        <w:t> </w:t>
      </w:r>
      <w:r w:rsidRPr="00CF4B42">
        <w:rPr>
          <w:iCs/>
          <w:sz w:val="24"/>
          <w:szCs w:val="24"/>
        </w:rPr>
        <w:t>1601, в том числе:</w:t>
      </w:r>
    </w:p>
    <w:p w:rsidR="007A71DD" w:rsidRPr="00CF4B42" w:rsidRDefault="007A71DD" w:rsidP="007A71DD">
      <w:pPr>
        <w:ind w:firstLine="709"/>
        <w:contextualSpacing/>
        <w:jc w:val="both"/>
        <w:rPr>
          <w:iCs/>
          <w:sz w:val="24"/>
          <w:szCs w:val="24"/>
        </w:rPr>
      </w:pPr>
      <w:r w:rsidRPr="00CF4B42">
        <w:rPr>
          <w:iCs/>
          <w:sz w:val="24"/>
          <w:szCs w:val="24"/>
        </w:rPr>
        <w:t>а)</w:t>
      </w:r>
      <w:r w:rsidRPr="00CF4B42">
        <w:rPr>
          <w:rFonts w:eastAsia="Arial Unicode MS"/>
          <w:color w:val="000000"/>
          <w:kern w:val="1"/>
          <w:sz w:val="24"/>
          <w:szCs w:val="24"/>
        </w:rPr>
        <w:t> </w:t>
      </w:r>
      <w:r w:rsidRPr="00CF4B42">
        <w:rPr>
          <w:iCs/>
          <w:sz w:val="24"/>
          <w:szCs w:val="24"/>
        </w:rPr>
        <w:t>по взаимному согласию сторон;</w:t>
      </w:r>
    </w:p>
    <w:p w:rsidR="007A71DD" w:rsidRPr="00CF4B42" w:rsidRDefault="007A71DD" w:rsidP="007A71DD">
      <w:pPr>
        <w:ind w:firstLine="709"/>
        <w:contextualSpacing/>
        <w:jc w:val="both"/>
        <w:rPr>
          <w:iCs/>
          <w:sz w:val="24"/>
          <w:szCs w:val="24"/>
        </w:rPr>
      </w:pPr>
      <w:r w:rsidRPr="00CF4B42">
        <w:rPr>
          <w:iCs/>
          <w:sz w:val="24"/>
          <w:szCs w:val="24"/>
        </w:rPr>
        <w:t>б)</w:t>
      </w:r>
      <w:r w:rsidRPr="00CF4B42">
        <w:rPr>
          <w:rFonts w:eastAsia="Arial Unicode MS"/>
          <w:color w:val="000000"/>
          <w:kern w:val="1"/>
          <w:sz w:val="24"/>
          <w:szCs w:val="24"/>
        </w:rPr>
        <w:t> </w:t>
      </w:r>
      <w:r w:rsidRPr="00CF4B42">
        <w:rPr>
          <w:iCs/>
          <w:sz w:val="24"/>
          <w:szCs w:val="24"/>
        </w:rPr>
        <w:t>по инициативе работодателя в случаях:</w:t>
      </w:r>
    </w:p>
    <w:p w:rsidR="007A71DD" w:rsidRPr="00CF4B42" w:rsidRDefault="007A71DD" w:rsidP="007A71DD">
      <w:pPr>
        <w:ind w:firstLine="709"/>
        <w:contextualSpacing/>
        <w:jc w:val="both"/>
        <w:rPr>
          <w:iCs/>
          <w:strike/>
          <w:sz w:val="24"/>
          <w:szCs w:val="24"/>
        </w:rPr>
      </w:pPr>
      <w:r w:rsidRPr="00CF4B42">
        <w:rPr>
          <w:iCs/>
          <w:sz w:val="24"/>
          <w:szCs w:val="24"/>
        </w:rPr>
        <w:t>—</w:t>
      </w:r>
      <w:r w:rsidRPr="00CF4B42">
        <w:rPr>
          <w:rFonts w:eastAsia="Arial Unicode MS"/>
          <w:color w:val="000000"/>
          <w:kern w:val="1"/>
          <w:sz w:val="24"/>
          <w:szCs w:val="24"/>
        </w:rPr>
        <w:t> </w:t>
      </w:r>
      <w:r w:rsidRPr="00CF4B42">
        <w:rPr>
          <w:iCs/>
          <w:sz w:val="24"/>
          <w:szCs w:val="24"/>
        </w:rPr>
        <w:t>уменьшения количества часов по учебным планам и программам, сокращения количества классов (групп);</w:t>
      </w:r>
    </w:p>
    <w:p w:rsidR="007A71DD" w:rsidRPr="00CF4B42" w:rsidRDefault="007A71DD" w:rsidP="007A71DD">
      <w:pPr>
        <w:ind w:firstLine="709"/>
        <w:contextualSpacing/>
        <w:jc w:val="both"/>
        <w:rPr>
          <w:iCs/>
          <w:sz w:val="24"/>
          <w:szCs w:val="24"/>
        </w:rPr>
      </w:pPr>
      <w:r w:rsidRPr="00CF4B42">
        <w:rPr>
          <w:iCs/>
          <w:sz w:val="24"/>
          <w:szCs w:val="24"/>
        </w:rPr>
        <w:t>—</w:t>
      </w:r>
      <w:r w:rsidRPr="00CF4B42">
        <w:rPr>
          <w:rFonts w:eastAsia="Arial Unicode MS"/>
          <w:color w:val="000000"/>
          <w:kern w:val="1"/>
          <w:sz w:val="24"/>
          <w:szCs w:val="24"/>
        </w:rPr>
        <w:t> </w:t>
      </w:r>
      <w:r w:rsidRPr="00CF4B42">
        <w:rPr>
          <w:iCs/>
          <w:sz w:val="24"/>
          <w:szCs w:val="24"/>
        </w:rPr>
        <w:t>восстановления на работе учителя, ранее выполнявшего эту учебную нагрузку;</w:t>
      </w:r>
    </w:p>
    <w:p w:rsidR="007A71DD" w:rsidRPr="00CF4B42" w:rsidRDefault="007A71DD" w:rsidP="007A71DD">
      <w:pPr>
        <w:ind w:firstLine="709"/>
        <w:contextualSpacing/>
        <w:jc w:val="both"/>
        <w:rPr>
          <w:iCs/>
          <w:sz w:val="24"/>
          <w:szCs w:val="24"/>
        </w:rPr>
      </w:pPr>
      <w:r w:rsidRPr="00CF4B42">
        <w:rPr>
          <w:iCs/>
          <w:sz w:val="24"/>
          <w:szCs w:val="24"/>
        </w:rPr>
        <w:t>—</w:t>
      </w:r>
      <w:r w:rsidRPr="00CF4B42">
        <w:rPr>
          <w:rFonts w:eastAsia="Arial Unicode MS"/>
          <w:color w:val="000000"/>
          <w:kern w:val="1"/>
          <w:sz w:val="24"/>
          <w:szCs w:val="24"/>
        </w:rPr>
        <w:t> </w:t>
      </w:r>
      <w:r w:rsidRPr="00CF4B42">
        <w:rPr>
          <w:iCs/>
          <w:sz w:val="24"/>
          <w:szCs w:val="24"/>
        </w:rPr>
        <w:t>возвращения на работу женщины, прервавшей отпуск по уходу за ребёнком до достижения им возраста трех лет, или после окончания этого отпуска.</w:t>
      </w:r>
    </w:p>
    <w:p w:rsidR="007A71DD" w:rsidRPr="00CF4B42" w:rsidRDefault="007A71DD" w:rsidP="007A71DD">
      <w:pPr>
        <w:ind w:firstLine="709"/>
        <w:contextualSpacing/>
        <w:jc w:val="both"/>
        <w:rPr>
          <w:sz w:val="24"/>
          <w:szCs w:val="24"/>
        </w:rPr>
      </w:pPr>
      <w:r w:rsidRPr="00CF4B42">
        <w:rPr>
          <w:sz w:val="24"/>
          <w:szCs w:val="24"/>
        </w:rPr>
        <w:t>Объём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связанных с изменением организационных или технологических условий труда (уменьшение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когда определённое сторонами условие трудового договора об объёме выполняемой учебной нагрузки не может быть сохранено при продолжении работником работы без изменения его трудовой функции (работы по определённой специальности, квалификации или должности).</w:t>
      </w:r>
    </w:p>
    <w:p w:rsidR="007A71DD" w:rsidRPr="00CF4B42" w:rsidRDefault="007A71DD" w:rsidP="007A71DD">
      <w:pPr>
        <w:pStyle w:val="Default"/>
        <w:ind w:firstLine="567"/>
        <w:jc w:val="both"/>
        <w:rPr>
          <w:rFonts w:ascii="Times New Roman" w:hAnsi="Times New Roman" w:cs="Times New Roman"/>
          <w:color w:val="auto"/>
        </w:rPr>
      </w:pPr>
    </w:p>
    <w:p w:rsidR="007A71DD" w:rsidRPr="00CF4B42" w:rsidRDefault="007A71DD" w:rsidP="007A71DD">
      <w:pPr>
        <w:ind w:firstLine="709"/>
        <w:contextualSpacing/>
        <w:jc w:val="both"/>
        <w:rPr>
          <w:sz w:val="24"/>
          <w:szCs w:val="24"/>
        </w:rPr>
      </w:pPr>
      <w:r w:rsidRPr="00CF4B42">
        <w:rPr>
          <w:sz w:val="24"/>
          <w:szCs w:val="24"/>
        </w:rPr>
        <w:t>Высвобождающаяся в связи с увольнением учителей, педагогических работников учебная нагрузка должна предлагаться, прежде всего, тем учителям, учебная нагрузка которых по преподаваемому учебному предмету (предметам) установлена в объёме менее нормы часов за ставку заработной платы.</w:t>
      </w:r>
    </w:p>
    <w:p w:rsidR="007A71DD" w:rsidRPr="00CF4B42" w:rsidRDefault="007A71DD" w:rsidP="007A71DD">
      <w:pPr>
        <w:ind w:firstLine="709"/>
        <w:contextualSpacing/>
        <w:jc w:val="both"/>
        <w:rPr>
          <w:sz w:val="24"/>
          <w:szCs w:val="24"/>
        </w:rPr>
      </w:pPr>
      <w:r w:rsidRPr="00CF4B42">
        <w:rPr>
          <w:sz w:val="24"/>
          <w:szCs w:val="24"/>
        </w:rPr>
        <w:t>В зависимости от количества часов, предусмотренных учебным планом, учебная нагрузка учителей может быть разной по учебным полугодиям.</w:t>
      </w:r>
    </w:p>
    <w:p w:rsidR="007A71DD" w:rsidRPr="00CF4B42" w:rsidRDefault="007A71DD" w:rsidP="007A71DD">
      <w:pPr>
        <w:pStyle w:val="Default"/>
        <w:ind w:firstLine="567"/>
        <w:jc w:val="both"/>
        <w:rPr>
          <w:rFonts w:ascii="Times New Roman" w:hAnsi="Times New Roman" w:cs="Times New Roman"/>
          <w:color w:val="auto"/>
        </w:rPr>
      </w:pPr>
      <w:r w:rsidRPr="00CF4B42">
        <w:rPr>
          <w:rFonts w:ascii="Times New Roman" w:hAnsi="Times New Roman" w:cs="Times New Roman"/>
        </w:rPr>
        <w:t>Учебная нагрузка учителям, находящимся в отпуске по уходу за ребёнком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w:t>
      </w:r>
    </w:p>
    <w:p w:rsidR="007A71DD" w:rsidRPr="00CF4B42" w:rsidRDefault="007A71DD" w:rsidP="007A71DD">
      <w:pPr>
        <w:pStyle w:val="Default"/>
        <w:ind w:firstLine="567"/>
        <w:jc w:val="both"/>
        <w:rPr>
          <w:rFonts w:ascii="Times New Roman" w:hAnsi="Times New Roman" w:cs="Times New Roman"/>
        </w:rPr>
      </w:pPr>
      <w:r w:rsidRPr="00CF4B42">
        <w:rPr>
          <w:rFonts w:ascii="Times New Roman" w:hAnsi="Times New Roman" w:cs="Times New Roman"/>
        </w:rPr>
        <w:t>При возложении на учителей, для которых учреждение является основным местом работы, обязанностей по обучению на дому детей, которые по состоянию здоровья не могут посещать образовательные организации, количество часов, установленное для обучения таких детей, включается в учебную нагрузку учителей.</w:t>
      </w:r>
    </w:p>
    <w:p w:rsidR="007A71DD" w:rsidRPr="00CF4B42" w:rsidRDefault="007A71DD" w:rsidP="007A71DD">
      <w:pPr>
        <w:pStyle w:val="Default"/>
        <w:jc w:val="both"/>
        <w:rPr>
          <w:rFonts w:ascii="Times New Roman" w:hAnsi="Times New Roman" w:cs="Times New Roman"/>
          <w:color w:val="auto"/>
        </w:rPr>
      </w:pPr>
    </w:p>
    <w:p w:rsidR="007A71DD" w:rsidRPr="00CF4B42" w:rsidRDefault="007A71DD" w:rsidP="00054B99">
      <w:pPr>
        <w:pStyle w:val="af1"/>
        <w:numPr>
          <w:ilvl w:val="2"/>
          <w:numId w:val="13"/>
        </w:numPr>
        <w:ind w:left="0" w:firstLine="567"/>
        <w:contextualSpacing/>
        <w:jc w:val="both"/>
        <w:rPr>
          <w:iCs/>
          <w:sz w:val="24"/>
          <w:szCs w:val="24"/>
        </w:rPr>
      </w:pPr>
      <w:r w:rsidRPr="00CF4B42">
        <w:rPr>
          <w:iCs/>
          <w:sz w:val="24"/>
          <w:szCs w:val="24"/>
        </w:rPr>
        <w:t xml:space="preserve">Руководитель, заместители руководителя и другие работники </w:t>
      </w:r>
      <w:r w:rsidRPr="00CF4B42">
        <w:rPr>
          <w:sz w:val="24"/>
          <w:szCs w:val="24"/>
        </w:rPr>
        <w:t xml:space="preserve">Учреждения </w:t>
      </w:r>
      <w:r w:rsidRPr="00CF4B42">
        <w:rPr>
          <w:iCs/>
          <w:sz w:val="24"/>
          <w:szCs w:val="24"/>
        </w:rPr>
        <w:t>помимо работы, определённой трудовым договором, вправе на условиях дополнительного соглашения к трудовому договору по основной работе на условиях, определённых пунктами</w:t>
      </w:r>
      <w:r w:rsidRPr="00CF4B42">
        <w:rPr>
          <w:rFonts w:eastAsia="Arial Unicode MS"/>
          <w:color w:val="000000"/>
          <w:kern w:val="1"/>
          <w:sz w:val="24"/>
          <w:szCs w:val="24"/>
        </w:rPr>
        <w:t> </w:t>
      </w:r>
      <w:r w:rsidRPr="00CF4B42">
        <w:rPr>
          <w:iCs/>
          <w:sz w:val="24"/>
          <w:szCs w:val="24"/>
        </w:rPr>
        <w:t>5.3,</w:t>
      </w:r>
      <w:r w:rsidRPr="00CF4B42">
        <w:rPr>
          <w:rFonts w:eastAsia="Arial Unicode MS"/>
          <w:color w:val="000000"/>
          <w:kern w:val="1"/>
          <w:sz w:val="24"/>
          <w:szCs w:val="24"/>
        </w:rPr>
        <w:t> </w:t>
      </w:r>
      <w:r w:rsidRPr="00CF4B42">
        <w:rPr>
          <w:iCs/>
          <w:sz w:val="24"/>
          <w:szCs w:val="24"/>
        </w:rPr>
        <w:t>5.4</w:t>
      </w:r>
      <w:r w:rsidRPr="00CF4B42">
        <w:rPr>
          <w:rFonts w:eastAsia="Arial Unicode MS"/>
          <w:color w:val="000000"/>
          <w:kern w:val="1"/>
          <w:sz w:val="24"/>
          <w:szCs w:val="24"/>
        </w:rPr>
        <w:t> приложения</w:t>
      </w:r>
      <w:r w:rsidRPr="00CF4B42">
        <w:rPr>
          <w:iCs/>
          <w:sz w:val="24"/>
          <w:szCs w:val="24"/>
        </w:rPr>
        <w:t xml:space="preserve"> 2 к Приказу №</w:t>
      </w:r>
      <w:r w:rsidRPr="00CF4B42">
        <w:rPr>
          <w:rFonts w:eastAsia="Arial Unicode MS"/>
          <w:color w:val="000000"/>
          <w:kern w:val="1"/>
          <w:sz w:val="24"/>
          <w:szCs w:val="24"/>
        </w:rPr>
        <w:t> </w:t>
      </w:r>
      <w:r w:rsidRPr="00CF4B42">
        <w:rPr>
          <w:iCs/>
          <w:sz w:val="24"/>
          <w:szCs w:val="24"/>
        </w:rPr>
        <w:t xml:space="preserve">1601, осуществлять в </w:t>
      </w:r>
      <w:r w:rsidR="00D26C00" w:rsidRPr="00CF4B42">
        <w:rPr>
          <w:iCs/>
          <w:sz w:val="24"/>
          <w:szCs w:val="24"/>
        </w:rPr>
        <w:t>У</w:t>
      </w:r>
      <w:r w:rsidRPr="00CF4B42">
        <w:rPr>
          <w:iCs/>
          <w:sz w:val="24"/>
          <w:szCs w:val="24"/>
        </w:rPr>
        <w:t xml:space="preserve">чреждении без занятия штатной должности преподавательскую работу в классах, группах, кружках, секциях, которая не считается совместительством. </w:t>
      </w:r>
    </w:p>
    <w:p w:rsidR="007A71DD" w:rsidRPr="00CF4B42" w:rsidRDefault="007A71DD" w:rsidP="007A71DD">
      <w:pPr>
        <w:ind w:firstLine="567"/>
        <w:contextualSpacing/>
        <w:jc w:val="both"/>
        <w:rPr>
          <w:iCs/>
          <w:sz w:val="24"/>
          <w:szCs w:val="24"/>
        </w:rPr>
      </w:pPr>
      <w:r w:rsidRPr="00CF4B42">
        <w:rPr>
          <w:iCs/>
          <w:sz w:val="24"/>
          <w:szCs w:val="24"/>
        </w:rPr>
        <w:t xml:space="preserve">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учреждений дополнительного </w:t>
      </w:r>
      <w:r w:rsidRPr="00CF4B42">
        <w:rPr>
          <w:iCs/>
          <w:sz w:val="24"/>
          <w:szCs w:val="24"/>
        </w:rPr>
        <w:lastRenderedPageBreak/>
        <w:t xml:space="preserve">профессионального образования) осуществляется при условии, если учителя, для которых данное </w:t>
      </w:r>
      <w:r w:rsidR="00D26C00" w:rsidRPr="00CF4B42">
        <w:rPr>
          <w:iCs/>
          <w:sz w:val="24"/>
          <w:szCs w:val="24"/>
        </w:rPr>
        <w:t>У</w:t>
      </w:r>
      <w:r w:rsidRPr="00CF4B42">
        <w:rPr>
          <w:iCs/>
          <w:sz w:val="24"/>
          <w:szCs w:val="24"/>
        </w:rPr>
        <w:t xml:space="preserve">чреждение является местом основной работы, обеспечены преподавательской работой в объёме не менее чем на ставку заработной платы, при необходимом учёте мотивированного мнения </w:t>
      </w:r>
      <w:r w:rsidRPr="00CF4B42">
        <w:rPr>
          <w:sz w:val="24"/>
          <w:szCs w:val="24"/>
        </w:rPr>
        <w:t>выборного органа первичной профсоюзной организации</w:t>
      </w:r>
      <w:r w:rsidRPr="00CF4B42">
        <w:rPr>
          <w:iCs/>
          <w:sz w:val="24"/>
          <w:szCs w:val="24"/>
        </w:rPr>
        <w:t>.</w:t>
      </w:r>
    </w:p>
    <w:p w:rsidR="007A71DD" w:rsidRPr="00CF4B42" w:rsidRDefault="007A71DD" w:rsidP="007A71DD">
      <w:pPr>
        <w:ind w:firstLine="567"/>
        <w:contextualSpacing/>
        <w:jc w:val="both"/>
        <w:rPr>
          <w:sz w:val="24"/>
          <w:szCs w:val="24"/>
        </w:rPr>
      </w:pPr>
      <w:r w:rsidRPr="00CF4B42">
        <w:rPr>
          <w:sz w:val="24"/>
          <w:szCs w:val="24"/>
        </w:rPr>
        <w:t xml:space="preserve">Условия выполнения и объём учебной нагрузки заместителя руководителя, руководителя филиала, структурного подразделения определяет руководитель с учётом мотивированного мнения выборного органа первичной профсоюзной организации (по согласованию), а руководителю </w:t>
      </w:r>
      <w:r w:rsidR="00D26C00" w:rsidRPr="00CF4B42">
        <w:rPr>
          <w:sz w:val="24"/>
          <w:szCs w:val="24"/>
        </w:rPr>
        <w:t>У</w:t>
      </w:r>
      <w:r w:rsidRPr="00CF4B42">
        <w:rPr>
          <w:sz w:val="24"/>
          <w:szCs w:val="24"/>
        </w:rPr>
        <w:t>чреждения - учредитель. Объём учебной нагрузки указанных работников является обязательным условием трудового договора или дополнительного соглашения к нему.</w:t>
      </w:r>
    </w:p>
    <w:p w:rsidR="007A71DD" w:rsidRPr="00CF4B42" w:rsidRDefault="007A71DD" w:rsidP="007A71DD">
      <w:pPr>
        <w:ind w:firstLine="567"/>
        <w:contextualSpacing/>
        <w:jc w:val="both"/>
        <w:rPr>
          <w:sz w:val="24"/>
          <w:szCs w:val="24"/>
        </w:rPr>
      </w:pPr>
    </w:p>
    <w:p w:rsidR="007A71DD" w:rsidRPr="00CF4B42" w:rsidRDefault="007A71DD" w:rsidP="00054B99">
      <w:pPr>
        <w:pStyle w:val="af1"/>
        <w:numPr>
          <w:ilvl w:val="2"/>
          <w:numId w:val="13"/>
        </w:numPr>
        <w:tabs>
          <w:tab w:val="left" w:pos="1276"/>
        </w:tabs>
        <w:ind w:left="0" w:firstLine="567"/>
        <w:contextualSpacing/>
        <w:jc w:val="both"/>
        <w:rPr>
          <w:sz w:val="24"/>
          <w:szCs w:val="24"/>
        </w:rPr>
      </w:pPr>
      <w:r w:rsidRPr="00CF4B42">
        <w:rPr>
          <w:sz w:val="24"/>
          <w:szCs w:val="24"/>
        </w:rPr>
        <w:t xml:space="preserve">Рабочее время – это время, в течение которого работник в соответствии с Правилами внутреннего трудового распорядка организации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 </w:t>
      </w:r>
    </w:p>
    <w:p w:rsidR="007A71DD" w:rsidRPr="00CF4B42" w:rsidRDefault="007A71DD" w:rsidP="007A71DD">
      <w:pPr>
        <w:suppressAutoHyphens w:val="0"/>
        <w:autoSpaceDE w:val="0"/>
        <w:autoSpaceDN w:val="0"/>
        <w:adjustRightInd w:val="0"/>
        <w:ind w:firstLine="709"/>
        <w:jc w:val="both"/>
        <w:rPr>
          <w:sz w:val="24"/>
          <w:szCs w:val="24"/>
        </w:rPr>
      </w:pPr>
    </w:p>
    <w:p w:rsidR="007A71DD" w:rsidRPr="00CF4B42" w:rsidRDefault="007A71DD" w:rsidP="007A71DD">
      <w:pPr>
        <w:suppressAutoHyphens w:val="0"/>
        <w:autoSpaceDE w:val="0"/>
        <w:autoSpaceDN w:val="0"/>
        <w:adjustRightInd w:val="0"/>
        <w:ind w:firstLine="709"/>
        <w:jc w:val="both"/>
        <w:rPr>
          <w:sz w:val="24"/>
          <w:szCs w:val="24"/>
          <w:lang w:eastAsia="ru-RU"/>
        </w:rPr>
      </w:pPr>
      <w:r w:rsidRPr="00CF4B42">
        <w:rPr>
          <w:sz w:val="24"/>
          <w:szCs w:val="24"/>
        </w:rPr>
        <w:t>4.1.2. Режим рабочего времени Учреждения определяется Правилами внутреннего трудового распорядка, утвержденным приказом работодателя с учетом мнения профсоюзного органа (ст. 91, 190 ТК РФ). Рабочее время работников определяется Правилами внутреннего трудового распорядка Учреждения (ст. 91 ТК РФ), учебным расписанием, годовым календарным учебным графиком, графиком сменности, а также условиями трудового договора, должностными инструкциями работников и обязанностями, возлагаемыми на них Уставом Учреждения.</w:t>
      </w:r>
    </w:p>
    <w:p w:rsidR="007A71DD" w:rsidRPr="00CF4B42" w:rsidRDefault="007A71DD" w:rsidP="007A71DD">
      <w:pPr>
        <w:pStyle w:val="Default"/>
        <w:jc w:val="both"/>
        <w:rPr>
          <w:rFonts w:ascii="Times New Roman" w:hAnsi="Times New Roman" w:cs="Times New Roman"/>
          <w:color w:val="auto"/>
        </w:rPr>
      </w:pPr>
    </w:p>
    <w:p w:rsidR="007A71DD" w:rsidRPr="00CF4B42" w:rsidRDefault="007A71DD" w:rsidP="007A71DD">
      <w:pPr>
        <w:pStyle w:val="Default"/>
        <w:ind w:firstLine="567"/>
        <w:jc w:val="both"/>
        <w:rPr>
          <w:rFonts w:ascii="Times New Roman" w:hAnsi="Times New Roman" w:cs="Times New Roman"/>
          <w:color w:val="auto"/>
        </w:rPr>
      </w:pPr>
      <w:r w:rsidRPr="00CF4B42">
        <w:rPr>
          <w:rFonts w:ascii="Times New Roman" w:hAnsi="Times New Roman" w:cs="Times New Roman"/>
          <w:color w:val="auto"/>
        </w:rPr>
        <w:t xml:space="preserve">4.1.3. В Учреждении установлена 5-ти дневная рабочая неделя при предоставлении двух выходных   неделю. </w:t>
      </w:r>
    </w:p>
    <w:p w:rsidR="007A71DD" w:rsidRPr="00CF4B42" w:rsidRDefault="007A71DD" w:rsidP="007A71DD">
      <w:pPr>
        <w:pStyle w:val="Default"/>
        <w:ind w:firstLine="567"/>
        <w:jc w:val="both"/>
        <w:rPr>
          <w:rFonts w:ascii="Times New Roman" w:hAnsi="Times New Roman" w:cs="Times New Roman"/>
          <w:color w:val="auto"/>
        </w:rPr>
      </w:pPr>
      <w:r w:rsidRPr="00CF4B42">
        <w:rPr>
          <w:rFonts w:ascii="Times New Roman" w:hAnsi="Times New Roman" w:cs="Times New Roman"/>
          <w:color w:val="auto"/>
        </w:rPr>
        <w:t xml:space="preserve">Работа в выходные и праздничные дни запрещается, за исключением случаев, предусмотренных ТК РФ. </w:t>
      </w:r>
    </w:p>
    <w:p w:rsidR="007A71DD" w:rsidRPr="00CF4B42" w:rsidRDefault="007A71DD" w:rsidP="007A71DD">
      <w:pPr>
        <w:pStyle w:val="Default"/>
        <w:ind w:firstLine="567"/>
        <w:jc w:val="both"/>
        <w:rPr>
          <w:rFonts w:ascii="Times New Roman" w:hAnsi="Times New Roman" w:cs="Times New Roman"/>
          <w:color w:val="auto"/>
        </w:rPr>
      </w:pPr>
    </w:p>
    <w:p w:rsidR="007A71DD" w:rsidRPr="00CF4B42" w:rsidRDefault="007A71DD" w:rsidP="007A71DD">
      <w:pPr>
        <w:pStyle w:val="Default"/>
        <w:ind w:firstLine="567"/>
        <w:jc w:val="both"/>
        <w:rPr>
          <w:rFonts w:ascii="Times New Roman" w:hAnsi="Times New Roman" w:cs="Times New Roman"/>
          <w:color w:val="auto"/>
        </w:rPr>
      </w:pPr>
      <w:r w:rsidRPr="00CF4B42">
        <w:rPr>
          <w:rFonts w:ascii="Times New Roman" w:hAnsi="Times New Roman" w:cs="Times New Roman"/>
          <w:color w:val="auto"/>
        </w:rPr>
        <w:t xml:space="preserve">4.1.4. Для руководящих работников, работников из числа административно - хозяйственного,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превышать 40 часов в неделю. </w:t>
      </w:r>
    </w:p>
    <w:p w:rsidR="007A71DD" w:rsidRPr="00CF4B42" w:rsidRDefault="007A71DD" w:rsidP="007A71DD">
      <w:pPr>
        <w:pStyle w:val="Default"/>
        <w:jc w:val="both"/>
        <w:rPr>
          <w:rFonts w:ascii="Times New Roman" w:hAnsi="Times New Roman" w:cs="Times New Roman"/>
          <w:color w:val="auto"/>
        </w:rPr>
      </w:pPr>
    </w:p>
    <w:p w:rsidR="007A71DD" w:rsidRPr="00CF4B42" w:rsidRDefault="007A71DD" w:rsidP="007A71DD">
      <w:pPr>
        <w:pStyle w:val="Default"/>
        <w:ind w:firstLine="567"/>
        <w:jc w:val="both"/>
        <w:rPr>
          <w:rFonts w:ascii="Times New Roman" w:hAnsi="Times New Roman" w:cs="Times New Roman"/>
          <w:color w:val="auto"/>
        </w:rPr>
      </w:pPr>
      <w:r w:rsidRPr="00CF4B42">
        <w:rPr>
          <w:rFonts w:ascii="Times New Roman" w:hAnsi="Times New Roman" w:cs="Times New Roman"/>
          <w:color w:val="auto"/>
        </w:rPr>
        <w:t xml:space="preserve">4.1.5. Для педагогических работников Учреждения устанавливается сокращенная продолжительность рабочего времени — не более 36 часов в неделю (ст. 333 ТК РФ). </w:t>
      </w:r>
    </w:p>
    <w:p w:rsidR="007A71DD" w:rsidRPr="00CF4B42" w:rsidRDefault="007A71DD" w:rsidP="007A71DD">
      <w:pPr>
        <w:pStyle w:val="Default"/>
        <w:ind w:firstLine="567"/>
        <w:jc w:val="both"/>
        <w:rPr>
          <w:rFonts w:ascii="Times New Roman" w:hAnsi="Times New Roman" w:cs="Times New Roman"/>
          <w:color w:val="auto"/>
        </w:rPr>
      </w:pPr>
      <w:r w:rsidRPr="00CF4B42">
        <w:rPr>
          <w:rFonts w:ascii="Times New Roman" w:hAnsi="Times New Roman" w:cs="Times New Roman"/>
          <w:color w:val="auto"/>
        </w:rPr>
        <w:t>Продолжительность рабочего времени педагогических работников (норма часов педагогической работы на ставку заработной платы) регулируется Приказом Минобрнауки РФ от 11.05.2016г. № 536 «Об утверждении особенностей режима рабочего времени и времени отдыха педагогических и иных работников организации, осуществляющих образовательную деятельность».</w:t>
      </w:r>
    </w:p>
    <w:p w:rsidR="00774BCC" w:rsidRPr="00CF4B42" w:rsidRDefault="00774BCC" w:rsidP="00774BCC">
      <w:pPr>
        <w:ind w:firstLine="709"/>
        <w:contextualSpacing/>
        <w:jc w:val="both"/>
        <w:rPr>
          <w:sz w:val="24"/>
          <w:szCs w:val="24"/>
        </w:rPr>
      </w:pPr>
      <w:r w:rsidRPr="00CF4B42">
        <w:rPr>
          <w:sz w:val="24"/>
          <w:szCs w:val="24"/>
        </w:rPr>
        <w:t>График работы в период каникул утверждается приказом работодателем по согласованию с выборным органом первичной профсоюзной организации.</w:t>
      </w:r>
    </w:p>
    <w:p w:rsidR="00774BCC" w:rsidRPr="00CF4B42" w:rsidRDefault="00774BCC" w:rsidP="00774BCC">
      <w:pPr>
        <w:ind w:firstLine="709"/>
        <w:contextualSpacing/>
        <w:jc w:val="both"/>
        <w:rPr>
          <w:sz w:val="24"/>
          <w:szCs w:val="24"/>
        </w:rPr>
      </w:pPr>
      <w:r w:rsidRPr="00CF4B42">
        <w:rPr>
          <w:sz w:val="24"/>
          <w:szCs w:val="24"/>
        </w:rPr>
        <w:t>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Учреждению по санитарно-эпидемиологическим, климатическим и другим основаниям являются рабочим временем педагогических работников и иных работников. В указанные периоды, педагогические и иные работники привлекаются к выполнению работ в порядке и на условиях, предусмотренных для режима рабочего времени работников Учреждения в каникулярное время.</w:t>
      </w:r>
    </w:p>
    <w:p w:rsidR="00774BCC" w:rsidRPr="00CF4B42" w:rsidRDefault="00774BCC" w:rsidP="00774BCC">
      <w:pPr>
        <w:ind w:firstLine="709"/>
        <w:contextualSpacing/>
        <w:jc w:val="both"/>
        <w:rPr>
          <w:sz w:val="24"/>
          <w:szCs w:val="24"/>
        </w:rPr>
      </w:pPr>
      <w:r w:rsidRPr="00CF4B42">
        <w:rPr>
          <w:sz w:val="24"/>
          <w:szCs w:val="24"/>
        </w:rPr>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часов соответствующего обучения, установленного до начала каникул.</w:t>
      </w:r>
    </w:p>
    <w:p w:rsidR="00774BCC" w:rsidRPr="00CF4B42" w:rsidRDefault="00774BCC" w:rsidP="00774BCC">
      <w:pPr>
        <w:ind w:firstLine="709"/>
        <w:contextualSpacing/>
        <w:jc w:val="both"/>
        <w:rPr>
          <w:sz w:val="24"/>
          <w:szCs w:val="24"/>
        </w:rPr>
      </w:pPr>
      <w:r w:rsidRPr="00CF4B42">
        <w:rPr>
          <w:sz w:val="24"/>
          <w:szCs w:val="24"/>
        </w:rPr>
        <w:t xml:space="preserve">Наступление каникул для обучающихся на дому, не является основанием для уменьшения учителям учебной нагрузки и заработной платы, в том числе в случаях, когда заключение </w:t>
      </w:r>
      <w:r w:rsidRPr="00CF4B42">
        <w:rPr>
          <w:sz w:val="24"/>
          <w:szCs w:val="24"/>
        </w:rPr>
        <w:lastRenderedPageBreak/>
        <w:t>медицинской организации, являющее основанием для организации обучения на дому, действительно только до окончания учебного года.</w:t>
      </w:r>
    </w:p>
    <w:p w:rsidR="008D4430" w:rsidRPr="00CF4B42" w:rsidRDefault="008D4430" w:rsidP="00774BCC">
      <w:pPr>
        <w:ind w:firstLine="709"/>
        <w:contextualSpacing/>
        <w:jc w:val="both"/>
        <w:rPr>
          <w:sz w:val="24"/>
          <w:szCs w:val="24"/>
        </w:rPr>
      </w:pPr>
      <w:r w:rsidRPr="00CF4B42">
        <w:rPr>
          <w:sz w:val="24"/>
          <w:szCs w:val="24"/>
        </w:rP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774BCC" w:rsidRPr="00CF4B42" w:rsidRDefault="00774BCC" w:rsidP="007A71DD">
      <w:pPr>
        <w:pStyle w:val="Default"/>
        <w:ind w:firstLine="567"/>
        <w:jc w:val="both"/>
        <w:rPr>
          <w:rFonts w:ascii="Times New Roman" w:hAnsi="Times New Roman" w:cs="Times New Roman"/>
          <w:color w:val="auto"/>
        </w:rPr>
      </w:pPr>
    </w:p>
    <w:p w:rsidR="007A71DD" w:rsidRPr="00CF4B42" w:rsidRDefault="007A71DD" w:rsidP="007A71DD">
      <w:pPr>
        <w:ind w:left="57" w:firstLine="510"/>
        <w:jc w:val="both"/>
        <w:rPr>
          <w:sz w:val="24"/>
          <w:szCs w:val="24"/>
          <w:lang w:eastAsia="ru-RU"/>
        </w:rPr>
      </w:pPr>
      <w:r w:rsidRPr="00CF4B42">
        <w:rPr>
          <w:sz w:val="24"/>
          <w:szCs w:val="24"/>
        </w:rPr>
        <w:t xml:space="preserve">4.1.6. </w:t>
      </w:r>
      <w:r w:rsidRPr="00CF4B42">
        <w:rPr>
          <w:sz w:val="24"/>
          <w:szCs w:val="24"/>
          <w:lang w:eastAsia="ru-RU"/>
        </w:rPr>
        <w:t xml:space="preserve">Для работников, являющихся инвалидами I или II группы, статьей 92 ТК РФ и статьей 23 Федерального закона от 24.11.1995 N 181-ФЗ "О социальной защите инвалидов в Российской Федерации" </w:t>
      </w:r>
      <w:r w:rsidRPr="00CF4B42">
        <w:rPr>
          <w:sz w:val="24"/>
          <w:szCs w:val="24"/>
        </w:rPr>
        <w:t>устанавливается сокращенная продолжительность рабочего времени – не более 35 часов в неделю с сохранением полной оплаты труда.</w:t>
      </w:r>
    </w:p>
    <w:p w:rsidR="007A71DD" w:rsidRPr="00CF4B42" w:rsidRDefault="007A71DD" w:rsidP="007A71DD">
      <w:pPr>
        <w:pStyle w:val="Default"/>
        <w:ind w:firstLine="567"/>
        <w:jc w:val="both"/>
        <w:rPr>
          <w:rFonts w:ascii="Times New Roman" w:hAnsi="Times New Roman" w:cs="Times New Roman"/>
          <w:color w:val="auto"/>
        </w:rPr>
      </w:pPr>
    </w:p>
    <w:p w:rsidR="007A71DD" w:rsidRPr="00CF4B42" w:rsidRDefault="007A71DD" w:rsidP="007A71DD">
      <w:pPr>
        <w:pStyle w:val="Default"/>
        <w:ind w:firstLine="567"/>
        <w:jc w:val="both"/>
        <w:rPr>
          <w:rFonts w:ascii="Times New Roman" w:hAnsi="Times New Roman" w:cs="Times New Roman"/>
          <w:color w:val="auto"/>
        </w:rPr>
      </w:pPr>
      <w:r w:rsidRPr="00CF4B42">
        <w:rPr>
          <w:rFonts w:ascii="Times New Roman" w:hAnsi="Times New Roman" w:cs="Times New Roman"/>
          <w:color w:val="auto"/>
        </w:rPr>
        <w:t>4.1.7. По соглашению между работником и работодателем могут устанавливаться как при приеме на работу, так и впоследствии неполный рабочий день или неполная рабочая неделя (статья 93 ТК РФ). Работодатель устанавливает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7A71DD" w:rsidRPr="00CF4B42" w:rsidRDefault="007A71DD" w:rsidP="007A71DD">
      <w:pPr>
        <w:pStyle w:val="Default"/>
        <w:ind w:firstLine="567"/>
        <w:jc w:val="both"/>
        <w:rPr>
          <w:rFonts w:ascii="Times New Roman" w:hAnsi="Times New Roman" w:cs="Times New Roman"/>
          <w:color w:val="auto"/>
        </w:rPr>
      </w:pPr>
      <w:r w:rsidRPr="00CF4B42">
        <w:rPr>
          <w:rFonts w:ascii="Times New Roman" w:hAnsi="Times New Roman" w:cs="Times New Roman"/>
          <w:color w:val="auto"/>
        </w:rPr>
        <w:t xml:space="preserve">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 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трудовых прав.</w:t>
      </w:r>
    </w:p>
    <w:p w:rsidR="007A71DD" w:rsidRPr="00CF4B42" w:rsidRDefault="007A71DD" w:rsidP="007A71DD">
      <w:pPr>
        <w:pStyle w:val="Default"/>
        <w:rPr>
          <w:rFonts w:ascii="Times New Roman" w:hAnsi="Times New Roman" w:cs="Times New Roman"/>
          <w:color w:val="auto"/>
        </w:rPr>
      </w:pPr>
    </w:p>
    <w:p w:rsidR="007A71DD" w:rsidRPr="00CF4B42" w:rsidRDefault="007A71DD" w:rsidP="007A71DD">
      <w:pPr>
        <w:pStyle w:val="Default"/>
        <w:ind w:firstLine="567"/>
        <w:jc w:val="both"/>
        <w:rPr>
          <w:rFonts w:ascii="Times New Roman" w:hAnsi="Times New Roman" w:cs="Times New Roman"/>
          <w:color w:val="auto"/>
        </w:rPr>
      </w:pPr>
      <w:r w:rsidRPr="00CF4B42">
        <w:rPr>
          <w:rFonts w:ascii="Times New Roman" w:hAnsi="Times New Roman" w:cs="Times New Roman"/>
          <w:color w:val="auto"/>
        </w:rPr>
        <w:t xml:space="preserve">4.1.8. 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 </w:t>
      </w:r>
    </w:p>
    <w:p w:rsidR="007A71DD" w:rsidRPr="00CF4B42" w:rsidRDefault="007A71DD" w:rsidP="007A71DD">
      <w:pPr>
        <w:pStyle w:val="Default"/>
        <w:jc w:val="both"/>
        <w:rPr>
          <w:rFonts w:ascii="Times New Roman" w:hAnsi="Times New Roman" w:cs="Times New Roman"/>
          <w:color w:val="auto"/>
        </w:rPr>
      </w:pPr>
    </w:p>
    <w:p w:rsidR="007A71DD" w:rsidRPr="00CF4B42" w:rsidRDefault="007A71DD" w:rsidP="007A71DD">
      <w:pPr>
        <w:pStyle w:val="Default"/>
        <w:ind w:firstLine="567"/>
        <w:jc w:val="both"/>
        <w:rPr>
          <w:rFonts w:ascii="Times New Roman" w:hAnsi="Times New Roman" w:cs="Times New Roman"/>
          <w:color w:val="auto"/>
        </w:rPr>
      </w:pPr>
      <w:r w:rsidRPr="00CF4B42">
        <w:rPr>
          <w:rFonts w:ascii="Times New Roman" w:hAnsi="Times New Roman" w:cs="Times New Roman"/>
          <w:color w:val="auto"/>
        </w:rPr>
        <w:t xml:space="preserve">4.1.9. Графики работы утверждаются работодателем с учетом мнения профсоюзного органа, в порядке, установленном статьей 372 ТК РФ, и доводятся до сведения работников не позднее, чем за один месяц до введения их в действие (ст. 103 ТК РФ). </w:t>
      </w:r>
    </w:p>
    <w:p w:rsidR="007A71DD" w:rsidRPr="00CF4B42" w:rsidRDefault="007A71DD" w:rsidP="007A71DD">
      <w:pPr>
        <w:pStyle w:val="Default"/>
        <w:jc w:val="both"/>
        <w:rPr>
          <w:rFonts w:ascii="Times New Roman" w:hAnsi="Times New Roman" w:cs="Times New Roman"/>
          <w:color w:val="auto"/>
        </w:rPr>
      </w:pPr>
    </w:p>
    <w:p w:rsidR="007A71DD" w:rsidRPr="00CF4B42" w:rsidRDefault="007A71DD" w:rsidP="007A71DD">
      <w:pPr>
        <w:pStyle w:val="Default"/>
        <w:ind w:firstLine="567"/>
        <w:jc w:val="both"/>
        <w:rPr>
          <w:rFonts w:ascii="Times New Roman" w:hAnsi="Times New Roman" w:cs="Times New Roman"/>
          <w:color w:val="auto"/>
        </w:rPr>
      </w:pPr>
      <w:r w:rsidRPr="00CF4B42">
        <w:rPr>
          <w:rFonts w:ascii="Times New Roman" w:hAnsi="Times New Roman" w:cs="Times New Roman"/>
          <w:color w:val="auto"/>
        </w:rPr>
        <w:t xml:space="preserve">4.1.10. Нормируемая часть рабочего времени педагогических работников определяется расписанием занятий, которое должно быть доведено до их сведения не позднее, чем за 2 дня до начала учебных занятий. </w:t>
      </w:r>
    </w:p>
    <w:p w:rsidR="007A71DD" w:rsidRPr="00CF4B42" w:rsidRDefault="007A71DD" w:rsidP="007A71DD">
      <w:pPr>
        <w:pStyle w:val="Default"/>
        <w:jc w:val="both"/>
        <w:rPr>
          <w:rFonts w:ascii="Times New Roman" w:hAnsi="Times New Roman" w:cs="Times New Roman"/>
          <w:color w:val="auto"/>
        </w:rPr>
      </w:pPr>
    </w:p>
    <w:p w:rsidR="007A71DD" w:rsidRPr="00CF4B42" w:rsidRDefault="007A71DD" w:rsidP="007A71DD">
      <w:pPr>
        <w:pStyle w:val="Default"/>
        <w:ind w:firstLine="567"/>
        <w:jc w:val="both"/>
        <w:rPr>
          <w:rFonts w:ascii="Times New Roman" w:hAnsi="Times New Roman" w:cs="Times New Roman"/>
          <w:color w:val="auto"/>
        </w:rPr>
      </w:pPr>
      <w:r w:rsidRPr="00CF4B42">
        <w:rPr>
          <w:rFonts w:ascii="Times New Roman" w:hAnsi="Times New Roman" w:cs="Times New Roman"/>
          <w:color w:val="auto"/>
        </w:rPr>
        <w:t xml:space="preserve">4.1.11. Расписание уроков составляется и утверждается Работодателем с учетом обеспеченности кадрами, педагогической целесообразности, соблюдением санитарно-гигиенических норм и максимальной экономией времени учителя, не допускающего перерывов между занятиями. </w:t>
      </w:r>
    </w:p>
    <w:p w:rsidR="007A71DD" w:rsidRPr="00CF4B42" w:rsidRDefault="007A71DD" w:rsidP="007A71DD">
      <w:pPr>
        <w:suppressAutoHyphens w:val="0"/>
        <w:autoSpaceDE w:val="0"/>
        <w:autoSpaceDN w:val="0"/>
        <w:adjustRightInd w:val="0"/>
        <w:ind w:firstLine="709"/>
        <w:jc w:val="both"/>
        <w:rPr>
          <w:sz w:val="24"/>
          <w:szCs w:val="24"/>
          <w:lang w:eastAsia="ru-RU"/>
        </w:rPr>
      </w:pPr>
      <w:r w:rsidRPr="00CF4B42">
        <w:rPr>
          <w:sz w:val="24"/>
          <w:szCs w:val="24"/>
          <w:lang w:eastAsia="ru-RU"/>
        </w:rPr>
        <w:t>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w:t>
      </w:r>
    </w:p>
    <w:p w:rsidR="007A71DD" w:rsidRPr="00CF4B42" w:rsidRDefault="007A71DD" w:rsidP="007A71DD">
      <w:pPr>
        <w:pStyle w:val="Default"/>
        <w:jc w:val="both"/>
        <w:rPr>
          <w:rFonts w:ascii="Times New Roman" w:hAnsi="Times New Roman" w:cs="Times New Roman"/>
          <w:color w:val="auto"/>
        </w:rPr>
      </w:pPr>
    </w:p>
    <w:p w:rsidR="007A71DD" w:rsidRPr="00CF4B42" w:rsidRDefault="007A71DD" w:rsidP="007A71DD">
      <w:pPr>
        <w:pStyle w:val="Default"/>
        <w:ind w:firstLine="567"/>
        <w:jc w:val="both"/>
        <w:rPr>
          <w:rFonts w:ascii="Times New Roman" w:hAnsi="Times New Roman" w:cs="Times New Roman"/>
          <w:color w:val="auto"/>
        </w:rPr>
      </w:pPr>
      <w:r w:rsidRPr="00CF4B42">
        <w:rPr>
          <w:rFonts w:ascii="Times New Roman" w:hAnsi="Times New Roman" w:cs="Times New Roman"/>
          <w:color w:val="auto"/>
        </w:rPr>
        <w:t xml:space="preserve">4.1.12. В течение ежедневной работы работникам Учреждения предоставляется перерыв для отдыха и питания с 12-00 – 13-00 часов, который используется работниками по их усмотрению и в рабочее время не включается (ст. 108 ТК РФ). </w:t>
      </w:r>
    </w:p>
    <w:p w:rsidR="007A71DD" w:rsidRPr="00CF4B42" w:rsidRDefault="007A71DD" w:rsidP="007A71DD">
      <w:pPr>
        <w:pStyle w:val="Default"/>
        <w:ind w:firstLine="567"/>
        <w:jc w:val="both"/>
        <w:rPr>
          <w:rFonts w:ascii="Times New Roman" w:hAnsi="Times New Roman" w:cs="Times New Roman"/>
          <w:color w:val="auto"/>
        </w:rPr>
      </w:pPr>
      <w:r w:rsidRPr="00CF4B42">
        <w:rPr>
          <w:rFonts w:ascii="Times New Roman" w:hAnsi="Times New Roman" w:cs="Times New Roman"/>
          <w:color w:val="auto"/>
        </w:rPr>
        <w:t xml:space="preserve">Продолжительность перерыва устанавливается не менее 30 минут. Рекомендованное время обеденного перерыва с 12:30 до 13:00. </w:t>
      </w:r>
    </w:p>
    <w:p w:rsidR="007A71DD" w:rsidRPr="00CF4B42" w:rsidRDefault="007A71DD" w:rsidP="007A71DD">
      <w:pPr>
        <w:pStyle w:val="Default"/>
        <w:ind w:firstLine="567"/>
        <w:jc w:val="both"/>
        <w:rPr>
          <w:rFonts w:ascii="Times New Roman" w:hAnsi="Times New Roman" w:cs="Times New Roman"/>
          <w:color w:val="auto"/>
        </w:rPr>
      </w:pPr>
      <w:r w:rsidRPr="00CF4B42">
        <w:rPr>
          <w:rFonts w:ascii="Times New Roman" w:hAnsi="Times New Roman" w:cs="Times New Roman"/>
          <w:color w:val="auto"/>
        </w:rPr>
        <w:t xml:space="preserve">Время предоставления и его конкретной продолжительности устанавливается правилами или по соглашению между работником и работодателем.  </w:t>
      </w:r>
    </w:p>
    <w:p w:rsidR="007A71DD" w:rsidRPr="00CF4B42" w:rsidRDefault="007A71DD" w:rsidP="007A71DD">
      <w:pPr>
        <w:pStyle w:val="Default"/>
        <w:jc w:val="both"/>
        <w:rPr>
          <w:rFonts w:ascii="Times New Roman" w:hAnsi="Times New Roman" w:cs="Times New Roman"/>
          <w:color w:val="auto"/>
        </w:rPr>
      </w:pPr>
    </w:p>
    <w:p w:rsidR="007A71DD" w:rsidRPr="00CF4B42" w:rsidRDefault="007A71DD" w:rsidP="007A71DD">
      <w:pPr>
        <w:pStyle w:val="Default"/>
        <w:ind w:firstLine="567"/>
        <w:jc w:val="both"/>
        <w:rPr>
          <w:rFonts w:ascii="Times New Roman" w:hAnsi="Times New Roman" w:cs="Times New Roman"/>
          <w:color w:val="auto"/>
        </w:rPr>
      </w:pPr>
      <w:r w:rsidRPr="00CF4B42">
        <w:rPr>
          <w:rFonts w:ascii="Times New Roman" w:hAnsi="Times New Roman" w:cs="Times New Roman"/>
          <w:color w:val="auto"/>
        </w:rPr>
        <w:t xml:space="preserve">4.1.13. Дежурство педагогических работников в Учреждении в пределах рабочего времени должно начинаться не ранее чем за 30 минут до начала занятий и продолжается не более 30 минут после их окончания, если начало дежурства не совпадает с началом рабочего дня работника. </w:t>
      </w:r>
    </w:p>
    <w:p w:rsidR="007A71DD" w:rsidRPr="00CF4B42" w:rsidRDefault="007A71DD" w:rsidP="007A71DD">
      <w:pPr>
        <w:pStyle w:val="Default"/>
        <w:jc w:val="both"/>
        <w:rPr>
          <w:rFonts w:ascii="Times New Roman" w:hAnsi="Times New Roman" w:cs="Times New Roman"/>
          <w:color w:val="auto"/>
        </w:rPr>
      </w:pPr>
    </w:p>
    <w:p w:rsidR="007A71DD" w:rsidRPr="00CF4B42" w:rsidRDefault="007A71DD" w:rsidP="007A71DD">
      <w:pPr>
        <w:pStyle w:val="Default"/>
        <w:ind w:firstLine="567"/>
        <w:jc w:val="both"/>
        <w:rPr>
          <w:rFonts w:ascii="Times New Roman" w:hAnsi="Times New Roman" w:cs="Times New Roman"/>
          <w:color w:val="auto"/>
        </w:rPr>
      </w:pPr>
      <w:r w:rsidRPr="00CF4B42">
        <w:rPr>
          <w:rFonts w:ascii="Times New Roman" w:hAnsi="Times New Roman" w:cs="Times New Roman"/>
          <w:color w:val="auto"/>
        </w:rPr>
        <w:t xml:space="preserve">4.1.14. Педагогическим работникам там, где это возможно (при нагрузке не более 24 часов в неделю), предусматривается один свободный день в неделю для методической работы и повышения квалификации. Методический день предоставляется работнику в обязательном порядке, если он направляется на учебу работодателем при условии, что учеба совпадает с рабочим временем. </w:t>
      </w:r>
    </w:p>
    <w:p w:rsidR="007A71DD" w:rsidRPr="00CF4B42" w:rsidRDefault="007A71DD" w:rsidP="007A71DD">
      <w:pPr>
        <w:pStyle w:val="Default"/>
        <w:rPr>
          <w:rFonts w:ascii="Times New Roman" w:hAnsi="Times New Roman" w:cs="Times New Roman"/>
          <w:color w:val="auto"/>
        </w:rPr>
      </w:pPr>
    </w:p>
    <w:p w:rsidR="007A71DD" w:rsidRPr="00CF4B42" w:rsidRDefault="007A71DD" w:rsidP="007A71DD">
      <w:pPr>
        <w:pStyle w:val="Default"/>
        <w:tabs>
          <w:tab w:val="left" w:pos="709"/>
        </w:tabs>
        <w:ind w:firstLine="567"/>
        <w:jc w:val="both"/>
        <w:rPr>
          <w:rFonts w:ascii="Times New Roman" w:hAnsi="Times New Roman" w:cs="Times New Roman"/>
          <w:color w:val="auto"/>
        </w:rPr>
      </w:pPr>
      <w:r w:rsidRPr="00CF4B42">
        <w:rPr>
          <w:rFonts w:ascii="Times New Roman" w:hAnsi="Times New Roman" w:cs="Times New Roman"/>
          <w:color w:val="auto"/>
        </w:rPr>
        <w:t xml:space="preserve">4.1.15. Часы, свободные от проведения занятий, дежурств, участия во внеурочных мероприятиях, предусмотренных планом Учреждения (заседания педагогического совета, методического совета, родительские собрания и т.п.) педагогический работник вправе использовать по своему усмотрению. </w:t>
      </w:r>
    </w:p>
    <w:p w:rsidR="007A71DD" w:rsidRPr="00CF4B42" w:rsidRDefault="007A71DD" w:rsidP="007A71DD">
      <w:pPr>
        <w:pStyle w:val="Default"/>
        <w:jc w:val="both"/>
        <w:rPr>
          <w:rFonts w:ascii="Times New Roman" w:hAnsi="Times New Roman" w:cs="Times New Roman"/>
          <w:color w:val="auto"/>
        </w:rPr>
      </w:pPr>
    </w:p>
    <w:p w:rsidR="007A71DD" w:rsidRPr="00CF4B42" w:rsidRDefault="007A71DD" w:rsidP="007A71DD">
      <w:pPr>
        <w:pStyle w:val="Default"/>
        <w:ind w:firstLine="567"/>
        <w:jc w:val="both"/>
        <w:rPr>
          <w:rFonts w:ascii="Times New Roman" w:hAnsi="Times New Roman" w:cs="Times New Roman"/>
          <w:color w:val="auto"/>
        </w:rPr>
      </w:pPr>
      <w:r w:rsidRPr="00CF4B42">
        <w:rPr>
          <w:rFonts w:ascii="Times New Roman" w:hAnsi="Times New Roman" w:cs="Times New Roman"/>
          <w:color w:val="auto"/>
        </w:rPr>
        <w:t xml:space="preserve">4.1.16.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Учреждения и </w:t>
      </w:r>
      <w:r w:rsidRPr="00CF4B42">
        <w:rPr>
          <w:rFonts w:ascii="Times New Roman" w:hAnsi="Times New Roman" w:cs="Times New Roman"/>
        </w:rPr>
        <w:t>организуется по особому графику работы</w:t>
      </w:r>
      <w:r w:rsidRPr="00CF4B42">
        <w:rPr>
          <w:rFonts w:ascii="Times New Roman" w:hAnsi="Times New Roman" w:cs="Times New Roman"/>
          <w:color w:val="auto"/>
        </w:rPr>
        <w:t xml:space="preserve">. В эти периоды педагогические работники привлекаются работодателем к педагогической и организационной работе в переделах времени, не превышающего их учебной нагрузки до начала каникул. </w:t>
      </w:r>
    </w:p>
    <w:p w:rsidR="007A71DD" w:rsidRPr="00CF4B42" w:rsidRDefault="007A71DD" w:rsidP="007A71DD">
      <w:pPr>
        <w:suppressAutoHyphens w:val="0"/>
        <w:autoSpaceDE w:val="0"/>
        <w:autoSpaceDN w:val="0"/>
        <w:adjustRightInd w:val="0"/>
        <w:ind w:firstLine="709"/>
        <w:jc w:val="both"/>
        <w:rPr>
          <w:sz w:val="24"/>
          <w:szCs w:val="24"/>
        </w:rPr>
      </w:pPr>
    </w:p>
    <w:p w:rsidR="007A71DD" w:rsidRPr="00CF4B42" w:rsidRDefault="007A71DD" w:rsidP="007A71DD">
      <w:pPr>
        <w:widowControl w:val="0"/>
        <w:autoSpaceDE w:val="0"/>
        <w:autoSpaceDN w:val="0"/>
        <w:adjustRightInd w:val="0"/>
        <w:ind w:left="57" w:firstLine="652"/>
        <w:jc w:val="both"/>
        <w:rPr>
          <w:sz w:val="24"/>
          <w:szCs w:val="24"/>
        </w:rPr>
      </w:pPr>
      <w:r w:rsidRPr="00CF4B42">
        <w:rPr>
          <w:sz w:val="24"/>
          <w:szCs w:val="24"/>
        </w:rPr>
        <w:t xml:space="preserve">4.1.17. Во время осенних, зимних, весенних каникул учителям могут предоставляться свободные от работы дни для совершенствования методического и профессионального мастерства.  </w:t>
      </w:r>
    </w:p>
    <w:p w:rsidR="007A71DD" w:rsidRPr="00CF4B42" w:rsidRDefault="007A71DD" w:rsidP="007A71DD">
      <w:pPr>
        <w:tabs>
          <w:tab w:val="left" w:pos="1985"/>
        </w:tabs>
        <w:ind w:left="57" w:firstLine="652"/>
        <w:jc w:val="both"/>
        <w:rPr>
          <w:sz w:val="24"/>
          <w:szCs w:val="24"/>
        </w:rPr>
      </w:pPr>
    </w:p>
    <w:p w:rsidR="007A71DD" w:rsidRPr="00CF4B42" w:rsidRDefault="007A71DD" w:rsidP="007A71DD">
      <w:pPr>
        <w:tabs>
          <w:tab w:val="left" w:pos="1985"/>
        </w:tabs>
        <w:ind w:left="57" w:firstLine="652"/>
        <w:jc w:val="both"/>
        <w:rPr>
          <w:sz w:val="24"/>
          <w:szCs w:val="24"/>
        </w:rPr>
      </w:pPr>
      <w:r w:rsidRPr="00CF4B42">
        <w:rPr>
          <w:sz w:val="24"/>
          <w:szCs w:val="24"/>
        </w:rPr>
        <w:t xml:space="preserve">4.1.18.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допускается только с согласия работников. </w:t>
      </w:r>
    </w:p>
    <w:p w:rsidR="007A71DD" w:rsidRPr="00CF4B42" w:rsidRDefault="007A71DD" w:rsidP="007A71DD">
      <w:pPr>
        <w:tabs>
          <w:tab w:val="left" w:pos="1985"/>
        </w:tabs>
        <w:ind w:left="57" w:firstLine="652"/>
        <w:jc w:val="both"/>
        <w:rPr>
          <w:color w:val="0070C0"/>
          <w:sz w:val="24"/>
          <w:szCs w:val="24"/>
        </w:rPr>
      </w:pPr>
      <w:r w:rsidRPr="00CF4B42">
        <w:rPr>
          <w:sz w:val="24"/>
          <w:szCs w:val="24"/>
        </w:rPr>
        <w:t>Режим рабочего времени указанных работников устанавливается с учетом выполняемой работы</w:t>
      </w:r>
      <w:r w:rsidRPr="00CF4B42">
        <w:rPr>
          <w:color w:val="0070C0"/>
          <w:sz w:val="24"/>
          <w:szCs w:val="24"/>
        </w:rPr>
        <w:t>.</w:t>
      </w:r>
    </w:p>
    <w:p w:rsidR="008D4430" w:rsidRPr="00CF4B42" w:rsidRDefault="008D4430" w:rsidP="008D4430">
      <w:pPr>
        <w:ind w:firstLine="709"/>
        <w:contextualSpacing/>
        <w:jc w:val="both"/>
        <w:rPr>
          <w:sz w:val="24"/>
          <w:szCs w:val="24"/>
        </w:rPr>
      </w:pPr>
      <w:r w:rsidRPr="00CF4B42">
        <w:rPr>
          <w:color w:val="000000"/>
          <w:sz w:val="24"/>
          <w:szCs w:val="24"/>
        </w:rPr>
        <w:t xml:space="preserve">Вспомогательный и обслуживающий персонал в каникулярный период может привлекаться к выполнению хозяйственных работ, не требующих специальных знаний (мелкий ремонт после проведения целевого инструктажа; работа на территории; дежурство в Учреждении и др.), в пределах установленного им рабочего времени на основании локальных актов, графиков и инструкций выполнения соответствующих работ. </w:t>
      </w:r>
    </w:p>
    <w:p w:rsidR="008D4430" w:rsidRPr="00CF4B42" w:rsidRDefault="008D4430" w:rsidP="008D4430">
      <w:pPr>
        <w:tabs>
          <w:tab w:val="left" w:pos="7230"/>
        </w:tabs>
        <w:ind w:firstLine="709"/>
        <w:contextualSpacing/>
        <w:jc w:val="both"/>
        <w:rPr>
          <w:sz w:val="24"/>
          <w:szCs w:val="24"/>
        </w:rPr>
      </w:pPr>
      <w:r w:rsidRPr="00CF4B42">
        <w:rPr>
          <w:sz w:val="24"/>
          <w:szCs w:val="24"/>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8D4430" w:rsidRPr="00CF4B42" w:rsidRDefault="008D4430" w:rsidP="007A71DD">
      <w:pPr>
        <w:tabs>
          <w:tab w:val="left" w:pos="1985"/>
        </w:tabs>
        <w:ind w:left="57" w:firstLine="652"/>
        <w:jc w:val="both"/>
        <w:rPr>
          <w:sz w:val="24"/>
          <w:szCs w:val="24"/>
        </w:rPr>
      </w:pPr>
    </w:p>
    <w:p w:rsidR="007A71DD" w:rsidRPr="00CF4B42" w:rsidRDefault="007A71DD" w:rsidP="007A71DD">
      <w:pPr>
        <w:widowControl w:val="0"/>
        <w:autoSpaceDE w:val="0"/>
        <w:autoSpaceDN w:val="0"/>
        <w:adjustRightInd w:val="0"/>
        <w:rPr>
          <w:color w:val="000000"/>
          <w:sz w:val="24"/>
          <w:szCs w:val="24"/>
        </w:rPr>
      </w:pPr>
    </w:p>
    <w:p w:rsidR="007A71DD" w:rsidRPr="00CF4B42" w:rsidRDefault="007A71DD" w:rsidP="007A71DD">
      <w:pPr>
        <w:widowControl w:val="0"/>
        <w:autoSpaceDE w:val="0"/>
        <w:autoSpaceDN w:val="0"/>
        <w:adjustRightInd w:val="0"/>
        <w:ind w:firstLine="709"/>
        <w:jc w:val="both"/>
        <w:rPr>
          <w:color w:val="000000"/>
          <w:sz w:val="24"/>
          <w:szCs w:val="24"/>
        </w:rPr>
      </w:pPr>
      <w:r w:rsidRPr="00CF4B42">
        <w:rPr>
          <w:color w:val="000000"/>
          <w:sz w:val="24"/>
          <w:szCs w:val="24"/>
        </w:rPr>
        <w:t>4.1.</w:t>
      </w:r>
      <w:r w:rsidR="008D4430" w:rsidRPr="00CF4B42">
        <w:rPr>
          <w:color w:val="000000"/>
          <w:sz w:val="24"/>
          <w:szCs w:val="24"/>
        </w:rPr>
        <w:t>19</w:t>
      </w:r>
      <w:r w:rsidRPr="00CF4B42">
        <w:rPr>
          <w:color w:val="000000"/>
          <w:sz w:val="24"/>
          <w:szCs w:val="24"/>
        </w:rPr>
        <w:t xml:space="preserve">. </w:t>
      </w:r>
      <w:r w:rsidRPr="00CF4B42">
        <w:rPr>
          <w:sz w:val="24"/>
          <w:szCs w:val="24"/>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 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(ст. 113 ТК РФ) и по письменному распоряжению работодателя.</w:t>
      </w:r>
    </w:p>
    <w:p w:rsidR="007A71DD" w:rsidRPr="00CF4B42" w:rsidRDefault="007A71DD" w:rsidP="007A71DD">
      <w:pPr>
        <w:pStyle w:val="Default"/>
        <w:ind w:firstLine="567"/>
        <w:jc w:val="both"/>
        <w:rPr>
          <w:rFonts w:ascii="Times New Roman" w:hAnsi="Times New Roman" w:cs="Times New Roman"/>
          <w:color w:val="auto"/>
        </w:rPr>
      </w:pPr>
    </w:p>
    <w:p w:rsidR="007A71DD" w:rsidRPr="00CF4B42" w:rsidRDefault="007A71DD" w:rsidP="007A71DD">
      <w:pPr>
        <w:pStyle w:val="Default"/>
        <w:ind w:firstLine="567"/>
        <w:jc w:val="both"/>
        <w:rPr>
          <w:rFonts w:ascii="Times New Roman" w:hAnsi="Times New Roman" w:cs="Times New Roman"/>
          <w:color w:val="auto"/>
        </w:rPr>
      </w:pPr>
      <w:r w:rsidRPr="00CF4B42">
        <w:rPr>
          <w:rFonts w:ascii="Times New Roman" w:hAnsi="Times New Roman" w:cs="Times New Roman"/>
          <w:color w:val="auto"/>
        </w:rPr>
        <w:t>4.1.2</w:t>
      </w:r>
      <w:r w:rsidR="008D4430" w:rsidRPr="00CF4B42">
        <w:rPr>
          <w:rFonts w:ascii="Times New Roman" w:hAnsi="Times New Roman" w:cs="Times New Roman"/>
          <w:color w:val="auto"/>
        </w:rPr>
        <w:t>01</w:t>
      </w:r>
      <w:r w:rsidRPr="00CF4B42">
        <w:rPr>
          <w:rFonts w:ascii="Times New Roman" w:hAnsi="Times New Roman" w:cs="Times New Roman"/>
          <w:color w:val="auto"/>
        </w:rPr>
        <w:t xml:space="preserve">. Привлечение работников к работе в выходные и нерабочие праздничные дни без их согласия допускается в случаях: </w:t>
      </w:r>
    </w:p>
    <w:p w:rsidR="007A71DD" w:rsidRPr="00CF4B42" w:rsidRDefault="007A71DD" w:rsidP="007A71DD">
      <w:pPr>
        <w:pStyle w:val="Default"/>
        <w:ind w:firstLine="567"/>
        <w:jc w:val="both"/>
        <w:rPr>
          <w:rFonts w:ascii="Times New Roman" w:hAnsi="Times New Roman" w:cs="Times New Roman"/>
          <w:color w:val="auto"/>
        </w:rPr>
      </w:pPr>
      <w:r w:rsidRPr="00CF4B42">
        <w:rPr>
          <w:rFonts w:ascii="Times New Roman" w:hAnsi="Times New Roman" w:cs="Times New Roman"/>
          <w:color w:val="auto"/>
        </w:rPr>
        <w:t xml:space="preserve">- для предотвращения катастрофы, производственной аварии либо устранения последствий катастрофы, производственной аварии или стихийного бедствия; </w:t>
      </w:r>
    </w:p>
    <w:p w:rsidR="007A71DD" w:rsidRPr="00CF4B42" w:rsidRDefault="007A71DD" w:rsidP="007A71DD">
      <w:pPr>
        <w:pStyle w:val="Default"/>
        <w:ind w:firstLine="567"/>
        <w:jc w:val="both"/>
        <w:rPr>
          <w:rFonts w:ascii="Times New Roman" w:hAnsi="Times New Roman" w:cs="Times New Roman"/>
          <w:color w:val="auto"/>
        </w:rPr>
      </w:pPr>
      <w:r w:rsidRPr="00CF4B42">
        <w:rPr>
          <w:rFonts w:ascii="Times New Roman" w:hAnsi="Times New Roman" w:cs="Times New Roman"/>
          <w:color w:val="auto"/>
        </w:rPr>
        <w:lastRenderedPageBreak/>
        <w:t xml:space="preserve">- для предотвращения несчастных случаев, уничтожения или порчи имущества работодателя, муниципального имущества; </w:t>
      </w:r>
    </w:p>
    <w:p w:rsidR="007A71DD" w:rsidRPr="00CF4B42" w:rsidRDefault="007A71DD" w:rsidP="007A71DD">
      <w:pPr>
        <w:pStyle w:val="Default"/>
        <w:ind w:firstLine="567"/>
        <w:jc w:val="both"/>
        <w:rPr>
          <w:rFonts w:ascii="Times New Roman" w:hAnsi="Times New Roman" w:cs="Times New Roman"/>
          <w:color w:val="auto"/>
        </w:rPr>
      </w:pPr>
      <w:r w:rsidRPr="00CF4B42">
        <w:rPr>
          <w:rFonts w:ascii="Times New Roman" w:hAnsi="Times New Roman" w:cs="Times New Roman"/>
          <w:color w:val="auto"/>
        </w:rPr>
        <w:t xml:space="preserve">-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w:t>
      </w:r>
    </w:p>
    <w:p w:rsidR="007A71DD" w:rsidRPr="00CF4B42" w:rsidRDefault="007A71DD" w:rsidP="007A71DD">
      <w:pPr>
        <w:pStyle w:val="Default"/>
        <w:ind w:firstLine="567"/>
        <w:jc w:val="both"/>
        <w:rPr>
          <w:rFonts w:ascii="Times New Roman" w:hAnsi="Times New Roman" w:cs="Times New Roman"/>
          <w:color w:val="auto"/>
        </w:rPr>
      </w:pPr>
    </w:p>
    <w:p w:rsidR="007A71DD" w:rsidRPr="00CF4B42" w:rsidRDefault="007A71DD" w:rsidP="007A71DD">
      <w:pPr>
        <w:pStyle w:val="Default"/>
        <w:ind w:firstLine="567"/>
        <w:jc w:val="both"/>
        <w:rPr>
          <w:rFonts w:ascii="Times New Roman" w:hAnsi="Times New Roman" w:cs="Times New Roman"/>
          <w:color w:val="auto"/>
        </w:rPr>
      </w:pPr>
      <w:r w:rsidRPr="00CF4B42">
        <w:rPr>
          <w:rFonts w:ascii="Times New Roman" w:hAnsi="Times New Roman" w:cs="Times New Roman"/>
          <w:color w:val="auto"/>
        </w:rPr>
        <w:t>4.1.2</w:t>
      </w:r>
      <w:r w:rsidR="008D4430" w:rsidRPr="00CF4B42">
        <w:rPr>
          <w:rFonts w:ascii="Times New Roman" w:hAnsi="Times New Roman" w:cs="Times New Roman"/>
          <w:color w:val="auto"/>
        </w:rPr>
        <w:t>1</w:t>
      </w:r>
      <w:r w:rsidRPr="00CF4B42">
        <w:rPr>
          <w:rFonts w:ascii="Times New Roman" w:hAnsi="Times New Roman" w:cs="Times New Roman"/>
          <w:color w:val="auto"/>
        </w:rPr>
        <w:t>. Работа в выходной и нерабочий праздничный день оплачивается не менее чем в двойном размере в порядке, предусмотренном ст. 153 ТК РФ, по желанию работника, работавшего в выходной день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5C79B3" w:rsidRPr="00CF4B42" w:rsidRDefault="005C79B3" w:rsidP="007A71DD">
      <w:pPr>
        <w:pStyle w:val="Default"/>
        <w:ind w:firstLine="567"/>
        <w:jc w:val="both"/>
        <w:rPr>
          <w:rFonts w:ascii="Times New Roman" w:hAnsi="Times New Roman" w:cs="Times New Roman"/>
          <w:color w:val="auto"/>
        </w:rPr>
      </w:pPr>
    </w:p>
    <w:p w:rsidR="007A71DD" w:rsidRPr="00CF4B42" w:rsidRDefault="007A71DD" w:rsidP="007A71DD">
      <w:pPr>
        <w:pStyle w:val="Default"/>
        <w:ind w:firstLine="567"/>
        <w:jc w:val="both"/>
        <w:rPr>
          <w:rFonts w:ascii="Times New Roman" w:hAnsi="Times New Roman" w:cs="Times New Roman"/>
          <w:color w:val="auto"/>
        </w:rPr>
      </w:pPr>
      <w:r w:rsidRPr="00CF4B42">
        <w:rPr>
          <w:rFonts w:ascii="Times New Roman" w:hAnsi="Times New Roman" w:cs="Times New Roman"/>
          <w:color w:val="auto"/>
        </w:rPr>
        <w:t>4.1.2</w:t>
      </w:r>
      <w:r w:rsidR="008D4430" w:rsidRPr="00CF4B42">
        <w:rPr>
          <w:rFonts w:ascii="Times New Roman" w:hAnsi="Times New Roman" w:cs="Times New Roman"/>
          <w:color w:val="auto"/>
        </w:rPr>
        <w:t>2</w:t>
      </w:r>
      <w:r w:rsidRPr="00CF4B42">
        <w:rPr>
          <w:rFonts w:ascii="Times New Roman" w:hAnsi="Times New Roman" w:cs="Times New Roman"/>
          <w:color w:val="auto"/>
        </w:rPr>
        <w:t>.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 (ст. 113 ТК РФ).</w:t>
      </w:r>
    </w:p>
    <w:p w:rsidR="007A71DD" w:rsidRPr="00CF4B42" w:rsidRDefault="007A71DD" w:rsidP="007A71DD">
      <w:pPr>
        <w:pStyle w:val="Default"/>
        <w:ind w:firstLine="567"/>
        <w:jc w:val="both"/>
        <w:rPr>
          <w:rFonts w:ascii="Times New Roman" w:hAnsi="Times New Roman" w:cs="Times New Roman"/>
          <w:color w:val="auto"/>
        </w:rPr>
      </w:pPr>
    </w:p>
    <w:p w:rsidR="007A71DD" w:rsidRPr="00CF4B42" w:rsidRDefault="007A71DD" w:rsidP="007A71DD">
      <w:pPr>
        <w:pStyle w:val="Default"/>
        <w:ind w:firstLine="567"/>
        <w:jc w:val="both"/>
        <w:rPr>
          <w:rFonts w:ascii="Times New Roman" w:hAnsi="Times New Roman" w:cs="Times New Roman"/>
          <w:color w:val="auto"/>
        </w:rPr>
      </w:pPr>
      <w:r w:rsidRPr="00CF4B42">
        <w:rPr>
          <w:rFonts w:ascii="Times New Roman" w:hAnsi="Times New Roman" w:cs="Times New Roman"/>
          <w:color w:val="auto"/>
        </w:rPr>
        <w:t>4.1.2</w:t>
      </w:r>
      <w:r w:rsidR="008D4430" w:rsidRPr="00CF4B42">
        <w:rPr>
          <w:rFonts w:ascii="Times New Roman" w:hAnsi="Times New Roman" w:cs="Times New Roman"/>
          <w:color w:val="auto"/>
        </w:rPr>
        <w:t>3</w:t>
      </w:r>
      <w:r w:rsidRPr="00CF4B42">
        <w:rPr>
          <w:rFonts w:ascii="Times New Roman" w:hAnsi="Times New Roman" w:cs="Times New Roman"/>
          <w:color w:val="auto"/>
        </w:rPr>
        <w:t>. В выходные и праздничные дни в Учреждении может вводиться дежурство для разрешения возникающих неотложных вопросов. К дежурству привлекаются работники Учреждения по списку, утвержденному работодателем, с учетом мнения профсоюза и Письменного согласия работника.</w:t>
      </w:r>
    </w:p>
    <w:p w:rsidR="007A71DD" w:rsidRPr="00CF4B42" w:rsidRDefault="007A71DD" w:rsidP="007A71DD">
      <w:pPr>
        <w:pStyle w:val="Default"/>
        <w:ind w:firstLine="567"/>
        <w:jc w:val="both"/>
        <w:rPr>
          <w:rFonts w:ascii="Times New Roman" w:hAnsi="Times New Roman" w:cs="Times New Roman"/>
          <w:color w:val="auto"/>
        </w:rPr>
      </w:pPr>
    </w:p>
    <w:p w:rsidR="007A71DD" w:rsidRPr="00CF4B42" w:rsidRDefault="007A71DD" w:rsidP="007A71DD">
      <w:pPr>
        <w:pStyle w:val="Default"/>
        <w:ind w:firstLine="567"/>
        <w:jc w:val="both"/>
        <w:rPr>
          <w:rFonts w:ascii="Times New Roman" w:hAnsi="Times New Roman" w:cs="Times New Roman"/>
          <w:color w:val="auto"/>
        </w:rPr>
      </w:pPr>
      <w:r w:rsidRPr="00CF4B42">
        <w:rPr>
          <w:rFonts w:ascii="Times New Roman" w:hAnsi="Times New Roman" w:cs="Times New Roman"/>
          <w:color w:val="auto"/>
        </w:rPr>
        <w:t>4.1.2</w:t>
      </w:r>
      <w:r w:rsidR="008D4430" w:rsidRPr="00CF4B42">
        <w:rPr>
          <w:rFonts w:ascii="Times New Roman" w:hAnsi="Times New Roman" w:cs="Times New Roman"/>
          <w:color w:val="auto"/>
        </w:rPr>
        <w:t>4</w:t>
      </w:r>
      <w:r w:rsidRPr="00CF4B42">
        <w:rPr>
          <w:rFonts w:ascii="Times New Roman" w:hAnsi="Times New Roman" w:cs="Times New Roman"/>
          <w:color w:val="auto"/>
        </w:rPr>
        <w:t>. Оплата за работу в выходные, и праздничные дни предоставляются в порядке, предусмотренном действующим законодательством (ст. 153 ТК РФ).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7A71DD" w:rsidRPr="00CF4B42" w:rsidRDefault="007A71DD" w:rsidP="007A71DD">
      <w:pPr>
        <w:pStyle w:val="Default"/>
        <w:ind w:firstLine="567"/>
        <w:jc w:val="both"/>
        <w:rPr>
          <w:rFonts w:ascii="Times New Roman" w:hAnsi="Times New Roman" w:cs="Times New Roman"/>
          <w:color w:val="auto"/>
        </w:rPr>
      </w:pPr>
    </w:p>
    <w:p w:rsidR="007A71DD" w:rsidRPr="00CF4B42" w:rsidRDefault="007A71DD" w:rsidP="007A71DD">
      <w:pPr>
        <w:pStyle w:val="Default"/>
        <w:ind w:firstLine="567"/>
        <w:jc w:val="both"/>
        <w:rPr>
          <w:rFonts w:ascii="Times New Roman" w:hAnsi="Times New Roman" w:cs="Times New Roman"/>
          <w:color w:val="auto"/>
        </w:rPr>
      </w:pPr>
      <w:r w:rsidRPr="00CF4B42">
        <w:rPr>
          <w:rFonts w:ascii="Times New Roman" w:hAnsi="Times New Roman" w:cs="Times New Roman"/>
          <w:color w:val="auto"/>
        </w:rPr>
        <w:t>4.1.2</w:t>
      </w:r>
      <w:r w:rsidR="008D4430" w:rsidRPr="00CF4B42">
        <w:rPr>
          <w:rFonts w:ascii="Times New Roman" w:hAnsi="Times New Roman" w:cs="Times New Roman"/>
          <w:color w:val="auto"/>
        </w:rPr>
        <w:t>5</w:t>
      </w:r>
      <w:r w:rsidRPr="00CF4B42">
        <w:rPr>
          <w:rFonts w:ascii="Times New Roman" w:hAnsi="Times New Roman" w:cs="Times New Roman"/>
          <w:color w:val="auto"/>
        </w:rPr>
        <w:t>. Запрещается привлекать к дежурству и некоторым видам работ в выходные и праздничные дни беременных женщин, инвалидов, матерей, имеющих детей до 12 лет.</w:t>
      </w:r>
    </w:p>
    <w:p w:rsidR="007A71DD" w:rsidRPr="00CF4B42" w:rsidRDefault="007A71DD" w:rsidP="007A71DD">
      <w:pPr>
        <w:pStyle w:val="Default"/>
        <w:ind w:firstLine="567"/>
        <w:jc w:val="both"/>
        <w:rPr>
          <w:rFonts w:ascii="Times New Roman" w:hAnsi="Times New Roman" w:cs="Times New Roman"/>
          <w:color w:val="auto"/>
        </w:rPr>
      </w:pPr>
    </w:p>
    <w:p w:rsidR="007A71DD" w:rsidRPr="00CF4B42" w:rsidRDefault="007A71DD" w:rsidP="007A71DD">
      <w:pPr>
        <w:pStyle w:val="Default"/>
        <w:ind w:firstLine="567"/>
        <w:jc w:val="both"/>
        <w:rPr>
          <w:rFonts w:ascii="Times New Roman" w:hAnsi="Times New Roman" w:cs="Times New Roman"/>
          <w:color w:val="auto"/>
        </w:rPr>
      </w:pPr>
      <w:r w:rsidRPr="00CF4B42">
        <w:rPr>
          <w:rFonts w:ascii="Times New Roman" w:hAnsi="Times New Roman" w:cs="Times New Roman"/>
          <w:color w:val="auto"/>
        </w:rPr>
        <w:t>4.1.2</w:t>
      </w:r>
      <w:r w:rsidR="008D4430" w:rsidRPr="00CF4B42">
        <w:rPr>
          <w:rFonts w:ascii="Times New Roman" w:hAnsi="Times New Roman" w:cs="Times New Roman"/>
          <w:color w:val="auto"/>
        </w:rPr>
        <w:t>6</w:t>
      </w:r>
      <w:r w:rsidRPr="00CF4B42">
        <w:rPr>
          <w:rFonts w:ascii="Times New Roman" w:hAnsi="Times New Roman" w:cs="Times New Roman"/>
          <w:color w:val="auto"/>
        </w:rPr>
        <w:t>. Работникам Учреждения предоставляется ежегодный оплачиваемый отпуск продолжительностью 28 календарных дней. Педагогическим работникам предоставляется удлиненный отпуск продолжительностью 56 календарных дней.</w:t>
      </w:r>
    </w:p>
    <w:p w:rsidR="007A71DD" w:rsidRPr="00CF4B42" w:rsidRDefault="007A71DD" w:rsidP="007A71DD">
      <w:pPr>
        <w:pStyle w:val="Default"/>
        <w:ind w:firstLine="567"/>
        <w:jc w:val="both"/>
        <w:rPr>
          <w:rFonts w:ascii="Times New Roman" w:hAnsi="Times New Roman" w:cs="Times New Roman"/>
          <w:color w:val="auto"/>
        </w:rPr>
      </w:pPr>
      <w:r w:rsidRPr="00CF4B42">
        <w:rPr>
          <w:rFonts w:ascii="Times New Roman" w:hAnsi="Times New Roman" w:cs="Times New Roman"/>
          <w:color w:val="auto"/>
        </w:rPr>
        <w:t xml:space="preserve">Ежегодный основной оплачиваемый отпуск продолжительностью более 28 дней (удлинённый основной отпуск) предоставляется в соответствии с ТК РФ и иными ФЗ (ст.115 ТК РФ).  </w:t>
      </w:r>
    </w:p>
    <w:p w:rsidR="007A71DD" w:rsidRPr="00CF4B42" w:rsidRDefault="007A71DD" w:rsidP="007A71DD">
      <w:pPr>
        <w:pStyle w:val="Default"/>
        <w:ind w:firstLine="567"/>
        <w:jc w:val="both"/>
        <w:rPr>
          <w:rFonts w:ascii="Times New Roman" w:hAnsi="Times New Roman" w:cs="Times New Roman"/>
          <w:color w:val="auto"/>
        </w:rPr>
      </w:pPr>
      <w:r w:rsidRPr="00CF4B42">
        <w:rPr>
          <w:rFonts w:ascii="Times New Roman" w:hAnsi="Times New Roman" w:cs="Times New Roman"/>
          <w:color w:val="auto"/>
        </w:rPr>
        <w:t>Очередность предоставления оплачиваемых отпусков работников Учреждения определяется ежегодно в соответствии с графиком отпусков, утверждаемым работодателем с учетом мнения Профсоюза не позднее, чем за две недели до наступления календарного года. График отпусков обязателен как для работодателя, так и для работника.</w:t>
      </w:r>
    </w:p>
    <w:p w:rsidR="007A71DD" w:rsidRPr="00CF4B42" w:rsidRDefault="007A71DD" w:rsidP="007A71DD">
      <w:pPr>
        <w:pStyle w:val="Default"/>
        <w:ind w:firstLine="567"/>
        <w:jc w:val="both"/>
        <w:rPr>
          <w:rFonts w:ascii="Times New Roman" w:hAnsi="Times New Roman" w:cs="Times New Roman"/>
          <w:color w:val="auto"/>
        </w:rPr>
      </w:pPr>
    </w:p>
    <w:p w:rsidR="007A71DD" w:rsidRPr="00CF4B42" w:rsidRDefault="007A71DD" w:rsidP="007A71DD">
      <w:pPr>
        <w:pStyle w:val="Default"/>
        <w:ind w:firstLine="567"/>
        <w:jc w:val="both"/>
        <w:rPr>
          <w:rFonts w:ascii="Times New Roman" w:hAnsi="Times New Roman" w:cs="Times New Roman"/>
          <w:color w:val="auto"/>
        </w:rPr>
      </w:pPr>
      <w:r w:rsidRPr="00CF4B42">
        <w:rPr>
          <w:rFonts w:ascii="Times New Roman" w:hAnsi="Times New Roman" w:cs="Times New Roman"/>
          <w:color w:val="auto"/>
        </w:rPr>
        <w:t>4.1.2</w:t>
      </w:r>
      <w:r w:rsidR="008D4430" w:rsidRPr="00CF4B42">
        <w:rPr>
          <w:rFonts w:ascii="Times New Roman" w:hAnsi="Times New Roman" w:cs="Times New Roman"/>
          <w:color w:val="auto"/>
        </w:rPr>
        <w:t>7</w:t>
      </w:r>
      <w:r w:rsidRPr="00CF4B42">
        <w:rPr>
          <w:rFonts w:ascii="Times New Roman" w:hAnsi="Times New Roman" w:cs="Times New Roman"/>
          <w:color w:val="auto"/>
        </w:rPr>
        <w:t>. О времени начала отпуска работник должен быть извещен под роспись не позднее, чем за две недели до его начала (ст. 123 ТК РФ).</w:t>
      </w:r>
    </w:p>
    <w:p w:rsidR="005C79B3" w:rsidRPr="00CF4B42" w:rsidRDefault="005C79B3" w:rsidP="007A71DD">
      <w:pPr>
        <w:pStyle w:val="Default"/>
        <w:ind w:firstLine="567"/>
        <w:jc w:val="both"/>
        <w:rPr>
          <w:rFonts w:ascii="Times New Roman" w:hAnsi="Times New Roman" w:cs="Times New Roman"/>
          <w:color w:val="auto"/>
        </w:rPr>
      </w:pPr>
    </w:p>
    <w:p w:rsidR="007A71DD" w:rsidRPr="00CF4B42" w:rsidRDefault="007A71DD" w:rsidP="007A71DD">
      <w:pPr>
        <w:pStyle w:val="Default"/>
        <w:ind w:firstLine="567"/>
        <w:jc w:val="both"/>
        <w:rPr>
          <w:rFonts w:ascii="Times New Roman" w:hAnsi="Times New Roman" w:cs="Times New Roman"/>
          <w:color w:val="auto"/>
        </w:rPr>
      </w:pPr>
      <w:r w:rsidRPr="00CF4B42">
        <w:rPr>
          <w:rFonts w:ascii="Times New Roman" w:hAnsi="Times New Roman" w:cs="Times New Roman"/>
          <w:color w:val="auto"/>
        </w:rPr>
        <w:t>4.1.2</w:t>
      </w:r>
      <w:r w:rsidR="008D4430" w:rsidRPr="00CF4B42">
        <w:rPr>
          <w:rFonts w:ascii="Times New Roman" w:hAnsi="Times New Roman" w:cs="Times New Roman"/>
          <w:color w:val="auto"/>
        </w:rPr>
        <w:t>8</w:t>
      </w:r>
      <w:r w:rsidRPr="00CF4B42">
        <w:rPr>
          <w:rFonts w:ascii="Times New Roman" w:hAnsi="Times New Roman" w:cs="Times New Roman"/>
          <w:color w:val="auto"/>
        </w:rPr>
        <w:t>. Продление, перенесение, разделение и отзыв из него производится с согласия работника в случаях, предусмотренных ст. 124-125 ТК РФ.</w:t>
      </w:r>
    </w:p>
    <w:p w:rsidR="005C79B3" w:rsidRPr="00CF4B42" w:rsidRDefault="005C79B3" w:rsidP="007A71DD">
      <w:pPr>
        <w:pStyle w:val="Default"/>
        <w:ind w:firstLine="567"/>
        <w:jc w:val="both"/>
        <w:rPr>
          <w:rFonts w:ascii="Times New Roman" w:hAnsi="Times New Roman" w:cs="Times New Roman"/>
          <w:color w:val="auto"/>
        </w:rPr>
      </w:pPr>
    </w:p>
    <w:p w:rsidR="007A71DD" w:rsidRPr="00CF4B42" w:rsidRDefault="007A71DD" w:rsidP="007A71DD">
      <w:pPr>
        <w:pStyle w:val="Default"/>
        <w:ind w:firstLine="567"/>
        <w:jc w:val="both"/>
        <w:rPr>
          <w:rFonts w:ascii="Times New Roman" w:hAnsi="Times New Roman" w:cs="Times New Roman"/>
          <w:color w:val="auto"/>
        </w:rPr>
      </w:pPr>
      <w:r w:rsidRPr="00CF4B42">
        <w:rPr>
          <w:rFonts w:ascii="Times New Roman" w:hAnsi="Times New Roman" w:cs="Times New Roman"/>
          <w:color w:val="auto"/>
        </w:rPr>
        <w:lastRenderedPageBreak/>
        <w:t>4.1.</w:t>
      </w:r>
      <w:r w:rsidR="008D4430" w:rsidRPr="00CF4B42">
        <w:rPr>
          <w:rFonts w:ascii="Times New Roman" w:hAnsi="Times New Roman" w:cs="Times New Roman"/>
          <w:color w:val="auto"/>
        </w:rPr>
        <w:t>29</w:t>
      </w:r>
      <w:r w:rsidRPr="00CF4B42">
        <w:rPr>
          <w:rFonts w:ascii="Times New Roman" w:hAnsi="Times New Roman" w:cs="Times New Roman"/>
          <w:color w:val="auto"/>
        </w:rPr>
        <w:t xml:space="preserve">.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В исключительных случаях, когда предоставление отпуска работнику в текущем году может неблагоприятно отразиться на нормальном ходе работы организации, допускается с согласия работника перенесение отпуска на следующий год. При этом этот отпуск должен быть использован не позднее 12 месяцев после окончания того рабочего года, за который он предоставляется. </w:t>
      </w:r>
    </w:p>
    <w:p w:rsidR="007A71DD" w:rsidRPr="00CF4B42" w:rsidRDefault="007A71DD" w:rsidP="007A71DD">
      <w:pPr>
        <w:pStyle w:val="Default"/>
        <w:ind w:firstLine="567"/>
        <w:jc w:val="both"/>
        <w:rPr>
          <w:rFonts w:ascii="Times New Roman" w:hAnsi="Times New Roman" w:cs="Times New Roman"/>
          <w:color w:val="auto"/>
        </w:rPr>
      </w:pPr>
      <w:r w:rsidRPr="00CF4B42">
        <w:rPr>
          <w:rFonts w:ascii="Times New Roman" w:hAnsi="Times New Roman" w:cs="Times New Roman"/>
          <w:color w:val="auto"/>
        </w:rPr>
        <w:t xml:space="preserve">Запрещается непредставление ежегодного оплачиваемого отпуска в течение двух лет подряд (ст.124 ТК РФ). </w:t>
      </w:r>
    </w:p>
    <w:p w:rsidR="007A71DD" w:rsidRPr="00CF4B42" w:rsidRDefault="007A71DD" w:rsidP="007A71DD">
      <w:pPr>
        <w:pStyle w:val="Default"/>
        <w:ind w:firstLine="567"/>
        <w:jc w:val="both"/>
        <w:rPr>
          <w:rFonts w:ascii="Times New Roman" w:hAnsi="Times New Roman" w:cs="Times New Roman"/>
          <w:color w:val="auto"/>
        </w:rPr>
      </w:pPr>
      <w:r w:rsidRPr="00CF4B42">
        <w:rPr>
          <w:rFonts w:ascii="Times New Roman" w:hAnsi="Times New Roman" w:cs="Times New Roman"/>
          <w:color w:val="auto"/>
        </w:rPr>
        <w:t xml:space="preserve">Отзыв работника из отпуска допускается только с его согласия. Не </w:t>
      </w:r>
      <w:r w:rsidR="005C79B3" w:rsidRPr="00CF4B42">
        <w:rPr>
          <w:rFonts w:ascii="Times New Roman" w:hAnsi="Times New Roman" w:cs="Times New Roman"/>
          <w:color w:val="auto"/>
        </w:rPr>
        <w:t>использованная,</w:t>
      </w:r>
      <w:r w:rsidRPr="00CF4B42">
        <w:rPr>
          <w:rFonts w:ascii="Times New Roman" w:hAnsi="Times New Roman" w:cs="Times New Roman"/>
          <w:color w:val="auto"/>
        </w:rPr>
        <w:t xml:space="preserve">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(ст. 124, 125 ТК РФ). </w:t>
      </w:r>
    </w:p>
    <w:p w:rsidR="007A71DD" w:rsidRPr="00CF4B42" w:rsidRDefault="007A71DD" w:rsidP="007A71DD">
      <w:pPr>
        <w:pStyle w:val="Default"/>
        <w:ind w:firstLine="567"/>
        <w:jc w:val="both"/>
        <w:rPr>
          <w:rFonts w:ascii="Times New Roman" w:hAnsi="Times New Roman" w:cs="Times New Roman"/>
          <w:color w:val="auto"/>
        </w:rPr>
      </w:pPr>
    </w:p>
    <w:p w:rsidR="007A71DD" w:rsidRPr="00CF4B42" w:rsidRDefault="007A71DD" w:rsidP="007A71DD">
      <w:pPr>
        <w:pStyle w:val="Default"/>
        <w:ind w:firstLine="567"/>
        <w:jc w:val="both"/>
        <w:rPr>
          <w:rFonts w:ascii="Times New Roman" w:hAnsi="Times New Roman" w:cs="Times New Roman"/>
          <w:color w:val="auto"/>
        </w:rPr>
      </w:pPr>
      <w:r w:rsidRPr="00CF4B42">
        <w:rPr>
          <w:rFonts w:ascii="Times New Roman" w:hAnsi="Times New Roman" w:cs="Times New Roman"/>
          <w:color w:val="auto"/>
        </w:rPr>
        <w:t>4.1.3</w:t>
      </w:r>
      <w:r w:rsidR="008D4430" w:rsidRPr="00CF4B42">
        <w:rPr>
          <w:rFonts w:ascii="Times New Roman" w:hAnsi="Times New Roman" w:cs="Times New Roman"/>
          <w:color w:val="auto"/>
        </w:rPr>
        <w:t>0</w:t>
      </w:r>
      <w:r w:rsidRPr="00CF4B42">
        <w:rPr>
          <w:rFonts w:ascii="Times New Roman" w:hAnsi="Times New Roman" w:cs="Times New Roman"/>
          <w:color w:val="auto"/>
        </w:rPr>
        <w:t xml:space="preserve">. Часть отпуска, превышающего 28 календарных дней, по письменному заявлению работника может быть заменена денежной компенсацией (ст. 126 ТК РФ). </w:t>
      </w:r>
    </w:p>
    <w:p w:rsidR="007A71DD" w:rsidRPr="00CF4B42" w:rsidRDefault="007A71DD" w:rsidP="007A71DD">
      <w:pPr>
        <w:pStyle w:val="Default"/>
        <w:ind w:firstLine="567"/>
        <w:jc w:val="both"/>
        <w:rPr>
          <w:rFonts w:ascii="Times New Roman" w:hAnsi="Times New Roman" w:cs="Times New Roman"/>
          <w:color w:val="auto"/>
        </w:rPr>
      </w:pPr>
      <w:r w:rsidRPr="00CF4B42">
        <w:rPr>
          <w:rFonts w:ascii="Times New Roman" w:hAnsi="Times New Roman" w:cs="Times New Roman"/>
          <w:color w:val="auto"/>
        </w:rPr>
        <w:t>Не допускается замена денежной компенсацией:</w:t>
      </w:r>
    </w:p>
    <w:p w:rsidR="007A71DD" w:rsidRPr="00CF4B42" w:rsidRDefault="007A71DD" w:rsidP="00054B99">
      <w:pPr>
        <w:pStyle w:val="Default"/>
        <w:numPr>
          <w:ilvl w:val="0"/>
          <w:numId w:val="6"/>
        </w:numPr>
        <w:tabs>
          <w:tab w:val="left" w:pos="851"/>
        </w:tabs>
        <w:ind w:left="0" w:firstLine="567"/>
        <w:jc w:val="both"/>
        <w:rPr>
          <w:rFonts w:ascii="Times New Roman" w:hAnsi="Times New Roman" w:cs="Times New Roman"/>
          <w:color w:val="auto"/>
        </w:rPr>
      </w:pPr>
      <w:r w:rsidRPr="00CF4B42">
        <w:rPr>
          <w:rFonts w:ascii="Times New Roman" w:hAnsi="Times New Roman" w:cs="Times New Roman"/>
          <w:color w:val="auto"/>
        </w:rPr>
        <w:t xml:space="preserve">ежегодного основного оплачиваемого отпуска </w:t>
      </w:r>
    </w:p>
    <w:p w:rsidR="007A71DD" w:rsidRPr="00CF4B42" w:rsidRDefault="007A71DD" w:rsidP="00054B99">
      <w:pPr>
        <w:pStyle w:val="Default"/>
        <w:numPr>
          <w:ilvl w:val="0"/>
          <w:numId w:val="6"/>
        </w:numPr>
        <w:tabs>
          <w:tab w:val="left" w:pos="851"/>
        </w:tabs>
        <w:ind w:left="0" w:firstLine="567"/>
        <w:jc w:val="both"/>
        <w:rPr>
          <w:rFonts w:ascii="Times New Roman" w:hAnsi="Times New Roman" w:cs="Times New Roman"/>
          <w:color w:val="auto"/>
        </w:rPr>
      </w:pPr>
      <w:r w:rsidRPr="00CF4B42">
        <w:rPr>
          <w:rFonts w:ascii="Times New Roman" w:hAnsi="Times New Roman" w:cs="Times New Roman"/>
          <w:color w:val="auto"/>
        </w:rPr>
        <w:t xml:space="preserve">ежегодных дополнительных оплачиваемых отпусков беременным женщинам и работникам в возрасте до восемнадцати лет, </w:t>
      </w:r>
    </w:p>
    <w:p w:rsidR="007A71DD" w:rsidRPr="00CF4B42" w:rsidRDefault="007A71DD" w:rsidP="00054B99">
      <w:pPr>
        <w:pStyle w:val="Default"/>
        <w:numPr>
          <w:ilvl w:val="0"/>
          <w:numId w:val="6"/>
        </w:numPr>
        <w:tabs>
          <w:tab w:val="left" w:pos="851"/>
        </w:tabs>
        <w:ind w:left="0" w:firstLine="567"/>
        <w:jc w:val="both"/>
        <w:rPr>
          <w:rFonts w:ascii="Times New Roman" w:hAnsi="Times New Roman" w:cs="Times New Roman"/>
          <w:color w:val="auto"/>
        </w:rPr>
      </w:pPr>
      <w:r w:rsidRPr="00CF4B42">
        <w:rPr>
          <w:rFonts w:ascii="Times New Roman" w:hAnsi="Times New Roman" w:cs="Times New Roman"/>
          <w:color w:val="auto"/>
        </w:rPr>
        <w:t xml:space="preserve">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w:t>
      </w:r>
    </w:p>
    <w:p w:rsidR="007A71DD" w:rsidRPr="00CF4B42" w:rsidRDefault="007A71DD" w:rsidP="007A71DD">
      <w:pPr>
        <w:pStyle w:val="Default"/>
        <w:ind w:firstLine="567"/>
        <w:jc w:val="both"/>
        <w:rPr>
          <w:rFonts w:ascii="Times New Roman" w:hAnsi="Times New Roman" w:cs="Times New Roman"/>
          <w:color w:val="auto"/>
        </w:rPr>
      </w:pPr>
    </w:p>
    <w:p w:rsidR="007A71DD" w:rsidRPr="00CF4B42" w:rsidRDefault="007A71DD" w:rsidP="007A71DD">
      <w:pPr>
        <w:pStyle w:val="Default"/>
        <w:ind w:firstLine="567"/>
        <w:jc w:val="both"/>
        <w:rPr>
          <w:rFonts w:ascii="Times New Roman" w:hAnsi="Times New Roman" w:cs="Times New Roman"/>
          <w:color w:val="auto"/>
        </w:rPr>
      </w:pPr>
      <w:r w:rsidRPr="00CF4B42">
        <w:rPr>
          <w:rFonts w:ascii="Times New Roman" w:hAnsi="Times New Roman" w:cs="Times New Roman"/>
          <w:color w:val="auto"/>
        </w:rPr>
        <w:t>4.1.3</w:t>
      </w:r>
      <w:r w:rsidR="008D4430" w:rsidRPr="00CF4B42">
        <w:rPr>
          <w:rFonts w:ascii="Times New Roman" w:hAnsi="Times New Roman" w:cs="Times New Roman"/>
          <w:color w:val="auto"/>
        </w:rPr>
        <w:t>1</w:t>
      </w:r>
      <w:r w:rsidRPr="00CF4B42">
        <w:rPr>
          <w:rFonts w:ascii="Times New Roman" w:hAnsi="Times New Roman" w:cs="Times New Roman"/>
          <w:color w:val="auto"/>
        </w:rPr>
        <w:t>. Работникам, имеющим путевки на лечение, предоставляются очередные отпуска вне графика (по личному заявлению).</w:t>
      </w:r>
    </w:p>
    <w:p w:rsidR="007A71DD" w:rsidRPr="00CF4B42" w:rsidRDefault="007A71DD" w:rsidP="007A71DD">
      <w:pPr>
        <w:pStyle w:val="Default"/>
        <w:jc w:val="both"/>
        <w:rPr>
          <w:rFonts w:ascii="Times New Roman" w:hAnsi="Times New Roman" w:cs="Times New Roman"/>
          <w:color w:val="auto"/>
        </w:rPr>
      </w:pPr>
    </w:p>
    <w:p w:rsidR="007A71DD" w:rsidRPr="00CF4B42" w:rsidRDefault="007A71DD" w:rsidP="007A71DD">
      <w:pPr>
        <w:pStyle w:val="Default"/>
        <w:ind w:firstLine="567"/>
        <w:jc w:val="both"/>
        <w:rPr>
          <w:rFonts w:ascii="Times New Roman" w:hAnsi="Times New Roman" w:cs="Times New Roman"/>
          <w:color w:val="auto"/>
        </w:rPr>
      </w:pPr>
      <w:r w:rsidRPr="00CF4B42">
        <w:rPr>
          <w:rFonts w:ascii="Times New Roman" w:hAnsi="Times New Roman" w:cs="Times New Roman"/>
          <w:color w:val="auto"/>
        </w:rPr>
        <w:t>4.1.3</w:t>
      </w:r>
      <w:r w:rsidR="008D4430" w:rsidRPr="00CF4B42">
        <w:rPr>
          <w:rFonts w:ascii="Times New Roman" w:hAnsi="Times New Roman" w:cs="Times New Roman"/>
          <w:color w:val="auto"/>
        </w:rPr>
        <w:t>2</w:t>
      </w:r>
      <w:r w:rsidRPr="00CF4B42">
        <w:rPr>
          <w:rFonts w:ascii="Times New Roman" w:hAnsi="Times New Roman" w:cs="Times New Roman"/>
          <w:color w:val="auto"/>
        </w:rPr>
        <w:t>. При увольнении работнику выплачивается денежная компенсация за все неиспользованные отпуска.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(ст. 127 ТК РФ).</w:t>
      </w:r>
    </w:p>
    <w:p w:rsidR="007A71DD" w:rsidRPr="00CF4B42" w:rsidRDefault="007A71DD" w:rsidP="007A71DD">
      <w:pPr>
        <w:pStyle w:val="Default"/>
        <w:jc w:val="both"/>
        <w:rPr>
          <w:rFonts w:ascii="Times New Roman" w:hAnsi="Times New Roman" w:cs="Times New Roman"/>
          <w:color w:val="auto"/>
        </w:rPr>
      </w:pPr>
    </w:p>
    <w:p w:rsidR="007A71DD" w:rsidRPr="00CF4B42" w:rsidRDefault="007A71DD" w:rsidP="007A71DD">
      <w:pPr>
        <w:pStyle w:val="Default"/>
        <w:ind w:firstLine="567"/>
        <w:jc w:val="both"/>
        <w:rPr>
          <w:rFonts w:ascii="Times New Roman" w:hAnsi="Times New Roman" w:cs="Times New Roman"/>
          <w:color w:val="auto"/>
        </w:rPr>
      </w:pPr>
      <w:r w:rsidRPr="00CF4B42">
        <w:rPr>
          <w:rFonts w:ascii="Times New Roman" w:hAnsi="Times New Roman" w:cs="Times New Roman"/>
          <w:color w:val="auto"/>
        </w:rPr>
        <w:t>4.1.</w:t>
      </w:r>
      <w:r w:rsidR="008D4430" w:rsidRPr="00CF4B42">
        <w:rPr>
          <w:rFonts w:ascii="Times New Roman" w:hAnsi="Times New Roman" w:cs="Times New Roman"/>
          <w:color w:val="auto"/>
        </w:rPr>
        <w:t>33</w:t>
      </w:r>
      <w:r w:rsidRPr="00CF4B42">
        <w:rPr>
          <w:rFonts w:ascii="Times New Roman" w:hAnsi="Times New Roman" w:cs="Times New Roman"/>
          <w:color w:val="auto"/>
        </w:rPr>
        <w:t>. Оплата отпуска выплачивается не позднее, чем за три рабочих дня до начала отпуска. Ежегодный оплачиваемый отпуск по заявлению работника переносится на другой срок,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p>
    <w:p w:rsidR="005C79B3" w:rsidRPr="00CF4B42" w:rsidRDefault="005C79B3" w:rsidP="007A71DD">
      <w:pPr>
        <w:pStyle w:val="Default"/>
        <w:ind w:firstLine="567"/>
        <w:jc w:val="both"/>
        <w:rPr>
          <w:rFonts w:ascii="Times New Roman" w:hAnsi="Times New Roman" w:cs="Times New Roman"/>
          <w:color w:val="auto"/>
        </w:rPr>
      </w:pPr>
    </w:p>
    <w:p w:rsidR="007A71DD" w:rsidRPr="00CF4B42" w:rsidRDefault="007A71DD" w:rsidP="007A71DD">
      <w:pPr>
        <w:pStyle w:val="Default"/>
        <w:ind w:firstLine="567"/>
        <w:jc w:val="both"/>
        <w:rPr>
          <w:rFonts w:ascii="Times New Roman" w:hAnsi="Times New Roman" w:cs="Times New Roman"/>
          <w:color w:val="auto"/>
        </w:rPr>
      </w:pPr>
      <w:r w:rsidRPr="00CF4B42">
        <w:rPr>
          <w:rFonts w:ascii="Times New Roman" w:hAnsi="Times New Roman" w:cs="Times New Roman"/>
          <w:color w:val="auto"/>
        </w:rPr>
        <w:t>4.1.3</w:t>
      </w:r>
      <w:r w:rsidR="008D4430" w:rsidRPr="00CF4B42">
        <w:rPr>
          <w:rFonts w:ascii="Times New Roman" w:hAnsi="Times New Roman" w:cs="Times New Roman"/>
          <w:color w:val="auto"/>
        </w:rPr>
        <w:t>4</w:t>
      </w:r>
      <w:r w:rsidRPr="00CF4B42">
        <w:rPr>
          <w:rFonts w:ascii="Times New Roman" w:hAnsi="Times New Roman" w:cs="Times New Roman"/>
          <w:color w:val="auto"/>
        </w:rPr>
        <w:t>. Право на ежегодные дополнительные оплачиваемые отпуска имеют работники, перечисленные в ст. 116 ТК РФ.</w:t>
      </w:r>
    </w:p>
    <w:p w:rsidR="007A71DD" w:rsidRPr="00CF4B42" w:rsidRDefault="007A71DD" w:rsidP="007A71DD">
      <w:pPr>
        <w:pStyle w:val="Default"/>
        <w:jc w:val="both"/>
        <w:rPr>
          <w:rFonts w:ascii="Times New Roman" w:hAnsi="Times New Roman" w:cs="Times New Roman"/>
          <w:color w:val="auto"/>
        </w:rPr>
      </w:pPr>
    </w:p>
    <w:p w:rsidR="007A71DD" w:rsidRPr="00CF4B42" w:rsidRDefault="007A71DD" w:rsidP="007A71DD">
      <w:pPr>
        <w:suppressAutoHyphens w:val="0"/>
        <w:autoSpaceDE w:val="0"/>
        <w:autoSpaceDN w:val="0"/>
        <w:adjustRightInd w:val="0"/>
        <w:ind w:firstLine="567"/>
        <w:jc w:val="both"/>
        <w:rPr>
          <w:sz w:val="24"/>
          <w:szCs w:val="24"/>
          <w:lang w:eastAsia="ru-RU"/>
        </w:rPr>
      </w:pPr>
      <w:r w:rsidRPr="00CF4B42">
        <w:rPr>
          <w:sz w:val="24"/>
          <w:szCs w:val="24"/>
        </w:rPr>
        <w:t>4.1.3</w:t>
      </w:r>
      <w:r w:rsidR="008D4430" w:rsidRPr="00CF4B42">
        <w:rPr>
          <w:sz w:val="24"/>
          <w:szCs w:val="24"/>
        </w:rPr>
        <w:t>5</w:t>
      </w:r>
      <w:r w:rsidRPr="00CF4B42">
        <w:rPr>
          <w:sz w:val="24"/>
          <w:szCs w:val="24"/>
        </w:rPr>
        <w:t xml:space="preserve">. </w:t>
      </w:r>
      <w:r w:rsidRPr="00CF4B42">
        <w:rPr>
          <w:sz w:val="24"/>
          <w:szCs w:val="24"/>
          <w:lang w:eastAsia="ru-RU"/>
        </w:rPr>
        <w:t>По соглашению сторон оплачиваемый отпуск может быть предоставлен работникам и до истечения шести месяцев (статья 122 ТК РФ).</w:t>
      </w:r>
    </w:p>
    <w:p w:rsidR="007A71DD" w:rsidRPr="00CF4B42" w:rsidRDefault="007A71DD" w:rsidP="007A71DD">
      <w:pPr>
        <w:suppressAutoHyphens w:val="0"/>
        <w:autoSpaceDE w:val="0"/>
        <w:autoSpaceDN w:val="0"/>
        <w:adjustRightInd w:val="0"/>
        <w:ind w:firstLine="709"/>
        <w:jc w:val="both"/>
        <w:rPr>
          <w:sz w:val="24"/>
          <w:szCs w:val="24"/>
          <w:lang w:eastAsia="ru-RU"/>
        </w:rPr>
      </w:pPr>
      <w:r w:rsidRPr="00CF4B42">
        <w:rPr>
          <w:sz w:val="24"/>
          <w:szCs w:val="24"/>
          <w:lang w:eastAsia="ru-RU"/>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7A71DD" w:rsidRPr="00CF4B42" w:rsidRDefault="007A71DD" w:rsidP="007A71DD">
      <w:pPr>
        <w:pStyle w:val="Default"/>
        <w:ind w:firstLine="567"/>
        <w:jc w:val="both"/>
        <w:rPr>
          <w:rFonts w:ascii="Times New Roman" w:hAnsi="Times New Roman" w:cs="Times New Roman"/>
          <w:color w:val="auto"/>
        </w:rPr>
      </w:pPr>
      <w:r w:rsidRPr="00CF4B42">
        <w:rPr>
          <w:rFonts w:ascii="Times New Roman" w:hAnsi="Times New Roman" w:cs="Times New Roman"/>
        </w:rPr>
        <w:t xml:space="preserve">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Учителям и другим педагогическим работникам, продолжительность отпуска </w:t>
      </w:r>
      <w:r w:rsidRPr="00CF4B42">
        <w:rPr>
          <w:rFonts w:ascii="Times New Roman" w:hAnsi="Times New Roman" w:cs="Times New Roman"/>
        </w:rPr>
        <w:lastRenderedPageBreak/>
        <w:t>которых составляет не менее 56 календарных дней, проработавшим в рабочем году не менее 10 месяцев, денежная компенсация за неиспользуемый отпуск при увольнении выплачивается исходя из установленной продолжительности отпуска.</w:t>
      </w:r>
    </w:p>
    <w:p w:rsidR="007A71DD" w:rsidRPr="00CF4B42" w:rsidRDefault="007A71DD" w:rsidP="007A71DD">
      <w:pPr>
        <w:pStyle w:val="Default"/>
        <w:jc w:val="both"/>
        <w:rPr>
          <w:rFonts w:ascii="Times New Roman" w:hAnsi="Times New Roman" w:cs="Times New Roman"/>
          <w:color w:val="auto"/>
        </w:rPr>
      </w:pPr>
    </w:p>
    <w:p w:rsidR="007A71DD" w:rsidRPr="00CF4B42" w:rsidRDefault="007A71DD" w:rsidP="007A71DD">
      <w:pPr>
        <w:pStyle w:val="Default"/>
        <w:ind w:firstLine="567"/>
        <w:jc w:val="both"/>
        <w:rPr>
          <w:rFonts w:ascii="Times New Roman" w:hAnsi="Times New Roman" w:cs="Times New Roman"/>
          <w:color w:val="auto"/>
        </w:rPr>
      </w:pPr>
      <w:r w:rsidRPr="00CF4B42">
        <w:rPr>
          <w:rFonts w:ascii="Times New Roman" w:hAnsi="Times New Roman" w:cs="Times New Roman"/>
          <w:color w:val="auto"/>
        </w:rPr>
        <w:t>4.1.3</w:t>
      </w:r>
      <w:r w:rsidR="008D4430" w:rsidRPr="00CF4B42">
        <w:rPr>
          <w:rFonts w:ascii="Times New Roman" w:hAnsi="Times New Roman" w:cs="Times New Roman"/>
          <w:color w:val="auto"/>
        </w:rPr>
        <w:t>6</w:t>
      </w:r>
      <w:r w:rsidRPr="00CF4B42">
        <w:rPr>
          <w:rFonts w:ascii="Times New Roman" w:hAnsi="Times New Roman" w:cs="Times New Roman"/>
          <w:color w:val="auto"/>
        </w:rPr>
        <w:t xml:space="preserve">. </w:t>
      </w:r>
      <w:r w:rsidRPr="00CF4B42">
        <w:rPr>
          <w:rFonts w:ascii="Times New Roman" w:hAnsi="Times New Roman" w:cs="Times New Roman"/>
        </w:rPr>
        <w:t>Педагогические работники не реже чем через каждые десять лет непрерывной работы имеют право на длительный отпуск сроком до одного года, порядок и условия предоставления которого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w:t>
      </w:r>
      <w:r w:rsidR="005C79B3" w:rsidRPr="00CF4B42">
        <w:rPr>
          <w:rFonts w:ascii="Times New Roman" w:hAnsi="Times New Roman" w:cs="Times New Roman"/>
        </w:rPr>
        <w:t xml:space="preserve"> ФЗ</w:t>
      </w:r>
      <w:r w:rsidRPr="00CF4B42">
        <w:rPr>
          <w:rFonts w:ascii="Times New Roman" w:hAnsi="Times New Roman" w:cs="Times New Roman"/>
        </w:rPr>
        <w:t xml:space="preserve"> «Об образовании в Российской Федерации», статья 335 ТК РФ).</w:t>
      </w:r>
    </w:p>
    <w:p w:rsidR="007A71DD" w:rsidRPr="00CF4B42" w:rsidRDefault="007A71DD" w:rsidP="007A71DD">
      <w:pPr>
        <w:suppressAutoHyphens w:val="0"/>
        <w:autoSpaceDE w:val="0"/>
        <w:autoSpaceDN w:val="0"/>
        <w:adjustRightInd w:val="0"/>
        <w:ind w:firstLine="709"/>
        <w:jc w:val="both"/>
        <w:rPr>
          <w:sz w:val="24"/>
          <w:szCs w:val="24"/>
          <w:lang w:eastAsia="ru-RU"/>
        </w:rPr>
      </w:pPr>
    </w:p>
    <w:p w:rsidR="007A71DD" w:rsidRPr="00CF4B42" w:rsidRDefault="007A71DD" w:rsidP="007A71DD">
      <w:pPr>
        <w:suppressAutoHyphens w:val="0"/>
        <w:autoSpaceDE w:val="0"/>
        <w:autoSpaceDN w:val="0"/>
        <w:adjustRightInd w:val="0"/>
        <w:ind w:firstLine="567"/>
        <w:jc w:val="both"/>
        <w:rPr>
          <w:color w:val="FF0000"/>
          <w:sz w:val="24"/>
          <w:szCs w:val="24"/>
          <w:lang w:eastAsia="ru-RU"/>
        </w:rPr>
      </w:pPr>
      <w:r w:rsidRPr="00CF4B42">
        <w:rPr>
          <w:sz w:val="24"/>
          <w:szCs w:val="24"/>
          <w:lang w:eastAsia="ru-RU"/>
        </w:rPr>
        <w:t>4.1.3</w:t>
      </w:r>
      <w:r w:rsidR="008D4430" w:rsidRPr="00CF4B42">
        <w:rPr>
          <w:sz w:val="24"/>
          <w:szCs w:val="24"/>
          <w:lang w:eastAsia="ru-RU"/>
        </w:rPr>
        <w:t>7</w:t>
      </w:r>
      <w:r w:rsidRPr="00CF4B42">
        <w:rPr>
          <w:sz w:val="24"/>
          <w:szCs w:val="24"/>
          <w:lang w:eastAsia="ru-RU"/>
        </w:rPr>
        <w:t xml:space="preserve">. </w:t>
      </w:r>
      <w:r w:rsidRPr="00CF4B42">
        <w:rPr>
          <w:sz w:val="24"/>
          <w:szCs w:val="24"/>
        </w:rP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 (ст.262.2. ТК РФ)</w:t>
      </w:r>
      <w:r w:rsidRPr="00CF4B42">
        <w:rPr>
          <w:sz w:val="24"/>
          <w:szCs w:val="24"/>
          <w:lang w:eastAsia="ru-RU"/>
        </w:rPr>
        <w:t>.</w:t>
      </w:r>
    </w:p>
    <w:p w:rsidR="007A71DD" w:rsidRPr="00CF4B42" w:rsidRDefault="007A71DD" w:rsidP="007A71DD">
      <w:pPr>
        <w:pStyle w:val="Default"/>
        <w:ind w:firstLine="567"/>
        <w:jc w:val="both"/>
        <w:rPr>
          <w:rFonts w:ascii="Times New Roman" w:hAnsi="Times New Roman" w:cs="Times New Roman"/>
          <w:color w:val="auto"/>
        </w:rPr>
      </w:pPr>
    </w:p>
    <w:p w:rsidR="007A71DD" w:rsidRPr="00CF4B42" w:rsidRDefault="007A71DD" w:rsidP="007A71DD">
      <w:pPr>
        <w:pStyle w:val="Default"/>
        <w:ind w:firstLine="567"/>
        <w:jc w:val="both"/>
        <w:rPr>
          <w:rFonts w:ascii="Times New Roman" w:hAnsi="Times New Roman" w:cs="Times New Roman"/>
          <w:color w:val="auto"/>
        </w:rPr>
      </w:pPr>
      <w:r w:rsidRPr="00CF4B42">
        <w:rPr>
          <w:rFonts w:ascii="Times New Roman" w:hAnsi="Times New Roman" w:cs="Times New Roman"/>
          <w:color w:val="auto"/>
        </w:rPr>
        <w:t xml:space="preserve">4.2. Работодатель обязуется: </w:t>
      </w:r>
    </w:p>
    <w:p w:rsidR="007A71DD" w:rsidRPr="00CF4B42" w:rsidRDefault="007A71DD" w:rsidP="007A71DD">
      <w:pPr>
        <w:pStyle w:val="Default"/>
        <w:jc w:val="both"/>
        <w:rPr>
          <w:rFonts w:ascii="Times New Roman" w:hAnsi="Times New Roman" w:cs="Times New Roman"/>
          <w:color w:val="auto"/>
        </w:rPr>
      </w:pPr>
    </w:p>
    <w:p w:rsidR="007A71DD" w:rsidRPr="00CF4B42" w:rsidRDefault="007A71DD" w:rsidP="007A71DD">
      <w:pPr>
        <w:pStyle w:val="Default"/>
        <w:ind w:firstLine="567"/>
        <w:jc w:val="both"/>
        <w:rPr>
          <w:rFonts w:ascii="Times New Roman" w:hAnsi="Times New Roman" w:cs="Times New Roman"/>
          <w:color w:val="auto"/>
        </w:rPr>
      </w:pPr>
      <w:r w:rsidRPr="00CF4B42">
        <w:rPr>
          <w:rFonts w:ascii="Times New Roman" w:hAnsi="Times New Roman" w:cs="Times New Roman"/>
          <w:color w:val="auto"/>
        </w:rPr>
        <w:t xml:space="preserve">4.2.1. По семейным обстоятельствам и другим уважительным причинам по его письменному заявлению предоставлять работнику отпуск без сохранения заработной платы, продолжительность которого определяется по соглашению между работником и работодателем. </w:t>
      </w:r>
    </w:p>
    <w:p w:rsidR="007A71DD" w:rsidRPr="00CF4B42" w:rsidRDefault="007A71DD" w:rsidP="007A71DD">
      <w:pPr>
        <w:pStyle w:val="Default"/>
        <w:jc w:val="both"/>
        <w:rPr>
          <w:rFonts w:ascii="Times New Roman" w:hAnsi="Times New Roman" w:cs="Times New Roman"/>
          <w:color w:val="auto"/>
        </w:rPr>
      </w:pPr>
    </w:p>
    <w:p w:rsidR="007A71DD" w:rsidRPr="00CF4B42" w:rsidRDefault="007A71DD" w:rsidP="007A71DD">
      <w:pPr>
        <w:pStyle w:val="Default"/>
        <w:ind w:firstLine="567"/>
        <w:jc w:val="both"/>
        <w:rPr>
          <w:rFonts w:ascii="Times New Roman" w:hAnsi="Times New Roman" w:cs="Times New Roman"/>
          <w:color w:val="auto"/>
        </w:rPr>
      </w:pPr>
      <w:r w:rsidRPr="00CF4B42">
        <w:rPr>
          <w:rFonts w:ascii="Times New Roman" w:hAnsi="Times New Roman" w:cs="Times New Roman"/>
          <w:color w:val="auto"/>
        </w:rPr>
        <w:t xml:space="preserve">4.2.2. На основании письменного заявления работника предоставлять отпуск без сохранения заработной платы: </w:t>
      </w:r>
    </w:p>
    <w:p w:rsidR="007A71DD" w:rsidRPr="00CF4B42" w:rsidRDefault="007A71DD" w:rsidP="00054B99">
      <w:pPr>
        <w:pStyle w:val="Default"/>
        <w:numPr>
          <w:ilvl w:val="0"/>
          <w:numId w:val="5"/>
        </w:numPr>
        <w:ind w:left="0" w:firstLine="567"/>
        <w:jc w:val="both"/>
        <w:rPr>
          <w:rFonts w:ascii="Times New Roman" w:hAnsi="Times New Roman" w:cs="Times New Roman"/>
          <w:color w:val="auto"/>
        </w:rPr>
      </w:pPr>
      <w:r w:rsidRPr="00CF4B42">
        <w:rPr>
          <w:rFonts w:ascii="Times New Roman" w:hAnsi="Times New Roman" w:cs="Times New Roman"/>
          <w:color w:val="auto"/>
        </w:rPr>
        <w:t xml:space="preserve">работающим пенсионерам по старости (по возрасту) - до 14 календарных дней в году; </w:t>
      </w:r>
    </w:p>
    <w:p w:rsidR="007A71DD" w:rsidRPr="00CF4B42" w:rsidRDefault="007A71DD" w:rsidP="00054B99">
      <w:pPr>
        <w:pStyle w:val="Default"/>
        <w:numPr>
          <w:ilvl w:val="0"/>
          <w:numId w:val="5"/>
        </w:numPr>
        <w:ind w:left="0" w:firstLine="567"/>
        <w:jc w:val="both"/>
        <w:rPr>
          <w:rFonts w:ascii="Times New Roman" w:hAnsi="Times New Roman" w:cs="Times New Roman"/>
          <w:color w:val="auto"/>
        </w:rPr>
      </w:pPr>
      <w:r w:rsidRPr="00CF4B42">
        <w:rPr>
          <w:rFonts w:ascii="Times New Roman" w:hAnsi="Times New Roman" w:cs="Times New Roman"/>
          <w:color w:val="auto"/>
        </w:rPr>
        <w:t xml:space="preserve">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 </w:t>
      </w:r>
    </w:p>
    <w:p w:rsidR="007A71DD" w:rsidRPr="00CF4B42" w:rsidRDefault="007A71DD" w:rsidP="00054B99">
      <w:pPr>
        <w:pStyle w:val="Default"/>
        <w:numPr>
          <w:ilvl w:val="0"/>
          <w:numId w:val="5"/>
        </w:numPr>
        <w:ind w:left="0" w:firstLine="567"/>
        <w:jc w:val="both"/>
        <w:rPr>
          <w:rFonts w:ascii="Times New Roman" w:hAnsi="Times New Roman" w:cs="Times New Roman"/>
          <w:color w:val="auto"/>
        </w:rPr>
      </w:pPr>
      <w:r w:rsidRPr="00CF4B42">
        <w:rPr>
          <w:rFonts w:ascii="Times New Roman" w:hAnsi="Times New Roman" w:cs="Times New Roman"/>
          <w:color w:val="auto"/>
        </w:rPr>
        <w:t>работающим инвалидам - до 60 календарных дней в году;</w:t>
      </w:r>
    </w:p>
    <w:p w:rsidR="007A71DD" w:rsidRPr="00CF4B42" w:rsidRDefault="007A71DD" w:rsidP="00054B99">
      <w:pPr>
        <w:pStyle w:val="af1"/>
        <w:numPr>
          <w:ilvl w:val="0"/>
          <w:numId w:val="5"/>
        </w:numPr>
        <w:suppressAutoHyphens w:val="0"/>
        <w:autoSpaceDE w:val="0"/>
        <w:autoSpaceDN w:val="0"/>
        <w:adjustRightInd w:val="0"/>
        <w:ind w:left="0" w:firstLine="567"/>
        <w:jc w:val="both"/>
        <w:rPr>
          <w:sz w:val="24"/>
          <w:szCs w:val="24"/>
          <w:lang w:eastAsia="ru-RU"/>
        </w:rPr>
      </w:pPr>
      <w:r w:rsidRPr="00CF4B42">
        <w:rPr>
          <w:sz w:val="24"/>
          <w:szCs w:val="24"/>
          <w:lang w:eastAsia="ru-RU"/>
        </w:rPr>
        <w:t>работникам в случаях рождения ребенка, регистрации брака, смерти близких родственников - до пяти календарных дней;</w:t>
      </w:r>
    </w:p>
    <w:p w:rsidR="007A71DD" w:rsidRPr="00CF4B42" w:rsidRDefault="007A71DD" w:rsidP="00054B99">
      <w:pPr>
        <w:pStyle w:val="af1"/>
        <w:numPr>
          <w:ilvl w:val="0"/>
          <w:numId w:val="5"/>
        </w:numPr>
        <w:suppressAutoHyphens w:val="0"/>
        <w:autoSpaceDE w:val="0"/>
        <w:autoSpaceDN w:val="0"/>
        <w:adjustRightInd w:val="0"/>
        <w:ind w:left="0" w:firstLine="567"/>
        <w:jc w:val="both"/>
        <w:rPr>
          <w:sz w:val="24"/>
          <w:szCs w:val="24"/>
          <w:lang w:eastAsia="ru-RU"/>
        </w:rPr>
      </w:pPr>
      <w:r w:rsidRPr="00CF4B42">
        <w:rPr>
          <w:sz w:val="24"/>
          <w:szCs w:val="24"/>
          <w:lang w:eastAsia="ru-RU"/>
        </w:rPr>
        <w:t xml:space="preserve">в других случаях. Предусмотренных ТК РФ (ст.128 ТК РФ), иными ФЗ либо коллективным договором. </w:t>
      </w:r>
    </w:p>
    <w:p w:rsidR="007A71DD" w:rsidRPr="00CF4B42" w:rsidRDefault="007A71DD" w:rsidP="007A71DD">
      <w:pPr>
        <w:suppressAutoHyphens w:val="0"/>
        <w:autoSpaceDE w:val="0"/>
        <w:autoSpaceDN w:val="0"/>
        <w:adjustRightInd w:val="0"/>
        <w:jc w:val="both"/>
        <w:rPr>
          <w:sz w:val="24"/>
          <w:szCs w:val="24"/>
          <w:lang w:eastAsia="ru-RU"/>
        </w:rPr>
      </w:pPr>
    </w:p>
    <w:p w:rsidR="007A71DD" w:rsidRPr="00CF4B42" w:rsidRDefault="007A71DD" w:rsidP="007A71DD">
      <w:pPr>
        <w:suppressAutoHyphens w:val="0"/>
        <w:autoSpaceDE w:val="0"/>
        <w:autoSpaceDN w:val="0"/>
        <w:adjustRightInd w:val="0"/>
        <w:ind w:firstLine="567"/>
        <w:jc w:val="both"/>
        <w:rPr>
          <w:sz w:val="24"/>
          <w:szCs w:val="24"/>
          <w:lang w:eastAsia="ru-RU"/>
        </w:rPr>
      </w:pPr>
      <w:r w:rsidRPr="00CF4B42">
        <w:rPr>
          <w:sz w:val="24"/>
          <w:szCs w:val="24"/>
          <w:lang w:eastAsia="ru-RU"/>
        </w:rPr>
        <w:t xml:space="preserve">4.2.3. По заявлению работника, имеющего двух и более детей в возрасте до 14 лет, работника, имеющего ребенка-инвалида в возрасте до 18 лет, одинокой матери, воспитывающей ребенка в возрасте до 14 лет, отцу, воспитывающему ребенка до 14 лет без матери, представлять дополнительный отпуск без сохранения заработной платы в удобное для них время продолжительностью до 14 календарных дней. </w:t>
      </w:r>
    </w:p>
    <w:p w:rsidR="007A71DD" w:rsidRPr="00CF4B42" w:rsidRDefault="007A71DD" w:rsidP="007A71DD">
      <w:pPr>
        <w:pStyle w:val="Default"/>
        <w:ind w:firstLine="567"/>
        <w:jc w:val="both"/>
        <w:rPr>
          <w:rFonts w:ascii="Times New Roman" w:hAnsi="Times New Roman" w:cs="Times New Roman"/>
          <w:color w:val="auto"/>
        </w:rPr>
      </w:pPr>
      <w:r w:rsidRPr="00CF4B42">
        <w:rPr>
          <w:rFonts w:ascii="Times New Roman" w:hAnsi="Times New Roman" w:cs="Times New Roman"/>
          <w:color w:val="auto"/>
        </w:rPr>
        <w:t>Указанный отпуск по заявлению работника может быть присоединен к ежегодному отпуску или использован отдельно полностью либо по частям. Перенесение этого отпуска на следующий рабочий год не допускается (ст.263 ТК РФ).</w:t>
      </w:r>
    </w:p>
    <w:p w:rsidR="007A71DD" w:rsidRPr="00CF4B42" w:rsidRDefault="007A71DD" w:rsidP="007A71DD">
      <w:pPr>
        <w:suppressAutoHyphens w:val="0"/>
        <w:autoSpaceDE w:val="0"/>
        <w:autoSpaceDN w:val="0"/>
        <w:adjustRightInd w:val="0"/>
        <w:jc w:val="both"/>
        <w:rPr>
          <w:sz w:val="24"/>
          <w:szCs w:val="24"/>
          <w:lang w:eastAsia="ru-RU"/>
        </w:rPr>
      </w:pPr>
    </w:p>
    <w:p w:rsidR="007A71DD" w:rsidRPr="00CF4B42" w:rsidRDefault="007A71DD" w:rsidP="007A71DD">
      <w:pPr>
        <w:suppressAutoHyphens w:val="0"/>
        <w:autoSpaceDE w:val="0"/>
        <w:autoSpaceDN w:val="0"/>
        <w:adjustRightInd w:val="0"/>
        <w:ind w:firstLine="567"/>
        <w:jc w:val="both"/>
        <w:rPr>
          <w:sz w:val="24"/>
          <w:szCs w:val="24"/>
          <w:lang w:eastAsia="ru-RU"/>
        </w:rPr>
      </w:pPr>
      <w:r w:rsidRPr="00CF4B42">
        <w:rPr>
          <w:sz w:val="24"/>
          <w:szCs w:val="24"/>
          <w:lang w:eastAsia="ru-RU"/>
        </w:rPr>
        <w:t>4.2.4. Устанавливать сокращенную продолжительность рабочего времени для отдельных категорий работников в соответствии со статьёй 92 ТК РФ.</w:t>
      </w:r>
    </w:p>
    <w:p w:rsidR="007A71DD" w:rsidRPr="00CF4B42" w:rsidRDefault="007A71DD" w:rsidP="007A71DD">
      <w:pPr>
        <w:suppressAutoHyphens w:val="0"/>
        <w:autoSpaceDE w:val="0"/>
        <w:autoSpaceDN w:val="0"/>
        <w:adjustRightInd w:val="0"/>
        <w:ind w:firstLine="709"/>
        <w:jc w:val="both"/>
        <w:rPr>
          <w:sz w:val="24"/>
          <w:szCs w:val="24"/>
          <w:lang w:eastAsia="ru-RU"/>
        </w:rPr>
      </w:pPr>
    </w:p>
    <w:p w:rsidR="007A71DD" w:rsidRPr="00CF4B42" w:rsidRDefault="007A71DD" w:rsidP="007A71DD">
      <w:pPr>
        <w:suppressAutoHyphens w:val="0"/>
        <w:autoSpaceDE w:val="0"/>
        <w:autoSpaceDN w:val="0"/>
        <w:adjustRightInd w:val="0"/>
        <w:ind w:firstLine="709"/>
        <w:jc w:val="both"/>
        <w:rPr>
          <w:sz w:val="24"/>
          <w:szCs w:val="24"/>
          <w:lang w:eastAsia="ru-RU"/>
        </w:rPr>
      </w:pPr>
      <w:r w:rsidRPr="00CF4B42">
        <w:rPr>
          <w:sz w:val="24"/>
          <w:szCs w:val="24"/>
          <w:lang w:eastAsia="ru-RU"/>
        </w:rPr>
        <w:t>4.2.5. Привлекать работников к работе в сверхурочное время только с письменного согласия работника в соответствии со статьей 99 ТК РФ и только с предварительного согласия профкома.</w:t>
      </w:r>
    </w:p>
    <w:p w:rsidR="007A71DD" w:rsidRPr="00CF4B42" w:rsidRDefault="007A71DD" w:rsidP="007A71DD">
      <w:pPr>
        <w:suppressAutoHyphens w:val="0"/>
        <w:autoSpaceDE w:val="0"/>
        <w:autoSpaceDN w:val="0"/>
        <w:adjustRightInd w:val="0"/>
        <w:ind w:firstLine="709"/>
        <w:jc w:val="both"/>
        <w:rPr>
          <w:sz w:val="24"/>
          <w:szCs w:val="24"/>
          <w:lang w:eastAsia="ru-RU"/>
        </w:rPr>
      </w:pPr>
      <w:r w:rsidRPr="00CF4B42">
        <w:rPr>
          <w:sz w:val="24"/>
          <w:szCs w:val="24"/>
          <w:lang w:eastAsia="ru-RU"/>
        </w:rPr>
        <w:t>К работе в сверхурочное время не допускать беременных женщин, работников в возрасте до восемнадцати лет, другие категории работников в соответствии с ТК РФ и иными федеральными законами.</w:t>
      </w:r>
    </w:p>
    <w:p w:rsidR="007A71DD" w:rsidRPr="00CF4B42" w:rsidRDefault="007A71DD" w:rsidP="007A71DD">
      <w:pPr>
        <w:suppressAutoHyphens w:val="0"/>
        <w:autoSpaceDE w:val="0"/>
        <w:autoSpaceDN w:val="0"/>
        <w:adjustRightInd w:val="0"/>
        <w:ind w:firstLine="709"/>
        <w:jc w:val="both"/>
        <w:rPr>
          <w:sz w:val="24"/>
          <w:szCs w:val="24"/>
          <w:lang w:eastAsia="ru-RU"/>
        </w:rPr>
      </w:pPr>
    </w:p>
    <w:p w:rsidR="007A71DD" w:rsidRPr="00CF4B42" w:rsidRDefault="007A71DD" w:rsidP="007A71DD">
      <w:pPr>
        <w:suppressAutoHyphens w:val="0"/>
        <w:autoSpaceDE w:val="0"/>
        <w:autoSpaceDN w:val="0"/>
        <w:adjustRightInd w:val="0"/>
        <w:ind w:firstLine="709"/>
        <w:jc w:val="both"/>
        <w:rPr>
          <w:sz w:val="24"/>
          <w:szCs w:val="24"/>
          <w:lang w:eastAsia="ru-RU"/>
        </w:rPr>
      </w:pPr>
      <w:r w:rsidRPr="00CF4B42">
        <w:rPr>
          <w:sz w:val="24"/>
          <w:szCs w:val="24"/>
          <w:lang w:eastAsia="ru-RU"/>
        </w:rPr>
        <w:lastRenderedPageBreak/>
        <w:t>4.2.6. Работодатель обязан согласовывать с профкомом перечень должностей работников с ненормированным рабочим днем.</w:t>
      </w:r>
    </w:p>
    <w:p w:rsidR="007A71DD" w:rsidRPr="00CF4B42" w:rsidRDefault="007A71DD" w:rsidP="007A71DD">
      <w:pPr>
        <w:suppressAutoHyphens w:val="0"/>
        <w:autoSpaceDE w:val="0"/>
        <w:autoSpaceDN w:val="0"/>
        <w:adjustRightInd w:val="0"/>
        <w:jc w:val="both"/>
        <w:rPr>
          <w:sz w:val="24"/>
          <w:szCs w:val="24"/>
          <w:lang w:eastAsia="ru-RU"/>
        </w:rPr>
      </w:pPr>
    </w:p>
    <w:p w:rsidR="007A71DD" w:rsidRPr="00CF4B42" w:rsidRDefault="007A71DD" w:rsidP="007A71DD">
      <w:pPr>
        <w:suppressAutoHyphens w:val="0"/>
        <w:autoSpaceDE w:val="0"/>
        <w:autoSpaceDN w:val="0"/>
        <w:adjustRightInd w:val="0"/>
        <w:ind w:firstLine="709"/>
        <w:jc w:val="both"/>
        <w:rPr>
          <w:sz w:val="24"/>
          <w:szCs w:val="24"/>
          <w:lang w:eastAsia="ru-RU"/>
        </w:rPr>
      </w:pPr>
      <w:r w:rsidRPr="00CF4B42">
        <w:rPr>
          <w:sz w:val="24"/>
          <w:szCs w:val="24"/>
          <w:lang w:eastAsia="ru-RU"/>
        </w:rPr>
        <w:t>4.2.7. В течение рабочего дня (смены) работнику предоставлять перерыв для отдыха и питания, время и продолжительность которого определяется правилами внутреннего трудового распорядка Учреждения.</w:t>
      </w:r>
    </w:p>
    <w:p w:rsidR="007A71DD" w:rsidRPr="00CF4B42" w:rsidRDefault="007A71DD" w:rsidP="007A71DD">
      <w:pPr>
        <w:suppressAutoHyphens w:val="0"/>
        <w:autoSpaceDE w:val="0"/>
        <w:autoSpaceDN w:val="0"/>
        <w:adjustRightInd w:val="0"/>
        <w:ind w:firstLine="709"/>
        <w:jc w:val="both"/>
        <w:rPr>
          <w:sz w:val="24"/>
          <w:szCs w:val="24"/>
          <w:lang w:eastAsia="ru-RU"/>
        </w:rPr>
      </w:pPr>
      <w:r w:rsidRPr="00CF4B42">
        <w:rPr>
          <w:sz w:val="24"/>
          <w:szCs w:val="24"/>
          <w:lang w:eastAsia="ru-RU"/>
        </w:rPr>
        <w:t>Для учителей, выполняющих свои обязанности непрерывно в течение рабочего дня.</w:t>
      </w:r>
    </w:p>
    <w:p w:rsidR="007A71DD" w:rsidRPr="00CF4B42" w:rsidRDefault="007A71DD" w:rsidP="007A71DD">
      <w:pPr>
        <w:suppressAutoHyphens w:val="0"/>
        <w:autoSpaceDE w:val="0"/>
        <w:autoSpaceDN w:val="0"/>
        <w:adjustRightInd w:val="0"/>
        <w:ind w:firstLine="567"/>
        <w:jc w:val="both"/>
        <w:rPr>
          <w:sz w:val="24"/>
          <w:szCs w:val="24"/>
          <w:lang w:eastAsia="ru-RU"/>
        </w:rPr>
      </w:pPr>
      <w:r w:rsidRPr="00CF4B42">
        <w:rPr>
          <w:sz w:val="24"/>
          <w:szCs w:val="24"/>
          <w:lang w:eastAsia="ru-RU"/>
        </w:rPr>
        <w:t>Перерыв для приема пищи не устанавливается.</w:t>
      </w:r>
    </w:p>
    <w:p w:rsidR="007A71DD" w:rsidRPr="00CF4B42" w:rsidRDefault="007A71DD" w:rsidP="007A71DD">
      <w:pPr>
        <w:suppressAutoHyphens w:val="0"/>
        <w:autoSpaceDE w:val="0"/>
        <w:autoSpaceDN w:val="0"/>
        <w:adjustRightInd w:val="0"/>
        <w:ind w:firstLine="567"/>
        <w:jc w:val="both"/>
        <w:rPr>
          <w:sz w:val="24"/>
          <w:szCs w:val="24"/>
          <w:lang w:eastAsia="ru-RU"/>
        </w:rPr>
      </w:pPr>
      <w:r w:rsidRPr="00CF4B42">
        <w:rPr>
          <w:sz w:val="24"/>
          <w:szCs w:val="24"/>
          <w:lang w:eastAsia="ru-RU"/>
        </w:rPr>
        <w:t>Возможность приема пищи обеспечивать одновременно вместе с обучающимися.</w:t>
      </w:r>
    </w:p>
    <w:p w:rsidR="007A71DD" w:rsidRPr="00CF4B42" w:rsidRDefault="007A71DD" w:rsidP="007A71DD">
      <w:pPr>
        <w:suppressAutoHyphens w:val="0"/>
        <w:autoSpaceDE w:val="0"/>
        <w:autoSpaceDN w:val="0"/>
        <w:adjustRightInd w:val="0"/>
        <w:ind w:firstLine="709"/>
        <w:jc w:val="both"/>
        <w:rPr>
          <w:sz w:val="24"/>
          <w:szCs w:val="24"/>
          <w:lang w:eastAsia="ru-RU"/>
        </w:rPr>
      </w:pPr>
    </w:p>
    <w:p w:rsidR="007A71DD" w:rsidRPr="00CF4B42" w:rsidRDefault="007A71DD" w:rsidP="007A71DD">
      <w:pPr>
        <w:suppressAutoHyphens w:val="0"/>
        <w:autoSpaceDE w:val="0"/>
        <w:autoSpaceDN w:val="0"/>
        <w:adjustRightInd w:val="0"/>
        <w:ind w:firstLine="709"/>
        <w:jc w:val="both"/>
        <w:rPr>
          <w:sz w:val="24"/>
          <w:szCs w:val="24"/>
          <w:lang w:eastAsia="ru-RU"/>
        </w:rPr>
      </w:pPr>
      <w:r w:rsidRPr="00CF4B42">
        <w:rPr>
          <w:sz w:val="24"/>
          <w:szCs w:val="24"/>
          <w:lang w:eastAsia="ru-RU"/>
        </w:rPr>
        <w:t xml:space="preserve">4.2.8. В соответствии с законодательством работникам с ненормированным рабочим днем предоставлять ежегодный дополнительный оплачиваемый отпуск продолжительностью не менее трех календарных дней.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профкомом. </w:t>
      </w:r>
    </w:p>
    <w:p w:rsidR="007A71DD" w:rsidRPr="00CF4B42" w:rsidRDefault="007A71DD" w:rsidP="007A71DD">
      <w:pPr>
        <w:suppressAutoHyphens w:val="0"/>
        <w:autoSpaceDE w:val="0"/>
        <w:autoSpaceDN w:val="0"/>
        <w:adjustRightInd w:val="0"/>
        <w:ind w:firstLine="709"/>
        <w:jc w:val="both"/>
        <w:rPr>
          <w:sz w:val="24"/>
          <w:szCs w:val="24"/>
          <w:lang w:eastAsia="ru-RU"/>
        </w:rPr>
      </w:pPr>
      <w:r w:rsidRPr="00CF4B42">
        <w:rPr>
          <w:sz w:val="24"/>
          <w:szCs w:val="24"/>
          <w:lang w:eastAsia="ru-RU"/>
        </w:rPr>
        <w:t>Оплата дополнительных отпусков, предоставляемых работникам с ненормированным рабочим днем, производится в пределах фонда оплаты труда.</w:t>
      </w:r>
    </w:p>
    <w:p w:rsidR="007A71DD" w:rsidRPr="00CF4B42" w:rsidRDefault="007A71DD" w:rsidP="007A71DD">
      <w:pPr>
        <w:suppressAutoHyphens w:val="0"/>
        <w:autoSpaceDE w:val="0"/>
        <w:autoSpaceDN w:val="0"/>
        <w:adjustRightInd w:val="0"/>
        <w:ind w:firstLine="709"/>
        <w:jc w:val="both"/>
        <w:rPr>
          <w:sz w:val="24"/>
          <w:szCs w:val="24"/>
          <w:lang w:eastAsia="ru-RU"/>
        </w:rPr>
      </w:pPr>
    </w:p>
    <w:p w:rsidR="007A71DD" w:rsidRPr="00CF4B42" w:rsidRDefault="007A71DD" w:rsidP="007A71DD">
      <w:pPr>
        <w:suppressAutoHyphens w:val="0"/>
        <w:autoSpaceDE w:val="0"/>
        <w:autoSpaceDN w:val="0"/>
        <w:adjustRightInd w:val="0"/>
        <w:ind w:firstLine="709"/>
        <w:jc w:val="both"/>
        <w:rPr>
          <w:sz w:val="24"/>
          <w:szCs w:val="24"/>
          <w:lang w:eastAsia="ru-RU"/>
        </w:rPr>
      </w:pPr>
      <w:r w:rsidRPr="00CF4B42">
        <w:rPr>
          <w:sz w:val="24"/>
          <w:szCs w:val="24"/>
          <w:lang w:eastAsia="ru-RU"/>
        </w:rPr>
        <w:t>4.2.9. Работникам, занятым на работе с вредными и (или) опасными условиями труда, обеспечивается право на сокращенный рабочий день и дополнительный оплачиваемый отпуск в соответствии с законодательством РФ и условиями настоящего договора.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A71DD" w:rsidRPr="00CF4B42" w:rsidRDefault="007A71DD" w:rsidP="007A71DD">
      <w:pPr>
        <w:suppressAutoHyphens w:val="0"/>
        <w:autoSpaceDE w:val="0"/>
        <w:autoSpaceDN w:val="0"/>
        <w:adjustRightInd w:val="0"/>
        <w:ind w:firstLine="709"/>
        <w:jc w:val="both"/>
        <w:rPr>
          <w:sz w:val="24"/>
          <w:szCs w:val="24"/>
          <w:lang w:eastAsia="ru-RU"/>
        </w:rPr>
      </w:pPr>
    </w:p>
    <w:p w:rsidR="007A71DD" w:rsidRPr="00CF4B42" w:rsidRDefault="007A71DD" w:rsidP="007A71DD">
      <w:pPr>
        <w:suppressAutoHyphens w:val="0"/>
        <w:autoSpaceDE w:val="0"/>
        <w:autoSpaceDN w:val="0"/>
        <w:adjustRightInd w:val="0"/>
        <w:ind w:firstLine="709"/>
        <w:jc w:val="both"/>
        <w:rPr>
          <w:sz w:val="24"/>
          <w:szCs w:val="24"/>
          <w:lang w:eastAsia="ru-RU"/>
        </w:rPr>
      </w:pPr>
      <w:r w:rsidRPr="00CF4B42">
        <w:rPr>
          <w:sz w:val="24"/>
          <w:szCs w:val="24"/>
          <w:lang w:eastAsia="ru-RU"/>
        </w:rPr>
        <w:t>4.2.10. Продлевать ежегодный оплачиваемый отпуск в случае временной не трудоспособности работника, наступившей во время отпуска.</w:t>
      </w:r>
    </w:p>
    <w:p w:rsidR="007A71DD" w:rsidRPr="00CF4B42" w:rsidRDefault="007A71DD" w:rsidP="007A71DD">
      <w:pPr>
        <w:suppressAutoHyphens w:val="0"/>
        <w:autoSpaceDE w:val="0"/>
        <w:autoSpaceDN w:val="0"/>
        <w:adjustRightInd w:val="0"/>
        <w:ind w:firstLine="709"/>
        <w:jc w:val="both"/>
        <w:rPr>
          <w:sz w:val="24"/>
          <w:szCs w:val="24"/>
          <w:lang w:eastAsia="ru-RU"/>
        </w:rPr>
      </w:pPr>
      <w:r w:rsidRPr="00CF4B42">
        <w:rPr>
          <w:sz w:val="24"/>
          <w:szCs w:val="24"/>
          <w:lang w:eastAsia="ru-RU"/>
        </w:rPr>
        <w:t>Ежегодный оплачиваемый отпуск по соглашению между работником и работодателем переносить на другой срок при несвоевременной оплате времени отпуска либо при предупреждении работника о начале отпуска позднее, чем за две недели. При увольнении работнику выплачивать денежную компенсацию за все неиспользованные отпуска.</w:t>
      </w:r>
    </w:p>
    <w:p w:rsidR="007A71DD" w:rsidRPr="00CF4B42" w:rsidRDefault="007A71DD" w:rsidP="007A71DD">
      <w:pPr>
        <w:suppressAutoHyphens w:val="0"/>
        <w:autoSpaceDE w:val="0"/>
        <w:autoSpaceDN w:val="0"/>
        <w:adjustRightInd w:val="0"/>
        <w:ind w:firstLine="709"/>
        <w:jc w:val="both"/>
        <w:rPr>
          <w:sz w:val="24"/>
          <w:szCs w:val="24"/>
          <w:lang w:eastAsia="ru-RU"/>
        </w:rPr>
      </w:pPr>
    </w:p>
    <w:p w:rsidR="007A71DD" w:rsidRPr="00CF4B42" w:rsidRDefault="007A71DD" w:rsidP="007A71DD">
      <w:pPr>
        <w:suppressAutoHyphens w:val="0"/>
        <w:autoSpaceDE w:val="0"/>
        <w:autoSpaceDN w:val="0"/>
        <w:adjustRightInd w:val="0"/>
        <w:ind w:firstLine="709"/>
        <w:jc w:val="both"/>
        <w:rPr>
          <w:sz w:val="24"/>
          <w:szCs w:val="24"/>
          <w:lang w:eastAsia="ru-RU"/>
        </w:rPr>
      </w:pPr>
      <w:r w:rsidRPr="00CF4B42">
        <w:rPr>
          <w:sz w:val="24"/>
          <w:szCs w:val="24"/>
          <w:lang w:eastAsia="ru-RU"/>
        </w:rPr>
        <w:t>4.3. Стороны договорились о том, что:</w:t>
      </w:r>
    </w:p>
    <w:p w:rsidR="007A71DD" w:rsidRPr="00CF4B42" w:rsidRDefault="007A71DD" w:rsidP="007A71DD">
      <w:pPr>
        <w:suppressAutoHyphens w:val="0"/>
        <w:autoSpaceDE w:val="0"/>
        <w:autoSpaceDN w:val="0"/>
        <w:adjustRightInd w:val="0"/>
        <w:ind w:firstLine="709"/>
        <w:jc w:val="both"/>
        <w:rPr>
          <w:sz w:val="24"/>
          <w:szCs w:val="24"/>
          <w:lang w:eastAsia="ru-RU"/>
        </w:rPr>
      </w:pPr>
    </w:p>
    <w:p w:rsidR="007A71DD" w:rsidRPr="00CF4B42" w:rsidRDefault="007A71DD" w:rsidP="007A71DD">
      <w:pPr>
        <w:suppressAutoHyphens w:val="0"/>
        <w:autoSpaceDE w:val="0"/>
        <w:autoSpaceDN w:val="0"/>
        <w:adjustRightInd w:val="0"/>
        <w:ind w:firstLine="709"/>
        <w:jc w:val="both"/>
        <w:rPr>
          <w:color w:val="FF0000"/>
          <w:sz w:val="24"/>
          <w:szCs w:val="24"/>
          <w:lang w:eastAsia="ru-RU"/>
        </w:rPr>
      </w:pPr>
      <w:r w:rsidRPr="00CF4B42">
        <w:rPr>
          <w:sz w:val="24"/>
          <w:szCs w:val="24"/>
          <w:lang w:eastAsia="ru-RU"/>
        </w:rPr>
        <w:t>4.3.1. Работодатель с учетом производственных и финансовых возможностей может предоставлять работникам дополнительные оплачиваемые отпуска за счет имеющихся собственных средств, которые присоединяются к ежегодному основному оплачиваемому отпуску по письменному заявлению работника в следующих случаях (ст.116 ч.2 ТК РФ).</w:t>
      </w:r>
    </w:p>
    <w:p w:rsidR="007A71DD" w:rsidRPr="00CF4B42" w:rsidRDefault="007A71DD" w:rsidP="007A71DD">
      <w:pPr>
        <w:suppressAutoHyphens w:val="0"/>
        <w:autoSpaceDE w:val="0"/>
        <w:autoSpaceDN w:val="0"/>
        <w:adjustRightInd w:val="0"/>
        <w:ind w:firstLine="709"/>
        <w:jc w:val="both"/>
        <w:rPr>
          <w:sz w:val="24"/>
          <w:szCs w:val="24"/>
          <w:lang w:eastAsia="ru-RU"/>
        </w:rPr>
      </w:pPr>
      <w:r w:rsidRPr="00CF4B42">
        <w:rPr>
          <w:sz w:val="24"/>
          <w:szCs w:val="24"/>
          <w:lang w:eastAsia="ru-RU"/>
        </w:rPr>
        <w:t>- рождения ребенка – 1 календарный день;</w:t>
      </w:r>
    </w:p>
    <w:p w:rsidR="007A71DD" w:rsidRPr="00CF4B42" w:rsidRDefault="007A71DD" w:rsidP="007A71DD">
      <w:pPr>
        <w:suppressAutoHyphens w:val="0"/>
        <w:autoSpaceDE w:val="0"/>
        <w:autoSpaceDN w:val="0"/>
        <w:adjustRightInd w:val="0"/>
        <w:ind w:firstLine="709"/>
        <w:jc w:val="both"/>
        <w:rPr>
          <w:sz w:val="24"/>
          <w:szCs w:val="24"/>
          <w:lang w:eastAsia="ru-RU"/>
        </w:rPr>
      </w:pPr>
      <w:r w:rsidRPr="00CF4B42">
        <w:rPr>
          <w:sz w:val="24"/>
          <w:szCs w:val="24"/>
          <w:lang w:eastAsia="ru-RU"/>
        </w:rPr>
        <w:t>- бракосочетания детей работников – 2 календарных дня;</w:t>
      </w:r>
    </w:p>
    <w:p w:rsidR="007A71DD" w:rsidRPr="00CF4B42" w:rsidRDefault="007A71DD" w:rsidP="007A71DD">
      <w:pPr>
        <w:suppressAutoHyphens w:val="0"/>
        <w:autoSpaceDE w:val="0"/>
        <w:autoSpaceDN w:val="0"/>
        <w:adjustRightInd w:val="0"/>
        <w:ind w:firstLine="709"/>
        <w:jc w:val="both"/>
        <w:rPr>
          <w:sz w:val="24"/>
          <w:szCs w:val="24"/>
          <w:lang w:eastAsia="ru-RU"/>
        </w:rPr>
      </w:pPr>
      <w:r w:rsidRPr="00CF4B42">
        <w:rPr>
          <w:sz w:val="24"/>
          <w:szCs w:val="24"/>
          <w:lang w:eastAsia="ru-RU"/>
        </w:rPr>
        <w:t>- бракосочетания работника – 2 календарных дней;</w:t>
      </w:r>
    </w:p>
    <w:p w:rsidR="007A71DD" w:rsidRPr="00CF4B42" w:rsidRDefault="007A71DD" w:rsidP="007A71DD">
      <w:pPr>
        <w:suppressAutoHyphens w:val="0"/>
        <w:autoSpaceDE w:val="0"/>
        <w:autoSpaceDN w:val="0"/>
        <w:adjustRightInd w:val="0"/>
        <w:ind w:firstLine="709"/>
        <w:jc w:val="both"/>
        <w:rPr>
          <w:sz w:val="24"/>
          <w:szCs w:val="24"/>
          <w:lang w:eastAsia="ru-RU"/>
        </w:rPr>
      </w:pPr>
      <w:r w:rsidRPr="00CF4B42">
        <w:rPr>
          <w:sz w:val="24"/>
          <w:szCs w:val="24"/>
          <w:lang w:eastAsia="ru-RU"/>
        </w:rPr>
        <w:t>- похорон близких родственников – 2 календарных дня.</w:t>
      </w:r>
    </w:p>
    <w:p w:rsidR="007A71DD" w:rsidRPr="00CF4B42" w:rsidRDefault="007A71DD" w:rsidP="007A71DD">
      <w:pPr>
        <w:suppressAutoHyphens w:val="0"/>
        <w:autoSpaceDE w:val="0"/>
        <w:autoSpaceDN w:val="0"/>
        <w:adjustRightInd w:val="0"/>
        <w:ind w:firstLine="709"/>
        <w:jc w:val="both"/>
        <w:rPr>
          <w:sz w:val="24"/>
          <w:szCs w:val="24"/>
          <w:lang w:eastAsia="ru-RU"/>
        </w:rPr>
      </w:pPr>
    </w:p>
    <w:p w:rsidR="007A71DD" w:rsidRPr="00CF4B42" w:rsidRDefault="007A71DD" w:rsidP="007A71DD">
      <w:pPr>
        <w:suppressAutoHyphens w:val="0"/>
        <w:autoSpaceDE w:val="0"/>
        <w:autoSpaceDN w:val="0"/>
        <w:adjustRightInd w:val="0"/>
        <w:ind w:firstLine="709"/>
        <w:jc w:val="both"/>
        <w:rPr>
          <w:sz w:val="24"/>
          <w:szCs w:val="24"/>
          <w:lang w:eastAsia="ru-RU"/>
        </w:rPr>
      </w:pPr>
      <w:r w:rsidRPr="00CF4B42">
        <w:rPr>
          <w:sz w:val="24"/>
          <w:szCs w:val="24"/>
          <w:lang w:eastAsia="ru-RU"/>
        </w:rPr>
        <w:t>4.3.2. Исчисление среднего заработка для оплаты ежегодного отпуска производится в соответствии со статьей 139 ТК РФ.</w:t>
      </w:r>
    </w:p>
    <w:p w:rsidR="007A71DD" w:rsidRPr="00CF4B42" w:rsidRDefault="007A71DD" w:rsidP="007A71DD">
      <w:pPr>
        <w:suppressAutoHyphens w:val="0"/>
        <w:autoSpaceDE w:val="0"/>
        <w:autoSpaceDN w:val="0"/>
        <w:adjustRightInd w:val="0"/>
        <w:ind w:firstLine="709"/>
        <w:jc w:val="both"/>
        <w:rPr>
          <w:sz w:val="24"/>
          <w:szCs w:val="24"/>
          <w:lang w:eastAsia="ru-RU"/>
        </w:rPr>
      </w:pPr>
    </w:p>
    <w:p w:rsidR="007A71DD" w:rsidRPr="00CF4B42" w:rsidRDefault="007A71DD" w:rsidP="007A71DD">
      <w:pPr>
        <w:suppressAutoHyphens w:val="0"/>
        <w:autoSpaceDE w:val="0"/>
        <w:autoSpaceDN w:val="0"/>
        <w:adjustRightInd w:val="0"/>
        <w:ind w:firstLine="709"/>
        <w:jc w:val="both"/>
        <w:rPr>
          <w:sz w:val="24"/>
          <w:szCs w:val="24"/>
          <w:lang w:eastAsia="ru-RU"/>
        </w:rPr>
      </w:pPr>
      <w:r w:rsidRPr="00CF4B42">
        <w:rPr>
          <w:sz w:val="24"/>
          <w:szCs w:val="24"/>
          <w:lang w:eastAsia="ru-RU"/>
        </w:rPr>
        <w:t>4.3.3. При наличии финансовых возможностей, а также возможностей обеспечения работой часть отпуска, превышающая 28 календарных дней, по письменному заявлению работника может быть замена денежной компенсацией (статья 126 ТК РФ).</w:t>
      </w:r>
    </w:p>
    <w:p w:rsidR="007A71DD" w:rsidRPr="00CF4B42" w:rsidRDefault="007A71DD" w:rsidP="007A71DD">
      <w:pPr>
        <w:suppressAutoHyphens w:val="0"/>
        <w:autoSpaceDE w:val="0"/>
        <w:autoSpaceDN w:val="0"/>
        <w:adjustRightInd w:val="0"/>
        <w:ind w:firstLine="709"/>
        <w:jc w:val="both"/>
        <w:rPr>
          <w:sz w:val="24"/>
          <w:szCs w:val="24"/>
          <w:lang w:eastAsia="ru-RU"/>
        </w:rPr>
      </w:pPr>
      <w:r w:rsidRPr="00CF4B42">
        <w:rPr>
          <w:sz w:val="24"/>
          <w:szCs w:val="24"/>
          <w:lang w:eastAsia="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28календарных дней, или любое количество дней из этой части.</w:t>
      </w:r>
    </w:p>
    <w:p w:rsidR="007A71DD" w:rsidRPr="00CF4B42" w:rsidRDefault="007A71DD" w:rsidP="007A71DD">
      <w:pPr>
        <w:suppressAutoHyphens w:val="0"/>
        <w:autoSpaceDE w:val="0"/>
        <w:autoSpaceDN w:val="0"/>
        <w:adjustRightInd w:val="0"/>
        <w:jc w:val="both"/>
        <w:rPr>
          <w:sz w:val="24"/>
          <w:szCs w:val="24"/>
          <w:lang w:eastAsia="ru-RU"/>
        </w:rPr>
      </w:pPr>
    </w:p>
    <w:p w:rsidR="007A71DD" w:rsidRPr="00CF4B42" w:rsidRDefault="007A71DD" w:rsidP="007A71DD">
      <w:pPr>
        <w:suppressAutoHyphens w:val="0"/>
        <w:autoSpaceDE w:val="0"/>
        <w:autoSpaceDN w:val="0"/>
        <w:adjustRightInd w:val="0"/>
        <w:ind w:firstLine="709"/>
        <w:jc w:val="both"/>
        <w:rPr>
          <w:sz w:val="24"/>
          <w:szCs w:val="24"/>
          <w:lang w:eastAsia="ru-RU"/>
        </w:rPr>
      </w:pPr>
      <w:r w:rsidRPr="00CF4B42">
        <w:rPr>
          <w:sz w:val="24"/>
          <w:szCs w:val="24"/>
          <w:lang w:eastAsia="ru-RU"/>
        </w:rPr>
        <w:t>4.3.4. Работодатель обязуется на основании письменного заявления предоставить отпуск без сохранения заработной платы в сроки, указанные работником, в следующих случаях (статья 128 ТК РФ):</w:t>
      </w:r>
    </w:p>
    <w:p w:rsidR="007A71DD" w:rsidRPr="00CF4B42" w:rsidRDefault="007A71DD" w:rsidP="007A71DD">
      <w:pPr>
        <w:suppressAutoHyphens w:val="0"/>
        <w:autoSpaceDE w:val="0"/>
        <w:autoSpaceDN w:val="0"/>
        <w:adjustRightInd w:val="0"/>
        <w:ind w:firstLine="709"/>
        <w:jc w:val="both"/>
        <w:rPr>
          <w:sz w:val="24"/>
          <w:szCs w:val="24"/>
          <w:lang w:eastAsia="ru-RU"/>
        </w:rPr>
      </w:pPr>
      <w:r w:rsidRPr="00CF4B42">
        <w:rPr>
          <w:sz w:val="24"/>
          <w:szCs w:val="24"/>
          <w:lang w:eastAsia="ru-RU"/>
        </w:rPr>
        <w:t>- родителям, воспитывающим детей в возрасте до 14 лет – 14 календарных дней;</w:t>
      </w:r>
    </w:p>
    <w:p w:rsidR="007A71DD" w:rsidRPr="00CF4B42" w:rsidRDefault="007A71DD" w:rsidP="007A71DD">
      <w:pPr>
        <w:suppressAutoHyphens w:val="0"/>
        <w:autoSpaceDE w:val="0"/>
        <w:autoSpaceDN w:val="0"/>
        <w:adjustRightInd w:val="0"/>
        <w:ind w:firstLine="709"/>
        <w:jc w:val="both"/>
        <w:rPr>
          <w:sz w:val="24"/>
          <w:szCs w:val="24"/>
          <w:lang w:eastAsia="ru-RU"/>
        </w:rPr>
      </w:pPr>
      <w:r w:rsidRPr="00CF4B42">
        <w:rPr>
          <w:sz w:val="24"/>
          <w:szCs w:val="24"/>
          <w:lang w:eastAsia="ru-RU"/>
        </w:rPr>
        <w:t>- в связи с переездом на новое место жительства – 3 календарных дня;</w:t>
      </w:r>
    </w:p>
    <w:p w:rsidR="007A71DD" w:rsidRPr="00CF4B42" w:rsidRDefault="007A71DD" w:rsidP="007A71DD">
      <w:pPr>
        <w:suppressAutoHyphens w:val="0"/>
        <w:autoSpaceDE w:val="0"/>
        <w:autoSpaceDN w:val="0"/>
        <w:adjustRightInd w:val="0"/>
        <w:ind w:firstLine="709"/>
        <w:jc w:val="both"/>
        <w:rPr>
          <w:sz w:val="24"/>
          <w:szCs w:val="24"/>
          <w:lang w:eastAsia="ru-RU"/>
        </w:rPr>
      </w:pPr>
      <w:r w:rsidRPr="00CF4B42">
        <w:rPr>
          <w:sz w:val="24"/>
          <w:szCs w:val="24"/>
          <w:lang w:eastAsia="ru-RU"/>
        </w:rPr>
        <w:t>- для проводов детей на военную службу – 3 календарных дня;</w:t>
      </w:r>
    </w:p>
    <w:p w:rsidR="007A71DD" w:rsidRPr="00CF4B42" w:rsidRDefault="007A71DD" w:rsidP="007A71DD">
      <w:pPr>
        <w:suppressAutoHyphens w:val="0"/>
        <w:autoSpaceDE w:val="0"/>
        <w:autoSpaceDN w:val="0"/>
        <w:adjustRightInd w:val="0"/>
        <w:ind w:firstLine="709"/>
        <w:jc w:val="both"/>
        <w:rPr>
          <w:sz w:val="24"/>
          <w:szCs w:val="24"/>
          <w:lang w:eastAsia="ru-RU"/>
        </w:rPr>
      </w:pPr>
      <w:r w:rsidRPr="00CF4B42">
        <w:rPr>
          <w:sz w:val="24"/>
          <w:szCs w:val="24"/>
          <w:lang w:eastAsia="ru-RU"/>
        </w:rPr>
        <w:t>- тяжелого заболевания близкого родственника – до 10 календарных дней в году;</w:t>
      </w:r>
    </w:p>
    <w:p w:rsidR="007A71DD" w:rsidRPr="00CF4B42" w:rsidRDefault="007A71DD" w:rsidP="007A71DD">
      <w:pPr>
        <w:suppressAutoHyphens w:val="0"/>
        <w:autoSpaceDE w:val="0"/>
        <w:autoSpaceDN w:val="0"/>
        <w:adjustRightInd w:val="0"/>
        <w:ind w:firstLine="709"/>
        <w:jc w:val="both"/>
        <w:rPr>
          <w:sz w:val="24"/>
          <w:szCs w:val="24"/>
          <w:lang w:eastAsia="ru-RU"/>
        </w:rPr>
      </w:pPr>
      <w:r w:rsidRPr="00CF4B42">
        <w:rPr>
          <w:sz w:val="24"/>
          <w:szCs w:val="24"/>
          <w:lang w:eastAsia="ru-RU"/>
        </w:rPr>
        <w:t>- работникам в случае рождения ребенка, регистрации брака, смерти близких родственников – до 5 календарных дней.</w:t>
      </w:r>
    </w:p>
    <w:p w:rsidR="007A71DD" w:rsidRPr="00CF4B42" w:rsidRDefault="007A71DD" w:rsidP="007A71DD">
      <w:pPr>
        <w:suppressAutoHyphens w:val="0"/>
        <w:autoSpaceDE w:val="0"/>
        <w:autoSpaceDN w:val="0"/>
        <w:adjustRightInd w:val="0"/>
        <w:ind w:firstLine="709"/>
        <w:jc w:val="both"/>
        <w:rPr>
          <w:sz w:val="24"/>
          <w:szCs w:val="24"/>
        </w:rPr>
      </w:pPr>
    </w:p>
    <w:p w:rsidR="007A71DD" w:rsidRPr="00CF4B42" w:rsidRDefault="007A71DD" w:rsidP="007A71DD">
      <w:pPr>
        <w:suppressAutoHyphens w:val="0"/>
        <w:autoSpaceDE w:val="0"/>
        <w:autoSpaceDN w:val="0"/>
        <w:adjustRightInd w:val="0"/>
        <w:ind w:firstLine="709"/>
        <w:jc w:val="both"/>
        <w:rPr>
          <w:sz w:val="24"/>
          <w:szCs w:val="24"/>
          <w:lang w:eastAsia="ru-RU"/>
        </w:rPr>
      </w:pPr>
      <w:r w:rsidRPr="00CF4B42">
        <w:rPr>
          <w:sz w:val="24"/>
          <w:szCs w:val="24"/>
        </w:rPr>
        <w:t>4.3.5. Работодатель обязуется предоставлять ежегодный дополнительный оплачиваемый отпуск работникам: занятым на работах с вредными и (или) опасными условиями труда, по результатам специальной оценки условий труда, за фактически отработанное время.</w:t>
      </w:r>
    </w:p>
    <w:p w:rsidR="007A71DD" w:rsidRPr="00CF4B42" w:rsidRDefault="007A71DD" w:rsidP="007A71DD">
      <w:pPr>
        <w:suppressAutoHyphens w:val="0"/>
        <w:autoSpaceDE w:val="0"/>
        <w:autoSpaceDN w:val="0"/>
        <w:adjustRightInd w:val="0"/>
        <w:ind w:firstLine="709"/>
        <w:jc w:val="both"/>
        <w:rPr>
          <w:sz w:val="24"/>
          <w:szCs w:val="24"/>
          <w:lang w:eastAsia="ru-RU"/>
        </w:rPr>
      </w:pPr>
    </w:p>
    <w:p w:rsidR="007A71DD" w:rsidRPr="00CF4B42" w:rsidRDefault="007A71DD" w:rsidP="007A71DD">
      <w:pPr>
        <w:suppressAutoHyphens w:val="0"/>
        <w:autoSpaceDE w:val="0"/>
        <w:autoSpaceDN w:val="0"/>
        <w:adjustRightInd w:val="0"/>
        <w:ind w:firstLine="709"/>
        <w:jc w:val="both"/>
        <w:rPr>
          <w:sz w:val="24"/>
          <w:szCs w:val="24"/>
          <w:lang w:eastAsia="ru-RU"/>
        </w:rPr>
      </w:pPr>
      <w:r w:rsidRPr="00CF4B42">
        <w:rPr>
          <w:sz w:val="24"/>
          <w:szCs w:val="24"/>
          <w:lang w:eastAsia="ru-RU"/>
        </w:rPr>
        <w:t>4.4. Профком первичной профсоюзной организации обязуется:</w:t>
      </w:r>
    </w:p>
    <w:p w:rsidR="007A71DD" w:rsidRPr="00CF4B42" w:rsidRDefault="007A71DD" w:rsidP="007A71DD">
      <w:pPr>
        <w:suppressAutoHyphens w:val="0"/>
        <w:autoSpaceDE w:val="0"/>
        <w:autoSpaceDN w:val="0"/>
        <w:adjustRightInd w:val="0"/>
        <w:ind w:firstLine="709"/>
        <w:jc w:val="both"/>
        <w:rPr>
          <w:sz w:val="24"/>
          <w:szCs w:val="24"/>
          <w:lang w:eastAsia="ru-RU"/>
        </w:rPr>
      </w:pPr>
    </w:p>
    <w:p w:rsidR="007A71DD" w:rsidRPr="00CF4B42" w:rsidRDefault="007A71DD" w:rsidP="007A71DD">
      <w:pPr>
        <w:suppressAutoHyphens w:val="0"/>
        <w:autoSpaceDE w:val="0"/>
        <w:autoSpaceDN w:val="0"/>
        <w:adjustRightInd w:val="0"/>
        <w:ind w:firstLine="709"/>
        <w:jc w:val="both"/>
        <w:rPr>
          <w:sz w:val="24"/>
          <w:szCs w:val="24"/>
          <w:lang w:eastAsia="ru-RU"/>
        </w:rPr>
      </w:pPr>
      <w:r w:rsidRPr="00CF4B42">
        <w:rPr>
          <w:sz w:val="24"/>
          <w:szCs w:val="24"/>
          <w:lang w:eastAsia="ru-RU"/>
        </w:rPr>
        <w:t xml:space="preserve">4.4.1. </w:t>
      </w:r>
      <w:r w:rsidRPr="00CF4B42">
        <w:rPr>
          <w:sz w:val="24"/>
          <w:szCs w:val="24"/>
        </w:rPr>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7A71DD" w:rsidRPr="00CF4B42" w:rsidRDefault="007A71DD" w:rsidP="007A71DD">
      <w:pPr>
        <w:ind w:firstLine="709"/>
        <w:contextualSpacing/>
        <w:jc w:val="both"/>
        <w:rPr>
          <w:sz w:val="24"/>
          <w:szCs w:val="24"/>
        </w:rPr>
      </w:pPr>
      <w:r w:rsidRPr="00CF4B42">
        <w:rPr>
          <w:sz w:val="24"/>
          <w:szCs w:val="24"/>
        </w:rPr>
        <w:t>4.4.2.</w:t>
      </w:r>
      <w:r w:rsidRPr="00CF4B42">
        <w:rPr>
          <w:rFonts w:eastAsia="Arial Unicode MS"/>
          <w:color w:val="000000"/>
          <w:kern w:val="1"/>
          <w:sz w:val="24"/>
          <w:szCs w:val="24"/>
        </w:rPr>
        <w:t> </w:t>
      </w:r>
      <w:r w:rsidRPr="00CF4B42">
        <w:rPr>
          <w:sz w:val="24"/>
          <w:szCs w:val="24"/>
        </w:rPr>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rsidR="007A71DD" w:rsidRPr="00CF4B42" w:rsidRDefault="007A71DD" w:rsidP="007A71DD">
      <w:pPr>
        <w:ind w:firstLine="709"/>
        <w:contextualSpacing/>
        <w:jc w:val="both"/>
        <w:rPr>
          <w:sz w:val="24"/>
          <w:szCs w:val="24"/>
        </w:rPr>
      </w:pPr>
      <w:r w:rsidRPr="00CF4B42">
        <w:rPr>
          <w:sz w:val="24"/>
          <w:szCs w:val="24"/>
        </w:rPr>
        <w:t>4.4.3.</w:t>
      </w:r>
      <w:r w:rsidRPr="00CF4B42">
        <w:rPr>
          <w:rFonts w:eastAsia="Arial Unicode MS"/>
          <w:color w:val="000000"/>
          <w:kern w:val="1"/>
          <w:sz w:val="24"/>
          <w:szCs w:val="24"/>
        </w:rPr>
        <w:t> </w:t>
      </w:r>
      <w:r w:rsidRPr="00CF4B42">
        <w:rPr>
          <w:sz w:val="24"/>
          <w:szCs w:val="24"/>
        </w:rPr>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7A71DD" w:rsidRPr="00CF4B42" w:rsidRDefault="007A71DD" w:rsidP="007A71DD">
      <w:pPr>
        <w:suppressAutoHyphens w:val="0"/>
        <w:autoSpaceDE w:val="0"/>
        <w:autoSpaceDN w:val="0"/>
        <w:adjustRightInd w:val="0"/>
        <w:ind w:firstLine="709"/>
        <w:jc w:val="both"/>
        <w:rPr>
          <w:b/>
          <w:bCs/>
          <w:sz w:val="24"/>
          <w:szCs w:val="24"/>
          <w:lang w:eastAsia="ru-RU"/>
        </w:rPr>
      </w:pPr>
      <w:r w:rsidRPr="00CF4B42">
        <w:rPr>
          <w:sz w:val="24"/>
          <w:szCs w:val="24"/>
        </w:rPr>
        <w:t>4.4.4.</w:t>
      </w:r>
      <w:r w:rsidRPr="00CF4B42">
        <w:rPr>
          <w:rFonts w:eastAsia="Arial Unicode MS"/>
          <w:color w:val="000000"/>
          <w:kern w:val="1"/>
          <w:sz w:val="24"/>
          <w:szCs w:val="24"/>
        </w:rPr>
        <w:t> </w:t>
      </w:r>
      <w:r w:rsidRPr="00CF4B42">
        <w:rPr>
          <w:sz w:val="24"/>
          <w:szCs w:val="24"/>
        </w:rPr>
        <w:t>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 536</w:t>
      </w:r>
    </w:p>
    <w:p w:rsidR="007A71DD" w:rsidRPr="00CF4B42" w:rsidRDefault="007A71DD" w:rsidP="007A71DD">
      <w:pPr>
        <w:suppressAutoHyphens w:val="0"/>
        <w:autoSpaceDE w:val="0"/>
        <w:autoSpaceDN w:val="0"/>
        <w:adjustRightInd w:val="0"/>
        <w:ind w:firstLine="709"/>
        <w:jc w:val="center"/>
        <w:rPr>
          <w:b/>
          <w:bCs/>
          <w:sz w:val="24"/>
          <w:szCs w:val="24"/>
          <w:lang w:eastAsia="ru-RU"/>
        </w:rPr>
      </w:pPr>
    </w:p>
    <w:p w:rsidR="00ED3FA2" w:rsidRPr="00CF4B42" w:rsidRDefault="003C33EB" w:rsidP="000409A9">
      <w:pPr>
        <w:suppressAutoHyphens w:val="0"/>
        <w:autoSpaceDE w:val="0"/>
        <w:autoSpaceDN w:val="0"/>
        <w:adjustRightInd w:val="0"/>
        <w:jc w:val="center"/>
        <w:rPr>
          <w:b/>
          <w:bCs/>
          <w:sz w:val="24"/>
          <w:szCs w:val="24"/>
          <w:lang w:eastAsia="ru-RU"/>
        </w:rPr>
      </w:pPr>
      <w:r w:rsidRPr="00CF4B42">
        <w:rPr>
          <w:b/>
          <w:bCs/>
          <w:sz w:val="24"/>
          <w:szCs w:val="24"/>
          <w:lang w:eastAsia="ru-RU"/>
        </w:rPr>
        <w:t xml:space="preserve">ПРОФЕССИОНАЛЬНАЯ ПОДГОТОВКА, </w:t>
      </w:r>
      <w:r w:rsidR="00ED3FA2" w:rsidRPr="00CF4B42">
        <w:rPr>
          <w:b/>
          <w:bCs/>
          <w:sz w:val="24"/>
          <w:szCs w:val="24"/>
          <w:lang w:eastAsia="ru-RU"/>
        </w:rPr>
        <w:t>ПЕРЕПОДГОТОВКА И ПОВЫШЕНИЕ КВАЛИФИКАЦИИ РАБОТНИКОВ</w:t>
      </w:r>
      <w:r w:rsidR="006D6109" w:rsidRPr="00CF4B42">
        <w:rPr>
          <w:b/>
          <w:bCs/>
          <w:sz w:val="24"/>
          <w:szCs w:val="24"/>
          <w:lang w:eastAsia="ru-RU"/>
        </w:rPr>
        <w:t>.</w:t>
      </w:r>
    </w:p>
    <w:p w:rsidR="003C33EB" w:rsidRPr="00CF4B42" w:rsidRDefault="003C33EB" w:rsidP="000409A9">
      <w:pPr>
        <w:suppressAutoHyphens w:val="0"/>
        <w:autoSpaceDE w:val="0"/>
        <w:autoSpaceDN w:val="0"/>
        <w:adjustRightInd w:val="0"/>
        <w:ind w:firstLine="709"/>
        <w:jc w:val="center"/>
        <w:rPr>
          <w:sz w:val="24"/>
          <w:szCs w:val="24"/>
          <w:lang w:eastAsia="ru-RU"/>
        </w:rPr>
      </w:pPr>
    </w:p>
    <w:p w:rsidR="00277E00" w:rsidRPr="00CF4B42" w:rsidRDefault="00ED3FA2" w:rsidP="000409A9">
      <w:pPr>
        <w:suppressAutoHyphens w:val="0"/>
        <w:autoSpaceDE w:val="0"/>
        <w:autoSpaceDN w:val="0"/>
        <w:adjustRightInd w:val="0"/>
        <w:jc w:val="both"/>
        <w:rPr>
          <w:sz w:val="24"/>
          <w:szCs w:val="24"/>
          <w:lang w:eastAsia="ru-RU"/>
        </w:rPr>
      </w:pPr>
      <w:r w:rsidRPr="00CF4B42">
        <w:rPr>
          <w:sz w:val="24"/>
          <w:szCs w:val="24"/>
          <w:lang w:eastAsia="ru-RU"/>
        </w:rPr>
        <w:t xml:space="preserve">Стороны </w:t>
      </w:r>
      <w:r w:rsidR="00277E00" w:rsidRPr="00CF4B42">
        <w:rPr>
          <w:sz w:val="24"/>
          <w:szCs w:val="24"/>
          <w:lang w:eastAsia="ru-RU"/>
        </w:rPr>
        <w:t>пришли к соглашению о том, что:</w:t>
      </w:r>
    </w:p>
    <w:p w:rsidR="003C33EB" w:rsidRPr="00CF4B42" w:rsidRDefault="003C33EB" w:rsidP="000409A9">
      <w:pPr>
        <w:suppressAutoHyphens w:val="0"/>
        <w:autoSpaceDE w:val="0"/>
        <w:autoSpaceDN w:val="0"/>
        <w:adjustRightInd w:val="0"/>
        <w:ind w:firstLine="709"/>
        <w:jc w:val="both"/>
        <w:rPr>
          <w:sz w:val="24"/>
          <w:szCs w:val="24"/>
          <w:lang w:eastAsia="ru-RU"/>
        </w:rPr>
      </w:pPr>
    </w:p>
    <w:p w:rsidR="003C33EB" w:rsidRPr="00CF4B42" w:rsidRDefault="00ED3FA2" w:rsidP="000409A9">
      <w:pPr>
        <w:suppressAutoHyphens w:val="0"/>
        <w:autoSpaceDE w:val="0"/>
        <w:autoSpaceDN w:val="0"/>
        <w:adjustRightInd w:val="0"/>
        <w:ind w:firstLine="567"/>
        <w:jc w:val="both"/>
        <w:rPr>
          <w:sz w:val="24"/>
          <w:szCs w:val="24"/>
          <w:lang w:eastAsia="ru-RU"/>
        </w:rPr>
      </w:pPr>
      <w:r w:rsidRPr="00CF4B42">
        <w:rPr>
          <w:sz w:val="24"/>
          <w:szCs w:val="24"/>
          <w:lang w:eastAsia="ru-RU"/>
        </w:rPr>
        <w:t>3.1</w:t>
      </w:r>
      <w:r w:rsidR="003C33EB" w:rsidRPr="00CF4B42">
        <w:rPr>
          <w:bCs/>
          <w:sz w:val="24"/>
          <w:szCs w:val="24"/>
          <w:lang w:eastAsia="ru-RU"/>
        </w:rPr>
        <w:t xml:space="preserve">. </w:t>
      </w:r>
      <w:r w:rsidR="003C33EB" w:rsidRPr="00CF4B42">
        <w:rPr>
          <w:sz w:val="24"/>
          <w:szCs w:val="24"/>
          <w:lang w:eastAsia="ru-RU"/>
        </w:rPr>
        <w:t xml:space="preserve">Работодатель определяет необходимость профессиональной подготовки ипереподготовки </w:t>
      </w:r>
      <w:r w:rsidR="003651AF" w:rsidRPr="00CF4B42">
        <w:rPr>
          <w:sz w:val="24"/>
          <w:szCs w:val="24"/>
          <w:lang w:eastAsia="ru-RU"/>
        </w:rPr>
        <w:t>кадров, также</w:t>
      </w:r>
      <w:r w:rsidR="00B922BF" w:rsidRPr="00CF4B42">
        <w:rPr>
          <w:sz w:val="24"/>
          <w:szCs w:val="24"/>
          <w:lang w:eastAsia="ru-RU"/>
        </w:rPr>
        <w:t xml:space="preserve"> направления работников на прохождение независимой оценки квалификации</w:t>
      </w:r>
      <w:r w:rsidR="003C33EB" w:rsidRPr="00CF4B42">
        <w:rPr>
          <w:sz w:val="24"/>
          <w:szCs w:val="24"/>
          <w:lang w:eastAsia="ru-RU"/>
        </w:rPr>
        <w:t>для нужд Учреждения.</w:t>
      </w:r>
    </w:p>
    <w:p w:rsidR="003C33EB" w:rsidRPr="00CF4B42" w:rsidRDefault="003C33EB" w:rsidP="000409A9">
      <w:pPr>
        <w:suppressAutoHyphens w:val="0"/>
        <w:autoSpaceDE w:val="0"/>
        <w:autoSpaceDN w:val="0"/>
        <w:adjustRightInd w:val="0"/>
        <w:rPr>
          <w:bCs/>
          <w:sz w:val="24"/>
          <w:szCs w:val="24"/>
          <w:lang w:eastAsia="ru-RU"/>
        </w:rPr>
      </w:pPr>
    </w:p>
    <w:p w:rsidR="003C33EB" w:rsidRPr="00CF4B42" w:rsidRDefault="003C33EB" w:rsidP="000409A9">
      <w:pPr>
        <w:suppressAutoHyphens w:val="0"/>
        <w:autoSpaceDE w:val="0"/>
        <w:autoSpaceDN w:val="0"/>
        <w:adjustRightInd w:val="0"/>
        <w:ind w:firstLine="567"/>
        <w:jc w:val="both"/>
        <w:rPr>
          <w:sz w:val="24"/>
          <w:szCs w:val="24"/>
          <w:lang w:eastAsia="ru-RU"/>
        </w:rPr>
      </w:pPr>
      <w:r w:rsidRPr="00CF4B42">
        <w:rPr>
          <w:bCs/>
          <w:sz w:val="24"/>
          <w:szCs w:val="24"/>
          <w:lang w:eastAsia="ru-RU"/>
        </w:rPr>
        <w:t>3.2</w:t>
      </w:r>
      <w:r w:rsidRPr="00CF4B42">
        <w:rPr>
          <w:sz w:val="24"/>
          <w:szCs w:val="24"/>
          <w:lang w:eastAsia="ru-RU"/>
        </w:rPr>
        <w:t xml:space="preserve">. Работодатель с учетом мнения (по согласованию) профкома определяет формыподготовки, </w:t>
      </w:r>
      <w:r w:rsidR="00CF3988" w:rsidRPr="00CF4B42">
        <w:rPr>
          <w:sz w:val="24"/>
          <w:szCs w:val="24"/>
          <w:lang w:eastAsia="ru-RU"/>
        </w:rPr>
        <w:t>дополнительного профессионального образования, направление работников (с их письменного согласия) на прохождение независимой оценки квалификации</w:t>
      </w:r>
      <w:r w:rsidRPr="00CF4B42">
        <w:rPr>
          <w:sz w:val="24"/>
          <w:szCs w:val="24"/>
          <w:lang w:eastAsia="ru-RU"/>
        </w:rPr>
        <w:t>работников, перечень необходимых профессий и специальностей на каждый календарный год с учетом перспектив развития Учреждения</w:t>
      </w:r>
      <w:r w:rsidR="00CF3988" w:rsidRPr="00CF4B42">
        <w:rPr>
          <w:sz w:val="24"/>
          <w:szCs w:val="24"/>
          <w:lang w:eastAsia="ru-RU"/>
        </w:rPr>
        <w:t xml:space="preserve"> и </w:t>
      </w:r>
      <w:r w:rsidR="00DE119D" w:rsidRPr="00CF4B42">
        <w:rPr>
          <w:sz w:val="24"/>
          <w:szCs w:val="24"/>
          <w:lang w:eastAsia="ru-RU"/>
        </w:rPr>
        <w:t>порядке,</w:t>
      </w:r>
      <w:r w:rsidR="00CF3988" w:rsidRPr="00CF4B42">
        <w:rPr>
          <w:sz w:val="24"/>
          <w:szCs w:val="24"/>
          <w:lang w:eastAsia="ru-RU"/>
        </w:rPr>
        <w:t xml:space="preserve"> установленном коллективным договором, соглашением и трудовым договором</w:t>
      </w:r>
      <w:r w:rsidRPr="00CF4B42">
        <w:rPr>
          <w:sz w:val="24"/>
          <w:szCs w:val="24"/>
          <w:lang w:eastAsia="ru-RU"/>
        </w:rPr>
        <w:t>.</w:t>
      </w:r>
    </w:p>
    <w:p w:rsidR="003C33EB" w:rsidRPr="00CF4B42" w:rsidRDefault="003C33EB" w:rsidP="000409A9">
      <w:pPr>
        <w:suppressAutoHyphens w:val="0"/>
        <w:autoSpaceDE w:val="0"/>
        <w:autoSpaceDN w:val="0"/>
        <w:adjustRightInd w:val="0"/>
        <w:jc w:val="both"/>
        <w:rPr>
          <w:sz w:val="24"/>
          <w:szCs w:val="24"/>
          <w:lang w:eastAsia="ru-RU"/>
        </w:rPr>
      </w:pPr>
    </w:p>
    <w:p w:rsidR="00ED3FA2" w:rsidRPr="00CF4B42" w:rsidRDefault="00ED3FA2" w:rsidP="000409A9">
      <w:pPr>
        <w:suppressAutoHyphens w:val="0"/>
        <w:autoSpaceDE w:val="0"/>
        <w:autoSpaceDN w:val="0"/>
        <w:adjustRightInd w:val="0"/>
        <w:ind w:firstLine="709"/>
        <w:jc w:val="both"/>
        <w:rPr>
          <w:sz w:val="24"/>
          <w:szCs w:val="24"/>
          <w:lang w:eastAsia="ru-RU"/>
        </w:rPr>
      </w:pPr>
      <w:r w:rsidRPr="00CF4B42">
        <w:rPr>
          <w:sz w:val="24"/>
          <w:szCs w:val="24"/>
          <w:lang w:eastAsia="ru-RU"/>
        </w:rPr>
        <w:t xml:space="preserve">3.3. Формы </w:t>
      </w:r>
      <w:r w:rsidR="00B922BF" w:rsidRPr="00CF4B42">
        <w:rPr>
          <w:sz w:val="24"/>
          <w:szCs w:val="24"/>
          <w:lang w:eastAsia="ru-RU"/>
        </w:rPr>
        <w:t xml:space="preserve">подготовки и дополнительного </w:t>
      </w:r>
      <w:r w:rsidRPr="00CF4B42">
        <w:rPr>
          <w:sz w:val="24"/>
          <w:szCs w:val="24"/>
          <w:lang w:eastAsia="ru-RU"/>
        </w:rPr>
        <w:t>профессионально</w:t>
      </w:r>
      <w:r w:rsidR="00B922BF" w:rsidRPr="00CF4B42">
        <w:rPr>
          <w:sz w:val="24"/>
          <w:szCs w:val="24"/>
          <w:lang w:eastAsia="ru-RU"/>
        </w:rPr>
        <w:t xml:space="preserve">го образования работников, </w:t>
      </w:r>
      <w:r w:rsidRPr="00CF4B42">
        <w:rPr>
          <w:sz w:val="24"/>
          <w:szCs w:val="24"/>
          <w:lang w:eastAsia="ru-RU"/>
        </w:rPr>
        <w:t>перечень необходимых профессий и специальностей</w:t>
      </w:r>
      <w:r w:rsidR="00CF3988" w:rsidRPr="00CF4B42">
        <w:rPr>
          <w:sz w:val="24"/>
          <w:szCs w:val="24"/>
          <w:lang w:eastAsia="ru-RU"/>
        </w:rPr>
        <w:t xml:space="preserve">, в том числе для направления работников на прохождение независимой оценки квалификации </w:t>
      </w:r>
      <w:r w:rsidRPr="00CF4B42">
        <w:rPr>
          <w:sz w:val="24"/>
          <w:szCs w:val="24"/>
          <w:lang w:eastAsia="ru-RU"/>
        </w:rPr>
        <w:t>определяются работодателем с учетом мнения профсоюзного комитета первичнойпрофсоюзной организации работников в порядке, установленном статьей 372 ТК РФ дляпринятия локальных нормативных актов (ст.196 ТК РФ).</w:t>
      </w:r>
    </w:p>
    <w:p w:rsidR="003C33EB" w:rsidRPr="00CF4B42" w:rsidRDefault="003C33EB" w:rsidP="000409A9">
      <w:pPr>
        <w:ind w:firstLine="709"/>
        <w:jc w:val="both"/>
        <w:rPr>
          <w:sz w:val="24"/>
          <w:szCs w:val="24"/>
          <w:lang w:eastAsia="ru-RU"/>
        </w:rPr>
      </w:pPr>
    </w:p>
    <w:p w:rsidR="00ED3FA2" w:rsidRPr="00CF4B42" w:rsidRDefault="00ED3FA2" w:rsidP="000409A9">
      <w:pPr>
        <w:ind w:firstLine="709"/>
        <w:jc w:val="both"/>
        <w:rPr>
          <w:sz w:val="24"/>
          <w:szCs w:val="24"/>
        </w:rPr>
      </w:pPr>
      <w:r w:rsidRPr="00CF4B42">
        <w:rPr>
          <w:sz w:val="24"/>
          <w:szCs w:val="24"/>
          <w:lang w:eastAsia="ru-RU"/>
        </w:rPr>
        <w:t>3.4. Работодатель обязуется:</w:t>
      </w:r>
    </w:p>
    <w:p w:rsidR="003C33EB" w:rsidRPr="00CF4B42" w:rsidRDefault="003C33EB" w:rsidP="000409A9">
      <w:pPr>
        <w:suppressAutoHyphens w:val="0"/>
        <w:autoSpaceDE w:val="0"/>
        <w:autoSpaceDN w:val="0"/>
        <w:adjustRightInd w:val="0"/>
        <w:ind w:firstLine="567"/>
        <w:jc w:val="both"/>
        <w:rPr>
          <w:sz w:val="24"/>
          <w:szCs w:val="24"/>
          <w:lang w:eastAsia="ru-RU"/>
        </w:rPr>
      </w:pPr>
    </w:p>
    <w:p w:rsidR="00277E00" w:rsidRPr="00CF4B42" w:rsidRDefault="00ED3FA2" w:rsidP="000409A9">
      <w:pPr>
        <w:suppressAutoHyphens w:val="0"/>
        <w:autoSpaceDE w:val="0"/>
        <w:autoSpaceDN w:val="0"/>
        <w:adjustRightInd w:val="0"/>
        <w:ind w:firstLine="567"/>
        <w:jc w:val="both"/>
        <w:rPr>
          <w:sz w:val="24"/>
          <w:szCs w:val="24"/>
          <w:lang w:eastAsia="ru-RU"/>
        </w:rPr>
      </w:pPr>
      <w:r w:rsidRPr="00CF4B42">
        <w:rPr>
          <w:sz w:val="24"/>
          <w:szCs w:val="24"/>
          <w:lang w:eastAsia="ru-RU"/>
        </w:rPr>
        <w:t>3.4.1. С учетом мнения проф</w:t>
      </w:r>
      <w:r w:rsidR="0034436C" w:rsidRPr="00CF4B42">
        <w:rPr>
          <w:sz w:val="24"/>
          <w:szCs w:val="24"/>
          <w:lang w:eastAsia="ru-RU"/>
        </w:rPr>
        <w:t xml:space="preserve">кома </w:t>
      </w:r>
      <w:r w:rsidRPr="00CF4B42">
        <w:rPr>
          <w:sz w:val="24"/>
          <w:szCs w:val="24"/>
          <w:lang w:eastAsia="ru-RU"/>
        </w:rPr>
        <w:t xml:space="preserve">первичной профсоюзной организации,рекомендациями аттестационной комиссии </w:t>
      </w:r>
      <w:r w:rsidR="00DE0AC5" w:rsidRPr="00CF4B42">
        <w:rPr>
          <w:sz w:val="24"/>
          <w:szCs w:val="24"/>
          <w:lang w:eastAsia="ru-RU"/>
        </w:rPr>
        <w:t>У</w:t>
      </w:r>
      <w:r w:rsidRPr="00CF4B42">
        <w:rPr>
          <w:sz w:val="24"/>
          <w:szCs w:val="24"/>
          <w:lang w:eastAsia="ru-RU"/>
        </w:rPr>
        <w:t>чреждения определять формыпрофессионального обучения по программам профессиональной подготовки,переподготовки, повышения квалификации или дополнительного профессиональногообразования, по программам повышения квалификации и программам профессиональнойпереподготовки педагогических работников</w:t>
      </w:r>
      <w:r w:rsidR="002226AF" w:rsidRPr="00CF4B42">
        <w:rPr>
          <w:sz w:val="24"/>
          <w:szCs w:val="24"/>
          <w:lang w:eastAsia="ru-RU"/>
        </w:rPr>
        <w:t>.Н</w:t>
      </w:r>
      <w:r w:rsidR="00CF3988" w:rsidRPr="00CF4B42">
        <w:rPr>
          <w:sz w:val="24"/>
          <w:szCs w:val="24"/>
          <w:lang w:eastAsia="ru-RU"/>
        </w:rPr>
        <w:t>аправление работников на прохождение независимой оценки квалификации</w:t>
      </w:r>
      <w:r w:rsidRPr="00CF4B42">
        <w:rPr>
          <w:sz w:val="24"/>
          <w:szCs w:val="24"/>
          <w:lang w:eastAsia="ru-RU"/>
        </w:rPr>
        <w:t>, перечень необходимых профессий испециальностей на каждый календарный г</w:t>
      </w:r>
      <w:r w:rsidR="00277E00" w:rsidRPr="00CF4B42">
        <w:rPr>
          <w:sz w:val="24"/>
          <w:szCs w:val="24"/>
          <w:lang w:eastAsia="ru-RU"/>
        </w:rPr>
        <w:t>од с учетом перспектив развития</w:t>
      </w:r>
      <w:r w:rsidR="00CF3988" w:rsidRPr="00CF4B42">
        <w:rPr>
          <w:sz w:val="24"/>
          <w:szCs w:val="24"/>
          <w:lang w:eastAsia="ru-RU"/>
        </w:rPr>
        <w:t xml:space="preserve"> У</w:t>
      </w:r>
      <w:r w:rsidRPr="00CF4B42">
        <w:rPr>
          <w:sz w:val="24"/>
          <w:szCs w:val="24"/>
          <w:lang w:eastAsia="ru-RU"/>
        </w:rPr>
        <w:t>чрежде</w:t>
      </w:r>
      <w:r w:rsidR="00277E00" w:rsidRPr="00CF4B42">
        <w:rPr>
          <w:sz w:val="24"/>
          <w:szCs w:val="24"/>
          <w:lang w:eastAsia="ru-RU"/>
        </w:rPr>
        <w:t>ния</w:t>
      </w:r>
      <w:r w:rsidR="002226AF" w:rsidRPr="00CF4B42">
        <w:rPr>
          <w:sz w:val="24"/>
          <w:szCs w:val="24"/>
          <w:lang w:eastAsia="ru-RU"/>
        </w:rPr>
        <w:t xml:space="preserve"> (если имеется нормативный локальный акт ОУ)</w:t>
      </w:r>
      <w:r w:rsidR="00277E00" w:rsidRPr="00CF4B42">
        <w:rPr>
          <w:sz w:val="24"/>
          <w:szCs w:val="24"/>
          <w:lang w:eastAsia="ru-RU"/>
        </w:rPr>
        <w:t>.</w:t>
      </w:r>
    </w:p>
    <w:p w:rsidR="003C33EB" w:rsidRPr="00CF4B42" w:rsidRDefault="003C33EB" w:rsidP="000409A9">
      <w:pPr>
        <w:suppressAutoHyphens w:val="0"/>
        <w:autoSpaceDE w:val="0"/>
        <w:autoSpaceDN w:val="0"/>
        <w:adjustRightInd w:val="0"/>
        <w:ind w:firstLine="709"/>
        <w:jc w:val="both"/>
        <w:rPr>
          <w:sz w:val="24"/>
          <w:szCs w:val="24"/>
          <w:lang w:eastAsia="ru-RU"/>
        </w:rPr>
      </w:pPr>
    </w:p>
    <w:p w:rsidR="00277E00" w:rsidRPr="00CF4B42" w:rsidRDefault="00ED3FA2" w:rsidP="000409A9">
      <w:pPr>
        <w:suppressAutoHyphens w:val="0"/>
        <w:autoSpaceDE w:val="0"/>
        <w:autoSpaceDN w:val="0"/>
        <w:adjustRightInd w:val="0"/>
        <w:ind w:firstLine="709"/>
        <w:jc w:val="both"/>
        <w:rPr>
          <w:sz w:val="24"/>
          <w:szCs w:val="24"/>
          <w:lang w:eastAsia="ru-RU"/>
        </w:rPr>
      </w:pPr>
      <w:r w:rsidRPr="00CF4B42">
        <w:rPr>
          <w:sz w:val="24"/>
          <w:szCs w:val="24"/>
          <w:lang w:eastAsia="ru-RU"/>
        </w:rPr>
        <w:t>3.4.2. Заключать с работниками договоры о повышении квалификации,профессиональном обучении</w:t>
      </w:r>
      <w:r w:rsidR="00CF3988" w:rsidRPr="00CF4B42">
        <w:rPr>
          <w:sz w:val="24"/>
          <w:szCs w:val="24"/>
          <w:lang w:eastAsia="ru-RU"/>
        </w:rPr>
        <w:t>,</w:t>
      </w:r>
      <w:r w:rsidR="00BA2C20" w:rsidRPr="00CF4B42">
        <w:rPr>
          <w:sz w:val="24"/>
          <w:szCs w:val="24"/>
          <w:lang w:eastAsia="ru-RU"/>
        </w:rPr>
        <w:t>переподготовку, атакже</w:t>
      </w:r>
      <w:r w:rsidR="00CF3988" w:rsidRPr="00CF4B42">
        <w:rPr>
          <w:sz w:val="24"/>
          <w:szCs w:val="24"/>
          <w:lang w:eastAsia="ru-RU"/>
        </w:rPr>
        <w:t>направление работников на прохождение независимой оценки квалификации</w:t>
      </w:r>
      <w:r w:rsidRPr="00CF4B42">
        <w:rPr>
          <w:sz w:val="24"/>
          <w:szCs w:val="24"/>
          <w:lang w:eastAsia="ru-RU"/>
        </w:rPr>
        <w:t>без отрыва от производства</w:t>
      </w:r>
      <w:r w:rsidR="00AA06C9" w:rsidRPr="00CF4B42">
        <w:rPr>
          <w:sz w:val="24"/>
          <w:szCs w:val="24"/>
          <w:lang w:eastAsia="ru-RU"/>
        </w:rPr>
        <w:t xml:space="preserve">.  </w:t>
      </w:r>
    </w:p>
    <w:p w:rsidR="003C33EB" w:rsidRPr="00CF4B42" w:rsidRDefault="003C33EB" w:rsidP="000409A9">
      <w:pPr>
        <w:suppressAutoHyphens w:val="0"/>
        <w:autoSpaceDE w:val="0"/>
        <w:autoSpaceDN w:val="0"/>
        <w:adjustRightInd w:val="0"/>
        <w:ind w:firstLine="709"/>
        <w:jc w:val="both"/>
        <w:rPr>
          <w:sz w:val="24"/>
          <w:szCs w:val="24"/>
          <w:lang w:eastAsia="ru-RU"/>
        </w:rPr>
      </w:pPr>
    </w:p>
    <w:p w:rsidR="00ED3FA2" w:rsidRPr="00CF4B42" w:rsidRDefault="00ED3FA2" w:rsidP="000409A9">
      <w:pPr>
        <w:suppressAutoHyphens w:val="0"/>
        <w:autoSpaceDE w:val="0"/>
        <w:autoSpaceDN w:val="0"/>
        <w:adjustRightInd w:val="0"/>
        <w:ind w:firstLine="709"/>
        <w:jc w:val="both"/>
        <w:rPr>
          <w:sz w:val="24"/>
          <w:szCs w:val="24"/>
          <w:lang w:eastAsia="ru-RU"/>
        </w:rPr>
      </w:pPr>
      <w:r w:rsidRPr="00CF4B42">
        <w:rPr>
          <w:sz w:val="24"/>
          <w:szCs w:val="24"/>
          <w:lang w:eastAsia="ru-RU"/>
        </w:rPr>
        <w:t>3.4.3. Направлять педагогических работников на дополнительное профессиональноеобразование по профилю педагогической деятельности</w:t>
      </w:r>
      <w:r w:rsidR="00AA06C9" w:rsidRPr="00CF4B42">
        <w:rPr>
          <w:sz w:val="24"/>
          <w:szCs w:val="24"/>
          <w:lang w:eastAsia="ru-RU"/>
        </w:rPr>
        <w:t xml:space="preserve">, а </w:t>
      </w:r>
      <w:r w:rsidR="00B72286" w:rsidRPr="00CF4B42">
        <w:rPr>
          <w:sz w:val="24"/>
          <w:szCs w:val="24"/>
          <w:lang w:eastAsia="ru-RU"/>
        </w:rPr>
        <w:t>также</w:t>
      </w:r>
      <w:r w:rsidR="00AA06C9" w:rsidRPr="00CF4B42">
        <w:rPr>
          <w:sz w:val="24"/>
          <w:szCs w:val="24"/>
          <w:lang w:eastAsia="ru-RU"/>
        </w:rPr>
        <w:t xml:space="preserve"> на прохождение независимой оценки квалификации</w:t>
      </w:r>
      <w:r w:rsidR="00DE119D" w:rsidRPr="00CF4B42">
        <w:rPr>
          <w:sz w:val="24"/>
          <w:szCs w:val="24"/>
          <w:lang w:eastAsia="ru-RU"/>
        </w:rPr>
        <w:t xml:space="preserve"> в соответствии с требованиями законодательства </w:t>
      </w:r>
      <w:r w:rsidRPr="00CF4B42">
        <w:rPr>
          <w:sz w:val="24"/>
          <w:szCs w:val="24"/>
          <w:lang w:eastAsia="ru-RU"/>
        </w:rPr>
        <w:t>(подпункт 2 пункта 5 статьи 47 Федерального закона от 29</w:t>
      </w:r>
      <w:r w:rsidR="00DE119D" w:rsidRPr="00CF4B42">
        <w:rPr>
          <w:sz w:val="24"/>
          <w:szCs w:val="24"/>
          <w:lang w:eastAsia="ru-RU"/>
        </w:rPr>
        <w:t>.12.</w:t>
      </w:r>
      <w:r w:rsidRPr="00CF4B42">
        <w:rPr>
          <w:sz w:val="24"/>
          <w:szCs w:val="24"/>
          <w:lang w:eastAsia="ru-RU"/>
        </w:rPr>
        <w:t>2012 г. № 273-ФЗ «Обобразовании в Российской Федерации», статьи 196 и 197 ТК РФ).</w:t>
      </w:r>
    </w:p>
    <w:p w:rsidR="00DE0AC5" w:rsidRPr="00CF4B42" w:rsidRDefault="00DE0AC5" w:rsidP="000409A9">
      <w:pPr>
        <w:suppressAutoHyphens w:val="0"/>
        <w:autoSpaceDE w:val="0"/>
        <w:autoSpaceDN w:val="0"/>
        <w:adjustRightInd w:val="0"/>
        <w:ind w:firstLine="709"/>
        <w:jc w:val="both"/>
        <w:rPr>
          <w:sz w:val="24"/>
          <w:szCs w:val="24"/>
          <w:lang w:eastAsia="ru-RU"/>
        </w:rPr>
      </w:pPr>
    </w:p>
    <w:p w:rsidR="00ED3FA2" w:rsidRPr="00CF4B42" w:rsidRDefault="00ED3FA2" w:rsidP="000409A9">
      <w:pPr>
        <w:suppressAutoHyphens w:val="0"/>
        <w:autoSpaceDE w:val="0"/>
        <w:autoSpaceDN w:val="0"/>
        <w:adjustRightInd w:val="0"/>
        <w:ind w:firstLine="709"/>
        <w:jc w:val="both"/>
        <w:rPr>
          <w:sz w:val="24"/>
          <w:szCs w:val="24"/>
          <w:lang w:eastAsia="ru-RU"/>
        </w:rPr>
      </w:pPr>
      <w:r w:rsidRPr="00CF4B42">
        <w:rPr>
          <w:sz w:val="24"/>
          <w:szCs w:val="24"/>
          <w:lang w:eastAsia="ru-RU"/>
        </w:rPr>
        <w:t>3.4.4. В случае направления работника для профессионального обучения илидополнительного профессионального образования</w:t>
      </w:r>
      <w:r w:rsidR="00AA06C9" w:rsidRPr="00CF4B42">
        <w:rPr>
          <w:sz w:val="24"/>
          <w:szCs w:val="24"/>
          <w:lang w:eastAsia="ru-RU"/>
        </w:rPr>
        <w:t xml:space="preserve">, а </w:t>
      </w:r>
      <w:r w:rsidR="007D5E1C" w:rsidRPr="00CF4B42">
        <w:rPr>
          <w:sz w:val="24"/>
          <w:szCs w:val="24"/>
          <w:lang w:eastAsia="ru-RU"/>
        </w:rPr>
        <w:t>также</w:t>
      </w:r>
      <w:r w:rsidR="00AA06C9" w:rsidRPr="00CF4B42">
        <w:rPr>
          <w:sz w:val="24"/>
          <w:szCs w:val="24"/>
          <w:lang w:eastAsia="ru-RU"/>
        </w:rPr>
        <w:t>направление работников на прохождение независимой оценки квалификации</w:t>
      </w:r>
      <w:r w:rsidRPr="00CF4B42">
        <w:rPr>
          <w:sz w:val="24"/>
          <w:szCs w:val="24"/>
          <w:lang w:eastAsia="ru-RU"/>
        </w:rPr>
        <w:t>сохранять за ним место работы(должность), среднюю заработную плату по основному месту работы.</w:t>
      </w:r>
    </w:p>
    <w:p w:rsidR="00ED3FA2" w:rsidRPr="00CF4B42" w:rsidRDefault="00ED3FA2" w:rsidP="000409A9">
      <w:pPr>
        <w:suppressAutoHyphens w:val="0"/>
        <w:autoSpaceDE w:val="0"/>
        <w:autoSpaceDN w:val="0"/>
        <w:adjustRightInd w:val="0"/>
        <w:ind w:firstLine="709"/>
        <w:jc w:val="both"/>
        <w:rPr>
          <w:sz w:val="24"/>
          <w:szCs w:val="24"/>
          <w:lang w:eastAsia="ru-RU"/>
        </w:rPr>
      </w:pPr>
      <w:r w:rsidRPr="00CF4B42">
        <w:rPr>
          <w:sz w:val="24"/>
          <w:szCs w:val="24"/>
          <w:lang w:eastAsia="ru-RU"/>
        </w:rPr>
        <w:t>Если работник направляется для повышения квалификации в другую местность,оплачивать ему командировочные расходы (суточные, проезд к месту обучения и обратно,проживание) в порядке и размерах, предусмотренных для лиц, направляемых в служебныекомандировки всоответствии с документами, подтверждающими фактическипроизведенные расходы.</w:t>
      </w:r>
    </w:p>
    <w:p w:rsidR="00DE0AC5" w:rsidRPr="00CF4B42" w:rsidRDefault="00DE0AC5" w:rsidP="000409A9">
      <w:pPr>
        <w:suppressAutoHyphens w:val="0"/>
        <w:autoSpaceDE w:val="0"/>
        <w:autoSpaceDN w:val="0"/>
        <w:adjustRightInd w:val="0"/>
        <w:ind w:firstLine="709"/>
        <w:jc w:val="both"/>
        <w:rPr>
          <w:sz w:val="24"/>
          <w:szCs w:val="24"/>
          <w:lang w:eastAsia="ru-RU"/>
        </w:rPr>
      </w:pPr>
    </w:p>
    <w:p w:rsidR="00ED3FA2" w:rsidRPr="00CF4B42" w:rsidRDefault="00ED3FA2" w:rsidP="000409A9">
      <w:pPr>
        <w:suppressAutoHyphens w:val="0"/>
        <w:autoSpaceDE w:val="0"/>
        <w:autoSpaceDN w:val="0"/>
        <w:adjustRightInd w:val="0"/>
        <w:ind w:firstLine="709"/>
        <w:jc w:val="both"/>
        <w:rPr>
          <w:sz w:val="24"/>
          <w:szCs w:val="24"/>
          <w:lang w:eastAsia="ru-RU"/>
        </w:rPr>
      </w:pPr>
      <w:r w:rsidRPr="00CF4B42">
        <w:rPr>
          <w:sz w:val="24"/>
          <w:szCs w:val="24"/>
          <w:lang w:eastAsia="ru-RU"/>
        </w:rPr>
        <w:t>3.4.5. Предоставлять гарантии и компенсации работникам, совмещающим работус получением образования в порядке, предусмотренном статьями 173-17</w:t>
      </w:r>
      <w:r w:rsidR="00BA2C20" w:rsidRPr="00CF4B42">
        <w:rPr>
          <w:sz w:val="24"/>
          <w:szCs w:val="24"/>
          <w:lang w:eastAsia="ru-RU"/>
        </w:rPr>
        <w:t>4 и 176-177</w:t>
      </w:r>
      <w:r w:rsidRPr="00CF4B42">
        <w:rPr>
          <w:sz w:val="24"/>
          <w:szCs w:val="24"/>
          <w:lang w:eastAsia="ru-RU"/>
        </w:rPr>
        <w:t xml:space="preserve"> ТК РФ, в томчисле работникам, уже имеющим профессиональное образование соответствующегоуровня, и направленным на обучение работодателем.</w:t>
      </w:r>
    </w:p>
    <w:p w:rsidR="00DE0AC5" w:rsidRPr="00CF4B42" w:rsidRDefault="00DE0AC5" w:rsidP="000409A9">
      <w:pPr>
        <w:suppressAutoHyphens w:val="0"/>
        <w:autoSpaceDE w:val="0"/>
        <w:autoSpaceDN w:val="0"/>
        <w:adjustRightInd w:val="0"/>
        <w:ind w:firstLine="709"/>
        <w:jc w:val="both"/>
        <w:rPr>
          <w:sz w:val="24"/>
          <w:szCs w:val="24"/>
          <w:lang w:eastAsia="ru-RU"/>
        </w:rPr>
      </w:pPr>
    </w:p>
    <w:p w:rsidR="00277E00" w:rsidRPr="00CF4B42" w:rsidRDefault="00ED3FA2" w:rsidP="000409A9">
      <w:pPr>
        <w:suppressAutoHyphens w:val="0"/>
        <w:autoSpaceDE w:val="0"/>
        <w:autoSpaceDN w:val="0"/>
        <w:adjustRightInd w:val="0"/>
        <w:ind w:firstLine="709"/>
        <w:jc w:val="both"/>
        <w:rPr>
          <w:sz w:val="24"/>
          <w:szCs w:val="24"/>
          <w:lang w:eastAsia="ru-RU"/>
        </w:rPr>
      </w:pPr>
      <w:r w:rsidRPr="00CF4B42">
        <w:rPr>
          <w:sz w:val="24"/>
          <w:szCs w:val="24"/>
          <w:lang w:eastAsia="ru-RU"/>
        </w:rPr>
        <w:t xml:space="preserve">3.4.6. Содействовать работнику, желающему пройти профессиональное обучение попрограммам профессиональной подготовки, переподготовки, повышения квалификацииили дополнительного профессионального образования, по программам </w:t>
      </w:r>
      <w:r w:rsidR="007D5E1C" w:rsidRPr="00CF4B42">
        <w:rPr>
          <w:sz w:val="24"/>
          <w:szCs w:val="24"/>
          <w:lang w:eastAsia="ru-RU"/>
        </w:rPr>
        <w:t>повышения квалификации</w:t>
      </w:r>
      <w:r w:rsidRPr="00CF4B42">
        <w:rPr>
          <w:sz w:val="24"/>
          <w:szCs w:val="24"/>
          <w:lang w:eastAsia="ru-RU"/>
        </w:rPr>
        <w:t xml:space="preserve"> и программам профессиональной переподготовки педагогическихработников</w:t>
      </w:r>
      <w:r w:rsidR="00277E00" w:rsidRPr="00CF4B42">
        <w:rPr>
          <w:sz w:val="24"/>
          <w:szCs w:val="24"/>
          <w:lang w:eastAsia="ru-RU"/>
        </w:rPr>
        <w:t xml:space="preserve"> и приобрести другую профессию.</w:t>
      </w:r>
    </w:p>
    <w:p w:rsidR="00DE0AC5" w:rsidRPr="00CF4B42" w:rsidRDefault="00DE0AC5" w:rsidP="000409A9">
      <w:pPr>
        <w:suppressAutoHyphens w:val="0"/>
        <w:autoSpaceDE w:val="0"/>
        <w:autoSpaceDN w:val="0"/>
        <w:adjustRightInd w:val="0"/>
        <w:ind w:firstLine="709"/>
        <w:jc w:val="both"/>
        <w:rPr>
          <w:sz w:val="24"/>
          <w:szCs w:val="24"/>
          <w:lang w:eastAsia="ru-RU"/>
        </w:rPr>
      </w:pPr>
    </w:p>
    <w:p w:rsidR="00ED3FA2" w:rsidRPr="00CF4B42" w:rsidRDefault="007750C6" w:rsidP="000409A9">
      <w:pPr>
        <w:suppressAutoHyphens w:val="0"/>
        <w:autoSpaceDE w:val="0"/>
        <w:autoSpaceDN w:val="0"/>
        <w:adjustRightInd w:val="0"/>
        <w:ind w:firstLine="709"/>
        <w:jc w:val="both"/>
        <w:rPr>
          <w:sz w:val="24"/>
          <w:szCs w:val="24"/>
          <w:lang w:eastAsia="ru-RU"/>
        </w:rPr>
      </w:pPr>
      <w:r w:rsidRPr="00CF4B42">
        <w:rPr>
          <w:sz w:val="24"/>
          <w:szCs w:val="24"/>
          <w:lang w:eastAsia="ru-RU"/>
        </w:rPr>
        <w:t>3.4.</w:t>
      </w:r>
      <w:r w:rsidR="00DE0AC5" w:rsidRPr="00CF4B42">
        <w:rPr>
          <w:sz w:val="24"/>
          <w:szCs w:val="24"/>
          <w:lang w:eastAsia="ru-RU"/>
        </w:rPr>
        <w:t>7</w:t>
      </w:r>
      <w:r w:rsidR="00ED3FA2" w:rsidRPr="00CF4B42">
        <w:rPr>
          <w:sz w:val="24"/>
          <w:szCs w:val="24"/>
          <w:lang w:eastAsia="ru-RU"/>
        </w:rPr>
        <w:t>. В случае если работник по результатам аттестации признан не соответствующимзанимаемой должности, решение о расторжении трудового договора с ним вследствиенедостаточной квалификации в соответствии с п.3 статьи 81 ТК РФ принимаетработодатель. При этом, увольняя работника, работодателю необходимо учитыватьследующие основные гарантии работников:</w:t>
      </w:r>
    </w:p>
    <w:p w:rsidR="00ED3FA2" w:rsidRPr="00CF4B42" w:rsidRDefault="00ED3FA2" w:rsidP="000409A9">
      <w:pPr>
        <w:suppressAutoHyphens w:val="0"/>
        <w:autoSpaceDE w:val="0"/>
        <w:autoSpaceDN w:val="0"/>
        <w:adjustRightInd w:val="0"/>
        <w:ind w:firstLine="709"/>
        <w:jc w:val="both"/>
        <w:rPr>
          <w:sz w:val="24"/>
          <w:szCs w:val="24"/>
          <w:lang w:eastAsia="ru-RU"/>
        </w:rPr>
      </w:pPr>
      <w:r w:rsidRPr="00CF4B42">
        <w:rPr>
          <w:sz w:val="24"/>
          <w:szCs w:val="24"/>
          <w:lang w:eastAsia="ru-RU"/>
        </w:rPr>
        <w:t>- увольнение по этому основанию допуска</w:t>
      </w:r>
      <w:r w:rsidR="00DE0AC5" w:rsidRPr="00CF4B42">
        <w:rPr>
          <w:sz w:val="24"/>
          <w:szCs w:val="24"/>
          <w:lang w:eastAsia="ru-RU"/>
        </w:rPr>
        <w:t xml:space="preserve">ется, если невозможно перевести </w:t>
      </w:r>
      <w:r w:rsidRPr="00CF4B42">
        <w:rPr>
          <w:sz w:val="24"/>
          <w:szCs w:val="24"/>
          <w:lang w:eastAsia="ru-RU"/>
        </w:rPr>
        <w:t>педагогического работника с его письменного согласия на другую имеющуюся уработодателя работу (как вакантную должность или работу, соответствующуюквалификации работника, так и вакантную нижестоящую должность илинижеоплачиваемую работу), которую работник может выполнять с учетом его состоянияздоровья (часть 3 ст. 81 ТК РФ);</w:t>
      </w:r>
    </w:p>
    <w:p w:rsidR="00ED3FA2" w:rsidRPr="00CF4B42" w:rsidRDefault="00ED3FA2" w:rsidP="000409A9">
      <w:pPr>
        <w:suppressAutoHyphens w:val="0"/>
        <w:autoSpaceDE w:val="0"/>
        <w:autoSpaceDN w:val="0"/>
        <w:adjustRightInd w:val="0"/>
        <w:ind w:firstLine="709"/>
        <w:jc w:val="both"/>
        <w:rPr>
          <w:sz w:val="24"/>
          <w:szCs w:val="24"/>
          <w:lang w:eastAsia="ru-RU"/>
        </w:rPr>
      </w:pPr>
      <w:r w:rsidRPr="00CF4B42">
        <w:rPr>
          <w:sz w:val="24"/>
          <w:szCs w:val="24"/>
          <w:lang w:eastAsia="ru-RU"/>
        </w:rPr>
        <w:lastRenderedPageBreak/>
        <w:t>- не допускается увольнение работника в период его временной нетрудоспособности и впериод пребывания в отпуске, беременных женщин, имеющих детей в возрасте до 3-х лет,одиноких матерей, воспитывающих ребенка в возрасте до 14 лет (ребенка-инвалида – до18 лет), других лиц, воспитывающих указанных детей без матери (ст. 261 ТК РФ);</w:t>
      </w:r>
    </w:p>
    <w:p w:rsidR="00277E00" w:rsidRPr="00CF4B42" w:rsidRDefault="00ED3FA2" w:rsidP="000409A9">
      <w:pPr>
        <w:suppressAutoHyphens w:val="0"/>
        <w:autoSpaceDE w:val="0"/>
        <w:autoSpaceDN w:val="0"/>
        <w:adjustRightInd w:val="0"/>
        <w:ind w:firstLine="709"/>
        <w:jc w:val="both"/>
        <w:rPr>
          <w:sz w:val="24"/>
          <w:szCs w:val="24"/>
          <w:lang w:eastAsia="ru-RU"/>
        </w:rPr>
      </w:pPr>
      <w:r w:rsidRPr="00CF4B42">
        <w:rPr>
          <w:sz w:val="24"/>
          <w:szCs w:val="24"/>
          <w:lang w:eastAsia="ru-RU"/>
        </w:rPr>
        <w:t>- увольнение работников-членов профсоюза производится с соблюдением процедурыучета мотивированного мнения выборного органа</w:t>
      </w:r>
      <w:r w:rsidR="00DE0AC5" w:rsidRPr="00CF4B42">
        <w:rPr>
          <w:sz w:val="24"/>
          <w:szCs w:val="24"/>
          <w:lang w:eastAsia="ru-RU"/>
        </w:rPr>
        <w:t xml:space="preserve"> -</w:t>
      </w:r>
      <w:r w:rsidRPr="00CF4B42">
        <w:rPr>
          <w:sz w:val="24"/>
          <w:szCs w:val="24"/>
          <w:lang w:eastAsia="ru-RU"/>
        </w:rPr>
        <w:t xml:space="preserve"> первичной профсоюзной организации всоответствии со статьей 37</w:t>
      </w:r>
      <w:r w:rsidR="00277E00" w:rsidRPr="00CF4B42">
        <w:rPr>
          <w:sz w:val="24"/>
          <w:szCs w:val="24"/>
          <w:lang w:eastAsia="ru-RU"/>
        </w:rPr>
        <w:t>3 ТК РФ (часть 2 ст. 82 ТК РФ).</w:t>
      </w:r>
    </w:p>
    <w:p w:rsidR="00D87918" w:rsidRPr="00CF4B42" w:rsidRDefault="00D87918" w:rsidP="000409A9">
      <w:pPr>
        <w:suppressAutoHyphens w:val="0"/>
        <w:autoSpaceDE w:val="0"/>
        <w:autoSpaceDN w:val="0"/>
        <w:adjustRightInd w:val="0"/>
        <w:ind w:firstLine="709"/>
        <w:jc w:val="both"/>
        <w:rPr>
          <w:sz w:val="24"/>
          <w:szCs w:val="24"/>
          <w:lang w:eastAsia="ru-RU"/>
        </w:rPr>
      </w:pPr>
    </w:p>
    <w:p w:rsidR="00A661B1" w:rsidRPr="00CF4B42" w:rsidRDefault="00ED3FA2" w:rsidP="000409A9">
      <w:pPr>
        <w:suppressAutoHyphens w:val="0"/>
        <w:autoSpaceDE w:val="0"/>
        <w:autoSpaceDN w:val="0"/>
        <w:adjustRightInd w:val="0"/>
        <w:ind w:firstLine="709"/>
        <w:jc w:val="both"/>
        <w:rPr>
          <w:sz w:val="24"/>
          <w:szCs w:val="24"/>
          <w:lang w:eastAsia="ru-RU"/>
        </w:rPr>
      </w:pPr>
      <w:r w:rsidRPr="00CF4B42">
        <w:rPr>
          <w:sz w:val="24"/>
          <w:szCs w:val="24"/>
          <w:lang w:eastAsia="ru-RU"/>
        </w:rPr>
        <w:t xml:space="preserve">3.5. Для проведения аттестации с целью подтверждения соответствия работниказанимаемой должности в состав аттестационной комиссии в обязательном порядкевключается представитель </w:t>
      </w:r>
      <w:r w:rsidR="003C7682" w:rsidRPr="00CF4B42">
        <w:rPr>
          <w:sz w:val="24"/>
          <w:szCs w:val="24"/>
          <w:lang w:eastAsia="ru-RU"/>
        </w:rPr>
        <w:t>профком</w:t>
      </w:r>
      <w:r w:rsidRPr="00CF4B42">
        <w:rPr>
          <w:sz w:val="24"/>
          <w:szCs w:val="24"/>
          <w:lang w:eastAsia="ru-RU"/>
        </w:rPr>
        <w:t>а.</w:t>
      </w:r>
    </w:p>
    <w:p w:rsidR="00AA06C9" w:rsidRPr="00CF4B42" w:rsidRDefault="00A661B1" w:rsidP="000409A9">
      <w:pPr>
        <w:suppressAutoHyphens w:val="0"/>
        <w:autoSpaceDE w:val="0"/>
        <w:autoSpaceDN w:val="0"/>
        <w:adjustRightInd w:val="0"/>
        <w:ind w:firstLine="709"/>
        <w:jc w:val="both"/>
        <w:rPr>
          <w:sz w:val="24"/>
          <w:szCs w:val="24"/>
          <w:lang w:eastAsia="ru-RU"/>
        </w:rPr>
      </w:pPr>
      <w:r w:rsidRPr="00CF4B42">
        <w:rPr>
          <w:sz w:val="24"/>
          <w:szCs w:val="24"/>
          <w:lang w:eastAsia="ru-RU"/>
        </w:rPr>
        <w:t>3.6.</w:t>
      </w:r>
      <w:r w:rsidR="00AA06C9" w:rsidRPr="00CF4B42">
        <w:rPr>
          <w:sz w:val="24"/>
          <w:szCs w:val="24"/>
          <w:lang w:eastAsia="ru-RU"/>
        </w:rPr>
        <w:t xml:space="preserve"> Работодатель при направлении работников на прохождение независимой оценки квалификации должен предоставлять ему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AA06C9" w:rsidRPr="00CF4B42" w:rsidRDefault="00AA06C9" w:rsidP="000409A9">
      <w:pPr>
        <w:suppressAutoHyphens w:val="0"/>
        <w:autoSpaceDE w:val="0"/>
        <w:autoSpaceDN w:val="0"/>
        <w:adjustRightInd w:val="0"/>
        <w:ind w:firstLine="709"/>
        <w:jc w:val="both"/>
        <w:rPr>
          <w:sz w:val="24"/>
          <w:szCs w:val="24"/>
          <w:lang w:eastAsia="ru-RU"/>
        </w:rPr>
      </w:pPr>
    </w:p>
    <w:p w:rsidR="00A661B1" w:rsidRPr="00CF4B42" w:rsidRDefault="007D5E1C" w:rsidP="000409A9">
      <w:pPr>
        <w:suppressAutoHyphens w:val="0"/>
        <w:autoSpaceDE w:val="0"/>
        <w:autoSpaceDN w:val="0"/>
        <w:adjustRightInd w:val="0"/>
        <w:ind w:firstLine="709"/>
        <w:jc w:val="both"/>
        <w:rPr>
          <w:sz w:val="24"/>
          <w:szCs w:val="24"/>
          <w:lang w:eastAsia="ru-RU"/>
        </w:rPr>
      </w:pPr>
      <w:r w:rsidRPr="00CF4B42">
        <w:rPr>
          <w:sz w:val="24"/>
          <w:szCs w:val="24"/>
          <w:lang w:eastAsia="ru-RU"/>
        </w:rPr>
        <w:t>3.</w:t>
      </w:r>
      <w:r w:rsidR="00084C2C" w:rsidRPr="00CF4B42">
        <w:rPr>
          <w:sz w:val="24"/>
          <w:szCs w:val="24"/>
          <w:lang w:eastAsia="ru-RU"/>
        </w:rPr>
        <w:t>7. Работодатель</w:t>
      </w:r>
      <w:r w:rsidRPr="00CF4B42">
        <w:rPr>
          <w:sz w:val="24"/>
          <w:szCs w:val="24"/>
          <w:lang w:eastAsia="ru-RU"/>
        </w:rPr>
        <w:t xml:space="preserve"> обязан применять требования профессиональногостандарта, установленные</w:t>
      </w:r>
      <w:r w:rsidR="00A661B1" w:rsidRPr="00CF4B42">
        <w:rPr>
          <w:sz w:val="24"/>
          <w:szCs w:val="24"/>
          <w:lang w:eastAsia="ru-RU"/>
        </w:rPr>
        <w:t xml:space="preserve"> требования </w:t>
      </w:r>
      <w:r w:rsidRPr="00CF4B42">
        <w:rPr>
          <w:sz w:val="24"/>
          <w:szCs w:val="24"/>
          <w:lang w:eastAsia="ru-RU"/>
        </w:rPr>
        <w:t>к квалификации</w:t>
      </w:r>
      <w:r w:rsidR="00A661B1" w:rsidRPr="00CF4B42">
        <w:rPr>
          <w:sz w:val="24"/>
          <w:szCs w:val="24"/>
          <w:lang w:eastAsia="ru-RU"/>
        </w:rPr>
        <w:t xml:space="preserve">, необходимой работнику для выполнения трудовой функции (статья 193 </w:t>
      </w:r>
      <w:r w:rsidR="00A661B1" w:rsidRPr="00CF4B42">
        <w:rPr>
          <w:sz w:val="24"/>
          <w:szCs w:val="24"/>
          <w:vertAlign w:val="superscript"/>
          <w:lang w:eastAsia="ru-RU"/>
        </w:rPr>
        <w:t>3</w:t>
      </w:r>
      <w:r w:rsidR="00A661B1" w:rsidRPr="00CF4B42">
        <w:rPr>
          <w:sz w:val="24"/>
          <w:szCs w:val="24"/>
          <w:lang w:eastAsia="ru-RU"/>
        </w:rPr>
        <w:t xml:space="preserve"> ТК РФ).</w:t>
      </w:r>
    </w:p>
    <w:p w:rsidR="00D271D6" w:rsidRPr="00CF4B42" w:rsidRDefault="00D271D6" w:rsidP="000409A9">
      <w:pPr>
        <w:suppressAutoHyphens w:val="0"/>
        <w:autoSpaceDE w:val="0"/>
        <w:autoSpaceDN w:val="0"/>
        <w:adjustRightInd w:val="0"/>
        <w:ind w:firstLine="709"/>
        <w:jc w:val="both"/>
        <w:rPr>
          <w:sz w:val="24"/>
          <w:szCs w:val="24"/>
          <w:lang w:eastAsia="ru-RU"/>
        </w:rPr>
      </w:pPr>
    </w:p>
    <w:p w:rsidR="002C5EA9" w:rsidRDefault="002C5EA9" w:rsidP="008D4430">
      <w:pPr>
        <w:suppressAutoHyphens w:val="0"/>
        <w:autoSpaceDE w:val="0"/>
        <w:autoSpaceDN w:val="0"/>
        <w:adjustRightInd w:val="0"/>
        <w:jc w:val="center"/>
        <w:rPr>
          <w:b/>
          <w:bCs/>
          <w:sz w:val="24"/>
          <w:szCs w:val="24"/>
          <w:lang w:eastAsia="ru-RU"/>
        </w:rPr>
      </w:pPr>
    </w:p>
    <w:p w:rsidR="002C5EA9" w:rsidRDefault="002C5EA9" w:rsidP="008D4430">
      <w:pPr>
        <w:suppressAutoHyphens w:val="0"/>
        <w:autoSpaceDE w:val="0"/>
        <w:autoSpaceDN w:val="0"/>
        <w:adjustRightInd w:val="0"/>
        <w:jc w:val="center"/>
        <w:rPr>
          <w:b/>
          <w:bCs/>
          <w:sz w:val="24"/>
          <w:szCs w:val="24"/>
          <w:lang w:eastAsia="ru-RU"/>
        </w:rPr>
      </w:pPr>
    </w:p>
    <w:p w:rsidR="002C5EA9" w:rsidRDefault="002C5EA9" w:rsidP="008D4430">
      <w:pPr>
        <w:suppressAutoHyphens w:val="0"/>
        <w:autoSpaceDE w:val="0"/>
        <w:autoSpaceDN w:val="0"/>
        <w:adjustRightInd w:val="0"/>
        <w:jc w:val="center"/>
        <w:rPr>
          <w:b/>
          <w:bCs/>
          <w:sz w:val="24"/>
          <w:szCs w:val="24"/>
          <w:lang w:eastAsia="ru-RU"/>
        </w:rPr>
      </w:pPr>
    </w:p>
    <w:p w:rsidR="002C5EA9" w:rsidRDefault="002C5EA9" w:rsidP="008D4430">
      <w:pPr>
        <w:suppressAutoHyphens w:val="0"/>
        <w:autoSpaceDE w:val="0"/>
        <w:autoSpaceDN w:val="0"/>
        <w:adjustRightInd w:val="0"/>
        <w:jc w:val="center"/>
        <w:rPr>
          <w:b/>
          <w:bCs/>
          <w:sz w:val="24"/>
          <w:szCs w:val="24"/>
          <w:lang w:eastAsia="ru-RU"/>
        </w:rPr>
      </w:pPr>
    </w:p>
    <w:p w:rsidR="008D4430" w:rsidRPr="00CF4B42" w:rsidRDefault="00ED3FA2" w:rsidP="008D4430">
      <w:pPr>
        <w:suppressAutoHyphens w:val="0"/>
        <w:autoSpaceDE w:val="0"/>
        <w:autoSpaceDN w:val="0"/>
        <w:adjustRightInd w:val="0"/>
        <w:jc w:val="center"/>
        <w:rPr>
          <w:b/>
          <w:bCs/>
          <w:sz w:val="24"/>
          <w:szCs w:val="24"/>
          <w:lang w:eastAsia="ru-RU"/>
        </w:rPr>
      </w:pPr>
      <w:r w:rsidRPr="00CF4B42">
        <w:rPr>
          <w:b/>
          <w:bCs/>
          <w:sz w:val="24"/>
          <w:szCs w:val="24"/>
          <w:lang w:eastAsia="ru-RU"/>
        </w:rPr>
        <w:t xml:space="preserve">V. </w:t>
      </w:r>
      <w:r w:rsidR="008D4430" w:rsidRPr="00CF4B42">
        <w:rPr>
          <w:b/>
          <w:bCs/>
          <w:caps/>
          <w:sz w:val="24"/>
          <w:szCs w:val="24"/>
        </w:rPr>
        <w:t>Социальные гарантии и меры социальной поддержки</w:t>
      </w:r>
    </w:p>
    <w:p w:rsidR="008D4430" w:rsidRPr="00CF4B42" w:rsidRDefault="008D4430" w:rsidP="008D4430">
      <w:pPr>
        <w:suppressAutoHyphens w:val="0"/>
        <w:autoSpaceDE w:val="0"/>
        <w:autoSpaceDN w:val="0"/>
        <w:adjustRightInd w:val="0"/>
        <w:jc w:val="both"/>
        <w:rPr>
          <w:b/>
          <w:bCs/>
          <w:sz w:val="24"/>
          <w:szCs w:val="24"/>
          <w:lang w:eastAsia="ru-RU"/>
        </w:rPr>
      </w:pPr>
    </w:p>
    <w:p w:rsidR="008D4430" w:rsidRPr="00CF4B42" w:rsidRDefault="008D4430" w:rsidP="008D4430">
      <w:pPr>
        <w:suppressAutoHyphens w:val="0"/>
        <w:autoSpaceDE w:val="0"/>
        <w:autoSpaceDN w:val="0"/>
        <w:adjustRightInd w:val="0"/>
        <w:ind w:firstLine="567"/>
        <w:jc w:val="both"/>
        <w:rPr>
          <w:sz w:val="24"/>
          <w:szCs w:val="24"/>
          <w:lang w:eastAsia="ru-RU"/>
        </w:rPr>
      </w:pPr>
      <w:r w:rsidRPr="00CF4B42">
        <w:rPr>
          <w:sz w:val="24"/>
          <w:szCs w:val="24"/>
          <w:lang w:eastAsia="ru-RU"/>
        </w:rPr>
        <w:t>5.1. Стороны договорились о том, что:</w:t>
      </w:r>
    </w:p>
    <w:p w:rsidR="008D4430" w:rsidRPr="00CF4B42" w:rsidRDefault="008D4430" w:rsidP="008D4430">
      <w:pPr>
        <w:suppressAutoHyphens w:val="0"/>
        <w:autoSpaceDE w:val="0"/>
        <w:autoSpaceDN w:val="0"/>
        <w:adjustRightInd w:val="0"/>
        <w:jc w:val="both"/>
        <w:rPr>
          <w:sz w:val="24"/>
          <w:szCs w:val="24"/>
          <w:lang w:eastAsia="ru-RU"/>
        </w:rPr>
      </w:pPr>
    </w:p>
    <w:p w:rsidR="008D4430" w:rsidRPr="00CF4B42" w:rsidRDefault="00B119A1" w:rsidP="008D4430">
      <w:pPr>
        <w:suppressAutoHyphens w:val="0"/>
        <w:autoSpaceDE w:val="0"/>
        <w:autoSpaceDN w:val="0"/>
        <w:adjustRightInd w:val="0"/>
        <w:ind w:firstLine="567"/>
        <w:jc w:val="both"/>
        <w:rPr>
          <w:sz w:val="24"/>
          <w:szCs w:val="24"/>
          <w:lang w:eastAsia="ru-RU"/>
        </w:rPr>
      </w:pPr>
      <w:r w:rsidRPr="00CF4B42">
        <w:rPr>
          <w:sz w:val="24"/>
          <w:szCs w:val="24"/>
          <w:lang w:eastAsia="ru-RU"/>
        </w:rPr>
        <w:t xml:space="preserve">   5</w:t>
      </w:r>
      <w:r w:rsidR="008D4430" w:rsidRPr="00CF4B42">
        <w:rPr>
          <w:sz w:val="24"/>
          <w:szCs w:val="24"/>
          <w:lang w:eastAsia="ru-RU"/>
        </w:rPr>
        <w:t>.1.1. Ежегодно, по окончании финансового года, информировать Работников (в том числе на Управляющем совете Учреждения, на заседаниях профкома) о расходовании бюджетных средств за прошедший год и о бюджетном финансировании на предстоящий финансовый год.</w:t>
      </w:r>
    </w:p>
    <w:p w:rsidR="00B119A1" w:rsidRPr="00CF4B42" w:rsidRDefault="00B119A1" w:rsidP="00B119A1">
      <w:pPr>
        <w:autoSpaceDE w:val="0"/>
        <w:autoSpaceDN w:val="0"/>
        <w:adjustRightInd w:val="0"/>
        <w:ind w:firstLine="709"/>
        <w:contextualSpacing/>
        <w:jc w:val="both"/>
        <w:rPr>
          <w:sz w:val="24"/>
          <w:szCs w:val="24"/>
        </w:rPr>
      </w:pPr>
    </w:p>
    <w:p w:rsidR="00B119A1" w:rsidRPr="00CF4B42" w:rsidRDefault="00B119A1" w:rsidP="00B119A1">
      <w:pPr>
        <w:autoSpaceDE w:val="0"/>
        <w:autoSpaceDN w:val="0"/>
        <w:adjustRightInd w:val="0"/>
        <w:ind w:firstLine="709"/>
        <w:contextualSpacing/>
        <w:jc w:val="both"/>
        <w:rPr>
          <w:sz w:val="24"/>
          <w:szCs w:val="24"/>
        </w:rPr>
      </w:pPr>
      <w:r w:rsidRPr="00CF4B42">
        <w:rPr>
          <w:sz w:val="24"/>
          <w:szCs w:val="24"/>
        </w:rPr>
        <w:t xml:space="preserve">5.1.2. Ежегодно, по окончании финансового года, информировать работников, в том числе на общем собрании работников, на заседаниях управляющего совета </w:t>
      </w:r>
      <w:r w:rsidRPr="00CF4B42">
        <w:rPr>
          <w:color w:val="000000"/>
          <w:sz w:val="24"/>
          <w:szCs w:val="24"/>
        </w:rPr>
        <w:t xml:space="preserve">Учреждения </w:t>
      </w:r>
      <w:r w:rsidRPr="00CF4B42">
        <w:rPr>
          <w:sz w:val="24"/>
          <w:szCs w:val="24"/>
        </w:rPr>
        <w:t>и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выплаты, материальную помощь работникам.</w:t>
      </w:r>
    </w:p>
    <w:p w:rsidR="00B119A1" w:rsidRPr="00CF4B42" w:rsidRDefault="00B119A1" w:rsidP="00B119A1">
      <w:pPr>
        <w:autoSpaceDE w:val="0"/>
        <w:autoSpaceDN w:val="0"/>
        <w:adjustRightInd w:val="0"/>
        <w:ind w:firstLine="709"/>
        <w:contextualSpacing/>
        <w:jc w:val="both"/>
        <w:rPr>
          <w:sz w:val="24"/>
          <w:szCs w:val="24"/>
        </w:rPr>
      </w:pPr>
    </w:p>
    <w:p w:rsidR="00B119A1" w:rsidRPr="00CF4B42" w:rsidRDefault="00B119A1" w:rsidP="00B119A1">
      <w:pPr>
        <w:autoSpaceDE w:val="0"/>
        <w:autoSpaceDN w:val="0"/>
        <w:adjustRightInd w:val="0"/>
        <w:ind w:firstLine="709"/>
        <w:contextualSpacing/>
        <w:jc w:val="both"/>
        <w:rPr>
          <w:sz w:val="24"/>
          <w:szCs w:val="24"/>
        </w:rPr>
      </w:pPr>
      <w:r w:rsidRPr="00CF4B42">
        <w:rPr>
          <w:sz w:val="24"/>
          <w:szCs w:val="24"/>
        </w:rPr>
        <w:t xml:space="preserve">5.1.3.Ежегодно, не позднее 1 декабря текущего года, обсуждать на заседаниях управляющего совета </w:t>
      </w:r>
      <w:r w:rsidRPr="00CF4B42">
        <w:rPr>
          <w:color w:val="000000"/>
          <w:sz w:val="24"/>
          <w:szCs w:val="24"/>
        </w:rPr>
        <w:t xml:space="preserve">образовательного учреждения </w:t>
      </w:r>
      <w:r w:rsidRPr="00CF4B42">
        <w:rPr>
          <w:sz w:val="24"/>
          <w:szCs w:val="24"/>
        </w:rPr>
        <w:t>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rsidR="00B119A1" w:rsidRPr="00CF4B42" w:rsidRDefault="00B119A1" w:rsidP="008D4430">
      <w:pPr>
        <w:suppressAutoHyphens w:val="0"/>
        <w:autoSpaceDE w:val="0"/>
        <w:autoSpaceDN w:val="0"/>
        <w:adjustRightInd w:val="0"/>
        <w:ind w:firstLine="567"/>
        <w:jc w:val="both"/>
        <w:rPr>
          <w:sz w:val="24"/>
          <w:szCs w:val="24"/>
          <w:lang w:eastAsia="ru-RU"/>
        </w:rPr>
      </w:pPr>
    </w:p>
    <w:p w:rsidR="008D4430" w:rsidRPr="00CF4B42" w:rsidRDefault="00B119A1" w:rsidP="008D4430">
      <w:pPr>
        <w:suppressAutoHyphens w:val="0"/>
        <w:autoSpaceDE w:val="0"/>
        <w:autoSpaceDN w:val="0"/>
        <w:adjustRightInd w:val="0"/>
        <w:ind w:firstLine="567"/>
        <w:jc w:val="both"/>
        <w:rPr>
          <w:sz w:val="24"/>
          <w:szCs w:val="24"/>
          <w:lang w:eastAsia="ru-RU"/>
        </w:rPr>
      </w:pPr>
      <w:r w:rsidRPr="00CF4B42">
        <w:rPr>
          <w:sz w:val="24"/>
          <w:szCs w:val="24"/>
          <w:lang w:eastAsia="ru-RU"/>
        </w:rPr>
        <w:t>5</w:t>
      </w:r>
      <w:r w:rsidR="008D4430" w:rsidRPr="00CF4B42">
        <w:rPr>
          <w:sz w:val="24"/>
          <w:szCs w:val="24"/>
          <w:lang w:eastAsia="ru-RU"/>
        </w:rPr>
        <w:t>.2. Работодатель обязуется:</w:t>
      </w:r>
    </w:p>
    <w:p w:rsidR="008D4430" w:rsidRPr="00CF4B42" w:rsidRDefault="008D4430" w:rsidP="008D4430">
      <w:pPr>
        <w:suppressAutoHyphens w:val="0"/>
        <w:autoSpaceDE w:val="0"/>
        <w:autoSpaceDN w:val="0"/>
        <w:adjustRightInd w:val="0"/>
        <w:jc w:val="both"/>
        <w:rPr>
          <w:sz w:val="24"/>
          <w:szCs w:val="24"/>
          <w:lang w:eastAsia="ru-RU"/>
        </w:rPr>
      </w:pPr>
    </w:p>
    <w:p w:rsidR="008D4430" w:rsidRPr="00CF4B42" w:rsidRDefault="00B119A1" w:rsidP="008D4430">
      <w:pPr>
        <w:suppressAutoHyphens w:val="0"/>
        <w:autoSpaceDE w:val="0"/>
        <w:autoSpaceDN w:val="0"/>
        <w:adjustRightInd w:val="0"/>
        <w:ind w:firstLine="567"/>
        <w:jc w:val="both"/>
        <w:rPr>
          <w:sz w:val="24"/>
          <w:szCs w:val="24"/>
          <w:lang w:eastAsia="ru-RU"/>
        </w:rPr>
      </w:pPr>
      <w:r w:rsidRPr="00CF4B42">
        <w:rPr>
          <w:sz w:val="24"/>
          <w:szCs w:val="24"/>
          <w:lang w:eastAsia="ru-RU"/>
        </w:rPr>
        <w:t>5</w:t>
      </w:r>
      <w:r w:rsidR="008D4430" w:rsidRPr="00CF4B42">
        <w:rPr>
          <w:sz w:val="24"/>
          <w:szCs w:val="24"/>
          <w:lang w:eastAsia="ru-RU"/>
        </w:rPr>
        <w:t>.2.1. Предоставлять гарантии и компенсации работникам в следующих случаях:</w:t>
      </w:r>
    </w:p>
    <w:p w:rsidR="008D4430" w:rsidRPr="00CF4B42" w:rsidRDefault="008D4430" w:rsidP="008D4430">
      <w:pPr>
        <w:suppressAutoHyphens w:val="0"/>
        <w:autoSpaceDE w:val="0"/>
        <w:autoSpaceDN w:val="0"/>
        <w:adjustRightInd w:val="0"/>
        <w:jc w:val="both"/>
        <w:rPr>
          <w:sz w:val="24"/>
          <w:szCs w:val="24"/>
          <w:lang w:eastAsia="ru-RU"/>
        </w:rPr>
      </w:pPr>
      <w:r w:rsidRPr="00CF4B42">
        <w:rPr>
          <w:sz w:val="24"/>
          <w:szCs w:val="24"/>
          <w:lang w:eastAsia="ru-RU"/>
        </w:rPr>
        <w:t>- при заключении трудового договора (гл. 10, 11 ТК РФ);</w:t>
      </w:r>
    </w:p>
    <w:p w:rsidR="008D4430" w:rsidRPr="00CF4B42" w:rsidRDefault="008D4430" w:rsidP="008D4430">
      <w:pPr>
        <w:suppressAutoHyphens w:val="0"/>
        <w:autoSpaceDE w:val="0"/>
        <w:autoSpaceDN w:val="0"/>
        <w:adjustRightInd w:val="0"/>
        <w:jc w:val="both"/>
        <w:rPr>
          <w:sz w:val="24"/>
          <w:szCs w:val="24"/>
          <w:lang w:eastAsia="ru-RU"/>
        </w:rPr>
      </w:pPr>
      <w:r w:rsidRPr="00CF4B42">
        <w:rPr>
          <w:sz w:val="24"/>
          <w:szCs w:val="24"/>
          <w:lang w:eastAsia="ru-RU"/>
        </w:rPr>
        <w:t>- при переводе на другую работу (гл. 12 ТК РФ);</w:t>
      </w:r>
    </w:p>
    <w:p w:rsidR="008D4430" w:rsidRPr="00CF4B42" w:rsidRDefault="008D4430" w:rsidP="008D4430">
      <w:pPr>
        <w:suppressAutoHyphens w:val="0"/>
        <w:autoSpaceDE w:val="0"/>
        <w:autoSpaceDN w:val="0"/>
        <w:adjustRightInd w:val="0"/>
        <w:jc w:val="both"/>
        <w:rPr>
          <w:sz w:val="24"/>
          <w:szCs w:val="24"/>
          <w:lang w:eastAsia="ru-RU"/>
        </w:rPr>
      </w:pPr>
      <w:r w:rsidRPr="00CF4B42">
        <w:rPr>
          <w:sz w:val="24"/>
          <w:szCs w:val="24"/>
          <w:lang w:eastAsia="ru-RU"/>
        </w:rPr>
        <w:t>- при расторжении трудового договора (гл. 13 ТК РФ);</w:t>
      </w:r>
    </w:p>
    <w:p w:rsidR="008D4430" w:rsidRPr="00CF4B42" w:rsidRDefault="008D4430" w:rsidP="008D4430">
      <w:pPr>
        <w:suppressAutoHyphens w:val="0"/>
        <w:autoSpaceDE w:val="0"/>
        <w:autoSpaceDN w:val="0"/>
        <w:adjustRightInd w:val="0"/>
        <w:jc w:val="both"/>
        <w:rPr>
          <w:sz w:val="24"/>
          <w:szCs w:val="24"/>
          <w:lang w:eastAsia="ru-RU"/>
        </w:rPr>
      </w:pPr>
      <w:r w:rsidRPr="00CF4B42">
        <w:rPr>
          <w:sz w:val="24"/>
          <w:szCs w:val="24"/>
          <w:lang w:eastAsia="ru-RU"/>
        </w:rPr>
        <w:t xml:space="preserve">- по вопросам оплаты труда (гл. 20-22 ТК РФ); </w:t>
      </w:r>
    </w:p>
    <w:p w:rsidR="008D4430" w:rsidRPr="00CF4B42" w:rsidRDefault="008D4430" w:rsidP="008D4430">
      <w:pPr>
        <w:suppressAutoHyphens w:val="0"/>
        <w:autoSpaceDE w:val="0"/>
        <w:autoSpaceDN w:val="0"/>
        <w:adjustRightInd w:val="0"/>
        <w:jc w:val="both"/>
        <w:rPr>
          <w:sz w:val="24"/>
          <w:szCs w:val="24"/>
          <w:lang w:eastAsia="ru-RU"/>
        </w:rPr>
      </w:pPr>
      <w:r w:rsidRPr="00CF4B42">
        <w:rPr>
          <w:sz w:val="24"/>
          <w:szCs w:val="24"/>
          <w:lang w:eastAsia="ru-RU"/>
        </w:rPr>
        <w:lastRenderedPageBreak/>
        <w:t>- при направлении в служебные командировки (гл. 24 ТК РФ);</w:t>
      </w:r>
    </w:p>
    <w:p w:rsidR="008D4430" w:rsidRPr="00CF4B42" w:rsidRDefault="008D4430" w:rsidP="008D4430">
      <w:pPr>
        <w:suppressAutoHyphens w:val="0"/>
        <w:autoSpaceDE w:val="0"/>
        <w:autoSpaceDN w:val="0"/>
        <w:adjustRightInd w:val="0"/>
        <w:jc w:val="both"/>
        <w:rPr>
          <w:sz w:val="24"/>
          <w:szCs w:val="24"/>
          <w:lang w:eastAsia="ru-RU"/>
        </w:rPr>
      </w:pPr>
      <w:r w:rsidRPr="00CF4B42">
        <w:rPr>
          <w:sz w:val="24"/>
          <w:szCs w:val="24"/>
          <w:lang w:eastAsia="ru-RU"/>
        </w:rPr>
        <w:t>- при совмещении работы с обучением (гл. 26 ТК РФ);</w:t>
      </w:r>
    </w:p>
    <w:p w:rsidR="008D4430" w:rsidRPr="00CF4B42" w:rsidRDefault="008D4430" w:rsidP="008D4430">
      <w:pPr>
        <w:suppressAutoHyphens w:val="0"/>
        <w:autoSpaceDE w:val="0"/>
        <w:autoSpaceDN w:val="0"/>
        <w:adjustRightInd w:val="0"/>
        <w:jc w:val="both"/>
        <w:rPr>
          <w:sz w:val="24"/>
          <w:szCs w:val="24"/>
          <w:lang w:eastAsia="ru-RU"/>
        </w:rPr>
      </w:pPr>
      <w:r w:rsidRPr="00CF4B42">
        <w:rPr>
          <w:sz w:val="24"/>
          <w:szCs w:val="24"/>
          <w:lang w:eastAsia="ru-RU"/>
        </w:rPr>
        <w:t>- при предоставлении ежегодного оплачиваемого отпуска (гл. 19 ТК РФ);</w:t>
      </w:r>
    </w:p>
    <w:p w:rsidR="008D4430" w:rsidRPr="00CF4B42" w:rsidRDefault="008D4430" w:rsidP="008D4430">
      <w:pPr>
        <w:suppressAutoHyphens w:val="0"/>
        <w:autoSpaceDE w:val="0"/>
        <w:autoSpaceDN w:val="0"/>
        <w:adjustRightInd w:val="0"/>
        <w:jc w:val="both"/>
        <w:rPr>
          <w:sz w:val="24"/>
          <w:szCs w:val="24"/>
          <w:lang w:eastAsia="ru-RU"/>
        </w:rPr>
      </w:pPr>
      <w:r w:rsidRPr="00CF4B42">
        <w:rPr>
          <w:sz w:val="24"/>
          <w:szCs w:val="24"/>
          <w:lang w:eastAsia="ru-RU"/>
        </w:rPr>
        <w:t>- в связи с задержкой выдачи трудовой книжки при увольнении (ст. 84.1 ТК РФ);</w:t>
      </w:r>
    </w:p>
    <w:p w:rsidR="008D4430" w:rsidRPr="00CF4B42" w:rsidRDefault="008D4430" w:rsidP="008D4430">
      <w:pPr>
        <w:suppressAutoHyphens w:val="0"/>
        <w:autoSpaceDE w:val="0"/>
        <w:autoSpaceDN w:val="0"/>
        <w:adjustRightInd w:val="0"/>
        <w:jc w:val="both"/>
        <w:rPr>
          <w:sz w:val="24"/>
          <w:szCs w:val="24"/>
          <w:lang w:eastAsia="ru-RU"/>
        </w:rPr>
      </w:pPr>
      <w:r w:rsidRPr="00CF4B42">
        <w:rPr>
          <w:sz w:val="24"/>
          <w:szCs w:val="24"/>
          <w:lang w:eastAsia="ru-RU"/>
        </w:rPr>
        <w:t>- в других случаях, предусмотренных трудовым законодательством.</w:t>
      </w:r>
    </w:p>
    <w:p w:rsidR="008D4430" w:rsidRPr="00CF4B42" w:rsidRDefault="008D4430" w:rsidP="008D4430">
      <w:pPr>
        <w:suppressAutoHyphens w:val="0"/>
        <w:autoSpaceDE w:val="0"/>
        <w:autoSpaceDN w:val="0"/>
        <w:adjustRightInd w:val="0"/>
        <w:ind w:firstLine="567"/>
        <w:jc w:val="both"/>
        <w:rPr>
          <w:sz w:val="24"/>
          <w:szCs w:val="24"/>
          <w:lang w:eastAsia="ru-RU"/>
        </w:rPr>
      </w:pPr>
    </w:p>
    <w:p w:rsidR="008D4430" w:rsidRPr="00CF4B42" w:rsidRDefault="008D4430" w:rsidP="008D4430">
      <w:pPr>
        <w:suppressAutoHyphens w:val="0"/>
        <w:autoSpaceDE w:val="0"/>
        <w:autoSpaceDN w:val="0"/>
        <w:adjustRightInd w:val="0"/>
        <w:ind w:firstLine="567"/>
        <w:jc w:val="both"/>
        <w:rPr>
          <w:sz w:val="24"/>
          <w:szCs w:val="24"/>
          <w:lang w:eastAsia="ru-RU"/>
        </w:rPr>
      </w:pPr>
      <w:r w:rsidRPr="00CF4B42">
        <w:rPr>
          <w:sz w:val="24"/>
          <w:szCs w:val="24"/>
          <w:lang w:eastAsia="ru-RU"/>
        </w:rPr>
        <w:t>7.2.2.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8D4430" w:rsidRPr="00CF4B42" w:rsidRDefault="008D4430" w:rsidP="008D4430">
      <w:pPr>
        <w:suppressAutoHyphens w:val="0"/>
        <w:autoSpaceDE w:val="0"/>
        <w:autoSpaceDN w:val="0"/>
        <w:adjustRightInd w:val="0"/>
        <w:jc w:val="both"/>
        <w:rPr>
          <w:sz w:val="24"/>
          <w:szCs w:val="24"/>
          <w:lang w:eastAsia="ru-RU"/>
        </w:rPr>
      </w:pPr>
    </w:p>
    <w:p w:rsidR="008D4430" w:rsidRPr="00CF4B42" w:rsidRDefault="00B119A1" w:rsidP="008D4430">
      <w:pPr>
        <w:suppressAutoHyphens w:val="0"/>
        <w:autoSpaceDE w:val="0"/>
        <w:autoSpaceDN w:val="0"/>
        <w:adjustRightInd w:val="0"/>
        <w:ind w:firstLine="567"/>
        <w:jc w:val="both"/>
        <w:rPr>
          <w:sz w:val="24"/>
          <w:szCs w:val="24"/>
          <w:lang w:eastAsia="ru-RU"/>
        </w:rPr>
      </w:pPr>
      <w:r w:rsidRPr="00CF4B42">
        <w:rPr>
          <w:sz w:val="24"/>
          <w:szCs w:val="24"/>
          <w:lang w:eastAsia="ru-RU"/>
        </w:rPr>
        <w:t>5</w:t>
      </w:r>
      <w:r w:rsidR="008D4430" w:rsidRPr="00CF4B42">
        <w:rPr>
          <w:sz w:val="24"/>
          <w:szCs w:val="24"/>
          <w:lang w:eastAsia="ru-RU"/>
        </w:rPr>
        <w:t>.2.3.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 в размерах, определяемых законодательством.</w:t>
      </w:r>
    </w:p>
    <w:p w:rsidR="008D4430" w:rsidRPr="00CF4B42" w:rsidRDefault="008D4430" w:rsidP="008D4430">
      <w:pPr>
        <w:suppressAutoHyphens w:val="0"/>
        <w:autoSpaceDE w:val="0"/>
        <w:autoSpaceDN w:val="0"/>
        <w:adjustRightInd w:val="0"/>
        <w:jc w:val="both"/>
        <w:rPr>
          <w:sz w:val="24"/>
          <w:szCs w:val="24"/>
          <w:lang w:eastAsia="ru-RU"/>
        </w:rPr>
      </w:pPr>
    </w:p>
    <w:p w:rsidR="008D4430" w:rsidRPr="00CF4B42" w:rsidRDefault="00B119A1" w:rsidP="008D4430">
      <w:pPr>
        <w:suppressAutoHyphens w:val="0"/>
        <w:autoSpaceDE w:val="0"/>
        <w:autoSpaceDN w:val="0"/>
        <w:adjustRightInd w:val="0"/>
        <w:ind w:firstLine="567"/>
        <w:jc w:val="both"/>
        <w:rPr>
          <w:sz w:val="24"/>
          <w:szCs w:val="24"/>
          <w:lang w:eastAsia="ru-RU"/>
        </w:rPr>
      </w:pPr>
      <w:r w:rsidRPr="00CF4B42">
        <w:rPr>
          <w:sz w:val="24"/>
          <w:szCs w:val="24"/>
          <w:lang w:eastAsia="ru-RU"/>
        </w:rPr>
        <w:t>5</w:t>
      </w:r>
      <w:r w:rsidR="008D4430" w:rsidRPr="00CF4B42">
        <w:rPr>
          <w:sz w:val="24"/>
          <w:szCs w:val="24"/>
          <w:lang w:eastAsia="ru-RU"/>
        </w:rPr>
        <w:t>.2.4. В установленном порядке бесплатно предоставлять Актовые залы и другие приспособленные помещения для проведения и подготовки культурных и общественных мероприятий для работников и обучающихся Учреждения и членов их семей по заявкам Профкома.</w:t>
      </w:r>
    </w:p>
    <w:p w:rsidR="008D4430" w:rsidRPr="00CF4B42" w:rsidRDefault="008D4430" w:rsidP="008D4430">
      <w:pPr>
        <w:suppressAutoHyphens w:val="0"/>
        <w:autoSpaceDE w:val="0"/>
        <w:autoSpaceDN w:val="0"/>
        <w:adjustRightInd w:val="0"/>
        <w:ind w:firstLine="567"/>
        <w:jc w:val="both"/>
        <w:rPr>
          <w:sz w:val="24"/>
          <w:szCs w:val="24"/>
          <w:lang w:eastAsia="ru-RU"/>
        </w:rPr>
      </w:pPr>
    </w:p>
    <w:p w:rsidR="008D4430" w:rsidRPr="00CF4B42" w:rsidRDefault="00B119A1" w:rsidP="008D4430">
      <w:pPr>
        <w:tabs>
          <w:tab w:val="left" w:pos="1260"/>
        </w:tabs>
        <w:ind w:firstLine="540"/>
        <w:jc w:val="both"/>
        <w:rPr>
          <w:sz w:val="24"/>
          <w:szCs w:val="24"/>
          <w:lang w:eastAsia="ru-RU"/>
        </w:rPr>
      </w:pPr>
      <w:r w:rsidRPr="00CF4B42">
        <w:rPr>
          <w:sz w:val="24"/>
          <w:szCs w:val="24"/>
          <w:lang w:eastAsia="ru-RU"/>
        </w:rPr>
        <w:t>5</w:t>
      </w:r>
      <w:r w:rsidR="008D4430" w:rsidRPr="00CF4B42">
        <w:rPr>
          <w:sz w:val="24"/>
          <w:szCs w:val="24"/>
          <w:lang w:eastAsia="ru-RU"/>
        </w:rPr>
        <w:t xml:space="preserve">.2.5. Работники имеют право на прохождение диспансеризации в порядке, установленном законодательными и иными нормативными правовыми актами Российской Федерации в сфере охраны здоровья. В день прохождения диспансеризации работник по письменному заявлению освобождается от работы на время, соответствующее одному полному рабочему дню. На время прохождения диспансеризации за работниками сохраняется место работы (должность) и средний заработок по месту работы. Работники вправе получить освобождение от работы для прохождения диспансеризации не чаще, чем один раз в три года (ст.185.1.ТК РФ). </w:t>
      </w:r>
    </w:p>
    <w:p w:rsidR="008D4430" w:rsidRPr="00CF4B42" w:rsidRDefault="008D4430" w:rsidP="008D4430">
      <w:pPr>
        <w:tabs>
          <w:tab w:val="left" w:pos="1260"/>
        </w:tabs>
        <w:ind w:firstLine="540"/>
        <w:jc w:val="both"/>
        <w:rPr>
          <w:sz w:val="24"/>
          <w:szCs w:val="24"/>
          <w:lang w:eastAsia="ru-RU"/>
        </w:rPr>
      </w:pPr>
    </w:p>
    <w:p w:rsidR="008D4430" w:rsidRPr="00CF4B42" w:rsidRDefault="00B119A1" w:rsidP="008D4430">
      <w:pPr>
        <w:tabs>
          <w:tab w:val="left" w:pos="1260"/>
        </w:tabs>
        <w:ind w:firstLine="540"/>
        <w:jc w:val="both"/>
        <w:rPr>
          <w:sz w:val="24"/>
          <w:szCs w:val="24"/>
          <w:lang w:eastAsia="ru-RU"/>
        </w:rPr>
      </w:pPr>
      <w:r w:rsidRPr="00CF4B42">
        <w:rPr>
          <w:sz w:val="24"/>
          <w:szCs w:val="24"/>
          <w:lang w:eastAsia="ru-RU"/>
        </w:rPr>
        <w:t>5</w:t>
      </w:r>
      <w:r w:rsidR="008D4430" w:rsidRPr="00CF4B42">
        <w:rPr>
          <w:sz w:val="24"/>
          <w:szCs w:val="24"/>
          <w:lang w:eastAsia="ru-RU"/>
        </w:rPr>
        <w:t>.2.6. 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8D4430" w:rsidRPr="00CF4B42" w:rsidRDefault="008D4430" w:rsidP="008D4430">
      <w:pPr>
        <w:tabs>
          <w:tab w:val="left" w:pos="1260"/>
        </w:tabs>
        <w:suppressAutoHyphens w:val="0"/>
        <w:ind w:firstLine="540"/>
        <w:jc w:val="both"/>
        <w:rPr>
          <w:sz w:val="24"/>
          <w:szCs w:val="24"/>
          <w:lang w:eastAsia="ru-RU"/>
        </w:rPr>
      </w:pPr>
    </w:p>
    <w:p w:rsidR="008D4430" w:rsidRPr="00CF4B42" w:rsidRDefault="00B119A1" w:rsidP="008D4430">
      <w:pPr>
        <w:tabs>
          <w:tab w:val="left" w:pos="1260"/>
        </w:tabs>
        <w:suppressAutoHyphens w:val="0"/>
        <w:ind w:firstLine="540"/>
        <w:jc w:val="both"/>
        <w:rPr>
          <w:sz w:val="24"/>
          <w:szCs w:val="24"/>
          <w:lang w:eastAsia="ru-RU"/>
        </w:rPr>
      </w:pPr>
      <w:r w:rsidRPr="00CF4B42">
        <w:rPr>
          <w:sz w:val="24"/>
          <w:szCs w:val="24"/>
          <w:lang w:eastAsia="ru-RU"/>
        </w:rPr>
        <w:t>5</w:t>
      </w:r>
      <w:r w:rsidR="008D4430" w:rsidRPr="00CF4B42">
        <w:rPr>
          <w:sz w:val="24"/>
          <w:szCs w:val="24"/>
          <w:lang w:eastAsia="ru-RU"/>
        </w:rPr>
        <w:t>.2.7. 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 (03.10.2018 N 353-ФЗ)</w:t>
      </w:r>
      <w:r w:rsidRPr="00CF4B42">
        <w:rPr>
          <w:sz w:val="24"/>
          <w:szCs w:val="24"/>
          <w:lang w:eastAsia="ru-RU"/>
        </w:rPr>
        <w:t>.</w:t>
      </w:r>
    </w:p>
    <w:p w:rsidR="00B119A1" w:rsidRPr="00CF4B42" w:rsidRDefault="00B119A1" w:rsidP="008D4430">
      <w:pPr>
        <w:tabs>
          <w:tab w:val="left" w:pos="1260"/>
        </w:tabs>
        <w:suppressAutoHyphens w:val="0"/>
        <w:ind w:firstLine="540"/>
        <w:jc w:val="both"/>
        <w:rPr>
          <w:sz w:val="24"/>
          <w:szCs w:val="24"/>
          <w:lang w:eastAsia="ru-RU"/>
        </w:rPr>
      </w:pPr>
    </w:p>
    <w:p w:rsidR="00B119A1" w:rsidRPr="00CF4B42" w:rsidRDefault="00B119A1" w:rsidP="008D4430">
      <w:pPr>
        <w:tabs>
          <w:tab w:val="left" w:pos="1260"/>
        </w:tabs>
        <w:suppressAutoHyphens w:val="0"/>
        <w:ind w:firstLine="540"/>
        <w:jc w:val="both"/>
        <w:rPr>
          <w:sz w:val="24"/>
          <w:szCs w:val="24"/>
        </w:rPr>
      </w:pPr>
      <w:r w:rsidRPr="00CF4B42">
        <w:rPr>
          <w:sz w:val="24"/>
          <w:szCs w:val="24"/>
          <w:lang w:eastAsia="ru-RU"/>
        </w:rPr>
        <w:t>5.2.8.</w:t>
      </w:r>
      <w:r w:rsidRPr="00CF4B42">
        <w:rPr>
          <w:sz w:val="24"/>
          <w:szCs w:val="24"/>
        </w:rPr>
        <w:t xml:space="preserve"> Оказывать работникам материальную помощь при рождении ребёнка.</w:t>
      </w:r>
    </w:p>
    <w:p w:rsidR="00B119A1" w:rsidRPr="00CF4B42" w:rsidRDefault="00B119A1" w:rsidP="008D4430">
      <w:pPr>
        <w:tabs>
          <w:tab w:val="left" w:pos="1260"/>
        </w:tabs>
        <w:suppressAutoHyphens w:val="0"/>
        <w:ind w:firstLine="540"/>
        <w:jc w:val="both"/>
        <w:rPr>
          <w:rFonts w:eastAsia="Arial Unicode MS"/>
          <w:kern w:val="1"/>
          <w:sz w:val="24"/>
          <w:szCs w:val="24"/>
        </w:rPr>
      </w:pPr>
    </w:p>
    <w:p w:rsidR="00B119A1" w:rsidRPr="00CF4B42" w:rsidRDefault="00B119A1" w:rsidP="008D4430">
      <w:pPr>
        <w:tabs>
          <w:tab w:val="left" w:pos="1260"/>
        </w:tabs>
        <w:suppressAutoHyphens w:val="0"/>
        <w:ind w:firstLine="540"/>
        <w:jc w:val="both"/>
        <w:rPr>
          <w:sz w:val="24"/>
          <w:szCs w:val="24"/>
          <w:lang w:eastAsia="ru-RU"/>
        </w:rPr>
      </w:pPr>
      <w:r w:rsidRPr="00CF4B42">
        <w:rPr>
          <w:rFonts w:eastAsia="Arial Unicode MS"/>
          <w:kern w:val="1"/>
          <w:sz w:val="24"/>
          <w:szCs w:val="24"/>
        </w:rPr>
        <w:t>5.2.9. 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на основании его письменного заявления, согласованного с работодателем.</w:t>
      </w:r>
    </w:p>
    <w:p w:rsidR="008D4430" w:rsidRPr="00CF4B42" w:rsidRDefault="008D4430" w:rsidP="008D4430">
      <w:pPr>
        <w:suppressAutoHyphens w:val="0"/>
        <w:autoSpaceDE w:val="0"/>
        <w:autoSpaceDN w:val="0"/>
        <w:adjustRightInd w:val="0"/>
        <w:ind w:firstLine="567"/>
        <w:jc w:val="both"/>
        <w:rPr>
          <w:sz w:val="24"/>
          <w:szCs w:val="24"/>
          <w:lang w:eastAsia="ru-RU"/>
        </w:rPr>
      </w:pPr>
    </w:p>
    <w:p w:rsidR="008D4430" w:rsidRPr="00CF4B42" w:rsidRDefault="00B119A1" w:rsidP="008D4430">
      <w:pPr>
        <w:suppressAutoHyphens w:val="0"/>
        <w:autoSpaceDE w:val="0"/>
        <w:autoSpaceDN w:val="0"/>
        <w:adjustRightInd w:val="0"/>
        <w:ind w:firstLine="567"/>
        <w:jc w:val="both"/>
        <w:rPr>
          <w:sz w:val="24"/>
          <w:szCs w:val="24"/>
          <w:lang w:eastAsia="ru-RU"/>
        </w:rPr>
      </w:pPr>
      <w:r w:rsidRPr="00CF4B42">
        <w:rPr>
          <w:sz w:val="24"/>
          <w:szCs w:val="24"/>
          <w:lang w:eastAsia="ru-RU"/>
        </w:rPr>
        <w:t>5</w:t>
      </w:r>
      <w:r w:rsidR="008D4430" w:rsidRPr="00CF4B42">
        <w:rPr>
          <w:sz w:val="24"/>
          <w:szCs w:val="24"/>
          <w:lang w:eastAsia="ru-RU"/>
        </w:rPr>
        <w:t>.3. Профком обязуется:</w:t>
      </w:r>
    </w:p>
    <w:p w:rsidR="008D4430" w:rsidRPr="00CF4B42" w:rsidRDefault="008D4430" w:rsidP="008D4430">
      <w:pPr>
        <w:suppressAutoHyphens w:val="0"/>
        <w:autoSpaceDE w:val="0"/>
        <w:autoSpaceDN w:val="0"/>
        <w:adjustRightInd w:val="0"/>
        <w:ind w:firstLine="567"/>
        <w:jc w:val="both"/>
        <w:rPr>
          <w:sz w:val="24"/>
          <w:szCs w:val="24"/>
          <w:lang w:eastAsia="ru-RU"/>
        </w:rPr>
      </w:pPr>
    </w:p>
    <w:p w:rsidR="00B119A1" w:rsidRPr="00CF4B42" w:rsidRDefault="00B119A1" w:rsidP="008D4430">
      <w:pPr>
        <w:suppressAutoHyphens w:val="0"/>
        <w:autoSpaceDE w:val="0"/>
        <w:autoSpaceDN w:val="0"/>
        <w:adjustRightInd w:val="0"/>
        <w:ind w:firstLine="567"/>
        <w:jc w:val="both"/>
        <w:rPr>
          <w:sz w:val="24"/>
          <w:szCs w:val="24"/>
          <w:lang w:eastAsia="ru-RU"/>
        </w:rPr>
      </w:pPr>
      <w:r w:rsidRPr="00CF4B42">
        <w:rPr>
          <w:sz w:val="24"/>
          <w:szCs w:val="24"/>
          <w:lang w:eastAsia="ru-RU"/>
        </w:rPr>
        <w:t>5</w:t>
      </w:r>
      <w:r w:rsidR="008D4430" w:rsidRPr="00CF4B42">
        <w:rPr>
          <w:sz w:val="24"/>
          <w:szCs w:val="24"/>
          <w:lang w:eastAsia="ru-RU"/>
        </w:rPr>
        <w:t xml:space="preserve">.3.1. </w:t>
      </w:r>
      <w:r w:rsidRPr="00CF4B42">
        <w:rPr>
          <w:sz w:val="24"/>
          <w:szCs w:val="24"/>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w:t>
      </w:r>
    </w:p>
    <w:p w:rsidR="00B119A1" w:rsidRPr="00CF4B42" w:rsidRDefault="00B119A1" w:rsidP="008D4430">
      <w:pPr>
        <w:suppressAutoHyphens w:val="0"/>
        <w:autoSpaceDE w:val="0"/>
        <w:autoSpaceDN w:val="0"/>
        <w:adjustRightInd w:val="0"/>
        <w:ind w:firstLine="567"/>
        <w:jc w:val="both"/>
        <w:rPr>
          <w:sz w:val="24"/>
          <w:szCs w:val="24"/>
          <w:lang w:eastAsia="ru-RU"/>
        </w:rPr>
      </w:pPr>
    </w:p>
    <w:p w:rsidR="008D4430" w:rsidRPr="00CF4B42" w:rsidRDefault="00B119A1" w:rsidP="008D4430">
      <w:pPr>
        <w:suppressAutoHyphens w:val="0"/>
        <w:autoSpaceDE w:val="0"/>
        <w:autoSpaceDN w:val="0"/>
        <w:adjustRightInd w:val="0"/>
        <w:ind w:firstLine="567"/>
        <w:jc w:val="both"/>
        <w:rPr>
          <w:sz w:val="24"/>
          <w:szCs w:val="24"/>
          <w:lang w:eastAsia="ru-RU"/>
        </w:rPr>
      </w:pPr>
      <w:r w:rsidRPr="00CF4B42">
        <w:rPr>
          <w:sz w:val="24"/>
          <w:szCs w:val="24"/>
          <w:lang w:eastAsia="ru-RU"/>
        </w:rPr>
        <w:t xml:space="preserve">5.3.2. </w:t>
      </w:r>
      <w:r w:rsidR="008D4430" w:rsidRPr="00CF4B42">
        <w:rPr>
          <w:sz w:val="24"/>
          <w:szCs w:val="24"/>
          <w:lang w:eastAsia="ru-RU"/>
        </w:rPr>
        <w:t>Ежегодно выделять средства согласно смете профсоюзных расходов по направлениям:</w:t>
      </w:r>
    </w:p>
    <w:p w:rsidR="008D4430" w:rsidRPr="00CF4B42" w:rsidRDefault="008D4430" w:rsidP="00054B99">
      <w:pPr>
        <w:pStyle w:val="af1"/>
        <w:numPr>
          <w:ilvl w:val="1"/>
          <w:numId w:val="21"/>
        </w:numPr>
        <w:suppressAutoHyphens w:val="0"/>
        <w:autoSpaceDE w:val="0"/>
        <w:autoSpaceDN w:val="0"/>
        <w:adjustRightInd w:val="0"/>
        <w:ind w:left="567"/>
        <w:jc w:val="both"/>
        <w:rPr>
          <w:sz w:val="24"/>
          <w:szCs w:val="24"/>
          <w:lang w:eastAsia="ru-RU"/>
        </w:rPr>
      </w:pPr>
      <w:r w:rsidRPr="00CF4B42">
        <w:rPr>
          <w:sz w:val="24"/>
          <w:szCs w:val="24"/>
          <w:lang w:eastAsia="ru-RU"/>
        </w:rPr>
        <w:lastRenderedPageBreak/>
        <w:t>оказание материальной помощи;</w:t>
      </w:r>
    </w:p>
    <w:p w:rsidR="008D4430" w:rsidRPr="00CF4B42" w:rsidRDefault="008D4430" w:rsidP="00054B99">
      <w:pPr>
        <w:pStyle w:val="af1"/>
        <w:numPr>
          <w:ilvl w:val="1"/>
          <w:numId w:val="21"/>
        </w:numPr>
        <w:suppressAutoHyphens w:val="0"/>
        <w:autoSpaceDE w:val="0"/>
        <w:autoSpaceDN w:val="0"/>
        <w:adjustRightInd w:val="0"/>
        <w:ind w:left="567"/>
        <w:jc w:val="both"/>
        <w:rPr>
          <w:sz w:val="24"/>
          <w:szCs w:val="24"/>
          <w:lang w:eastAsia="ru-RU"/>
        </w:rPr>
      </w:pPr>
      <w:r w:rsidRPr="00CF4B42">
        <w:rPr>
          <w:sz w:val="24"/>
          <w:szCs w:val="24"/>
          <w:lang w:eastAsia="ru-RU"/>
        </w:rPr>
        <w:t>организация оздоровления;</w:t>
      </w:r>
    </w:p>
    <w:p w:rsidR="008D4430" w:rsidRPr="00CF4B42" w:rsidRDefault="008D4430" w:rsidP="00054B99">
      <w:pPr>
        <w:pStyle w:val="af1"/>
        <w:numPr>
          <w:ilvl w:val="1"/>
          <w:numId w:val="21"/>
        </w:numPr>
        <w:suppressAutoHyphens w:val="0"/>
        <w:autoSpaceDE w:val="0"/>
        <w:autoSpaceDN w:val="0"/>
        <w:adjustRightInd w:val="0"/>
        <w:ind w:left="567"/>
        <w:jc w:val="both"/>
        <w:rPr>
          <w:sz w:val="24"/>
          <w:szCs w:val="24"/>
          <w:lang w:eastAsia="ru-RU"/>
        </w:rPr>
      </w:pPr>
      <w:r w:rsidRPr="00CF4B42">
        <w:rPr>
          <w:sz w:val="24"/>
          <w:szCs w:val="24"/>
          <w:lang w:eastAsia="ru-RU"/>
        </w:rPr>
        <w:t>поддержка мероприятий для ветеранов войны и труда;</w:t>
      </w:r>
    </w:p>
    <w:p w:rsidR="008D4430" w:rsidRPr="00CF4B42" w:rsidRDefault="008D4430" w:rsidP="00054B99">
      <w:pPr>
        <w:pStyle w:val="af1"/>
        <w:numPr>
          <w:ilvl w:val="1"/>
          <w:numId w:val="21"/>
        </w:numPr>
        <w:suppressAutoHyphens w:val="0"/>
        <w:autoSpaceDE w:val="0"/>
        <w:autoSpaceDN w:val="0"/>
        <w:adjustRightInd w:val="0"/>
        <w:ind w:left="567"/>
        <w:jc w:val="both"/>
        <w:rPr>
          <w:sz w:val="24"/>
          <w:szCs w:val="24"/>
          <w:lang w:eastAsia="ru-RU"/>
        </w:rPr>
      </w:pPr>
      <w:r w:rsidRPr="00CF4B42">
        <w:rPr>
          <w:sz w:val="24"/>
          <w:szCs w:val="24"/>
          <w:lang w:eastAsia="ru-RU"/>
        </w:rPr>
        <w:t>организация культурно-массовых и спортивных мероприятий;</w:t>
      </w:r>
    </w:p>
    <w:p w:rsidR="008D4430" w:rsidRPr="00CF4B42" w:rsidRDefault="008D4430" w:rsidP="00054B99">
      <w:pPr>
        <w:pStyle w:val="af1"/>
        <w:numPr>
          <w:ilvl w:val="1"/>
          <w:numId w:val="21"/>
        </w:numPr>
        <w:suppressAutoHyphens w:val="0"/>
        <w:autoSpaceDE w:val="0"/>
        <w:autoSpaceDN w:val="0"/>
        <w:adjustRightInd w:val="0"/>
        <w:ind w:left="567"/>
        <w:jc w:val="both"/>
        <w:rPr>
          <w:sz w:val="24"/>
          <w:szCs w:val="24"/>
          <w:lang w:eastAsia="ru-RU"/>
        </w:rPr>
      </w:pPr>
      <w:r w:rsidRPr="00CF4B42">
        <w:rPr>
          <w:sz w:val="24"/>
          <w:szCs w:val="24"/>
          <w:lang w:eastAsia="ru-RU"/>
        </w:rPr>
        <w:t>социальные программы для членов профсоюза.</w:t>
      </w:r>
    </w:p>
    <w:p w:rsidR="00B119A1" w:rsidRPr="00CF4B42" w:rsidRDefault="00B119A1" w:rsidP="00B119A1">
      <w:pPr>
        <w:autoSpaceDE w:val="0"/>
        <w:autoSpaceDN w:val="0"/>
        <w:adjustRightInd w:val="0"/>
        <w:ind w:firstLine="709"/>
        <w:contextualSpacing/>
        <w:jc w:val="both"/>
        <w:rPr>
          <w:sz w:val="24"/>
          <w:szCs w:val="24"/>
          <w:lang w:eastAsia="ru-RU"/>
        </w:rPr>
      </w:pPr>
    </w:p>
    <w:p w:rsidR="00B119A1" w:rsidRPr="00CF4B42" w:rsidRDefault="00B119A1" w:rsidP="00B119A1">
      <w:pPr>
        <w:autoSpaceDE w:val="0"/>
        <w:autoSpaceDN w:val="0"/>
        <w:adjustRightInd w:val="0"/>
        <w:ind w:firstLine="709"/>
        <w:contextualSpacing/>
        <w:jc w:val="both"/>
        <w:rPr>
          <w:sz w:val="24"/>
          <w:szCs w:val="24"/>
        </w:rPr>
      </w:pPr>
      <w:r w:rsidRPr="00CF4B42">
        <w:rPr>
          <w:sz w:val="24"/>
          <w:szCs w:val="24"/>
          <w:lang w:eastAsia="ru-RU"/>
        </w:rPr>
        <w:t xml:space="preserve">5.3.3. </w:t>
      </w:r>
      <w:r w:rsidRPr="00CF4B42">
        <w:rPr>
          <w:sz w:val="24"/>
          <w:szCs w:val="24"/>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rsidR="00B119A1" w:rsidRPr="00CF4B42" w:rsidRDefault="00B119A1" w:rsidP="00B119A1">
      <w:pPr>
        <w:autoSpaceDE w:val="0"/>
        <w:autoSpaceDN w:val="0"/>
        <w:adjustRightInd w:val="0"/>
        <w:ind w:firstLine="709"/>
        <w:contextualSpacing/>
        <w:jc w:val="both"/>
        <w:rPr>
          <w:sz w:val="24"/>
          <w:szCs w:val="24"/>
        </w:rPr>
      </w:pPr>
      <w:r w:rsidRPr="00CF4B42">
        <w:rPr>
          <w:sz w:val="24"/>
          <w:szCs w:val="24"/>
        </w:rPr>
        <w:t xml:space="preserve">Материальные виды поощрений: </w:t>
      </w:r>
    </w:p>
    <w:p w:rsidR="00B119A1" w:rsidRPr="00CF4B42" w:rsidRDefault="00B119A1" w:rsidP="00B119A1">
      <w:pPr>
        <w:autoSpaceDE w:val="0"/>
        <w:autoSpaceDN w:val="0"/>
        <w:adjustRightInd w:val="0"/>
        <w:ind w:firstLine="709"/>
        <w:contextualSpacing/>
        <w:jc w:val="both"/>
        <w:rPr>
          <w:sz w:val="24"/>
          <w:szCs w:val="24"/>
        </w:rPr>
      </w:pPr>
      <w:r w:rsidRPr="00CF4B42">
        <w:rPr>
          <w:sz w:val="24"/>
          <w:szCs w:val="24"/>
        </w:rPr>
        <w:t>-</w:t>
      </w:r>
      <w:r w:rsidRPr="00CF4B42">
        <w:rPr>
          <w:rFonts w:eastAsia="Arial Unicode MS"/>
          <w:color w:val="000000"/>
          <w:kern w:val="1"/>
          <w:sz w:val="24"/>
          <w:szCs w:val="24"/>
        </w:rPr>
        <w:t> </w:t>
      </w:r>
      <w:r w:rsidRPr="00CF4B42">
        <w:rPr>
          <w:sz w:val="24"/>
          <w:szCs w:val="24"/>
        </w:rPr>
        <w:t xml:space="preserve">стимулирующие выплаты по результатам предыдущего учебного года - вклада педагогических работников в рейтинговые позиции </w:t>
      </w:r>
      <w:r w:rsidRPr="00CF4B42">
        <w:rPr>
          <w:color w:val="000000"/>
          <w:sz w:val="24"/>
          <w:szCs w:val="24"/>
        </w:rPr>
        <w:t>Учреждения</w:t>
      </w:r>
      <w:r w:rsidRPr="00CF4B42">
        <w:rPr>
          <w:sz w:val="24"/>
          <w:szCs w:val="24"/>
        </w:rPr>
        <w:t xml:space="preserve">; </w:t>
      </w:r>
    </w:p>
    <w:p w:rsidR="00B119A1" w:rsidRPr="00CF4B42" w:rsidRDefault="00B119A1" w:rsidP="00B119A1">
      <w:pPr>
        <w:autoSpaceDE w:val="0"/>
        <w:autoSpaceDN w:val="0"/>
        <w:adjustRightInd w:val="0"/>
        <w:ind w:firstLine="709"/>
        <w:contextualSpacing/>
        <w:jc w:val="both"/>
        <w:rPr>
          <w:sz w:val="24"/>
          <w:szCs w:val="24"/>
        </w:rPr>
      </w:pPr>
      <w:r w:rsidRPr="00CF4B42">
        <w:rPr>
          <w:sz w:val="24"/>
          <w:szCs w:val="24"/>
        </w:rPr>
        <w:t>-</w:t>
      </w:r>
      <w:r w:rsidRPr="00CF4B42">
        <w:rPr>
          <w:rFonts w:eastAsia="Arial Unicode MS"/>
          <w:color w:val="000000"/>
          <w:kern w:val="1"/>
          <w:sz w:val="24"/>
          <w:szCs w:val="24"/>
        </w:rPr>
        <w:t> </w:t>
      </w:r>
      <w:r w:rsidRPr="00CF4B42">
        <w:rPr>
          <w:sz w:val="24"/>
          <w:szCs w:val="24"/>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rsidR="00B119A1" w:rsidRPr="00CF4B42" w:rsidRDefault="00B119A1" w:rsidP="00B119A1">
      <w:pPr>
        <w:autoSpaceDE w:val="0"/>
        <w:autoSpaceDN w:val="0"/>
        <w:adjustRightInd w:val="0"/>
        <w:ind w:firstLine="709"/>
        <w:contextualSpacing/>
        <w:jc w:val="both"/>
        <w:rPr>
          <w:sz w:val="24"/>
          <w:szCs w:val="24"/>
        </w:rPr>
      </w:pPr>
      <w:r w:rsidRPr="00CF4B42">
        <w:rPr>
          <w:sz w:val="24"/>
          <w:szCs w:val="24"/>
        </w:rPr>
        <w:t>-</w:t>
      </w:r>
      <w:r w:rsidRPr="00CF4B42">
        <w:rPr>
          <w:rFonts w:eastAsia="Arial Unicode MS"/>
          <w:color w:val="000000"/>
          <w:kern w:val="1"/>
          <w:sz w:val="24"/>
          <w:szCs w:val="24"/>
        </w:rPr>
        <w:t> </w:t>
      </w:r>
      <w:r w:rsidRPr="00CF4B42">
        <w:rPr>
          <w:sz w:val="24"/>
          <w:szCs w:val="24"/>
        </w:rPr>
        <w:t xml:space="preserve">премирование победителей </w:t>
      </w:r>
      <w:r w:rsidRPr="00CF4B42">
        <w:rPr>
          <w:iCs/>
          <w:color w:val="000000"/>
          <w:sz w:val="24"/>
          <w:szCs w:val="24"/>
        </w:rPr>
        <w:t>конкурсных мероприятиях муниципального, регионального, всероссийского и международного уровней;</w:t>
      </w:r>
    </w:p>
    <w:p w:rsidR="00B119A1" w:rsidRPr="00CF4B42" w:rsidRDefault="00B119A1" w:rsidP="00B119A1">
      <w:pPr>
        <w:autoSpaceDE w:val="0"/>
        <w:autoSpaceDN w:val="0"/>
        <w:adjustRightInd w:val="0"/>
        <w:ind w:firstLine="709"/>
        <w:contextualSpacing/>
        <w:jc w:val="both"/>
        <w:rPr>
          <w:sz w:val="24"/>
          <w:szCs w:val="24"/>
        </w:rPr>
      </w:pPr>
      <w:r w:rsidRPr="00CF4B42">
        <w:rPr>
          <w:sz w:val="24"/>
          <w:szCs w:val="24"/>
        </w:rPr>
        <w:t>-</w:t>
      </w:r>
      <w:r w:rsidRPr="00CF4B42">
        <w:rPr>
          <w:rFonts w:eastAsia="Arial Unicode MS"/>
          <w:color w:val="000000"/>
          <w:kern w:val="1"/>
          <w:sz w:val="24"/>
          <w:szCs w:val="24"/>
        </w:rPr>
        <w:t> </w:t>
      </w:r>
      <w:r w:rsidRPr="00CF4B42">
        <w:rPr>
          <w:i/>
          <w:color w:val="FF0000"/>
          <w:sz w:val="24"/>
          <w:szCs w:val="24"/>
        </w:rPr>
        <w:t>иные виды поощрений</w:t>
      </w:r>
      <w:r w:rsidRPr="00CF4B42">
        <w:rPr>
          <w:color w:val="FF0000"/>
          <w:sz w:val="24"/>
          <w:szCs w:val="24"/>
        </w:rPr>
        <w:t>.</w:t>
      </w:r>
    </w:p>
    <w:p w:rsidR="007750C6" w:rsidRPr="00CF4B42" w:rsidRDefault="007750C6" w:rsidP="000409A9">
      <w:pPr>
        <w:suppressAutoHyphens w:val="0"/>
        <w:autoSpaceDE w:val="0"/>
        <w:autoSpaceDN w:val="0"/>
        <w:adjustRightInd w:val="0"/>
        <w:jc w:val="both"/>
        <w:rPr>
          <w:b/>
          <w:bCs/>
          <w:sz w:val="24"/>
          <w:szCs w:val="24"/>
          <w:lang w:eastAsia="ru-RU"/>
        </w:rPr>
      </w:pPr>
    </w:p>
    <w:p w:rsidR="00ED3FA2" w:rsidRPr="00CF4B42" w:rsidRDefault="00ED3FA2" w:rsidP="000409A9">
      <w:pPr>
        <w:suppressAutoHyphens w:val="0"/>
        <w:autoSpaceDE w:val="0"/>
        <w:autoSpaceDN w:val="0"/>
        <w:adjustRightInd w:val="0"/>
        <w:jc w:val="center"/>
        <w:rPr>
          <w:b/>
          <w:bCs/>
          <w:sz w:val="24"/>
          <w:szCs w:val="24"/>
          <w:lang w:eastAsia="ru-RU"/>
        </w:rPr>
      </w:pPr>
      <w:r w:rsidRPr="00CF4B42">
        <w:rPr>
          <w:b/>
          <w:bCs/>
          <w:sz w:val="24"/>
          <w:szCs w:val="24"/>
          <w:lang w:eastAsia="ru-RU"/>
        </w:rPr>
        <w:t>VI.ОХРАНА ТРУДА И ЗДОРОВЬЯ</w:t>
      </w:r>
    </w:p>
    <w:p w:rsidR="00156C76" w:rsidRPr="00CF4B42" w:rsidRDefault="00156C76" w:rsidP="000409A9">
      <w:pPr>
        <w:suppressAutoHyphens w:val="0"/>
        <w:autoSpaceDE w:val="0"/>
        <w:autoSpaceDN w:val="0"/>
        <w:adjustRightInd w:val="0"/>
        <w:ind w:firstLine="567"/>
        <w:jc w:val="both"/>
        <w:rPr>
          <w:b/>
          <w:bCs/>
          <w:sz w:val="24"/>
          <w:szCs w:val="24"/>
          <w:lang w:eastAsia="ru-RU"/>
        </w:rPr>
      </w:pPr>
    </w:p>
    <w:p w:rsidR="006709CA" w:rsidRPr="00CF4B42" w:rsidRDefault="006709CA" w:rsidP="00054B99">
      <w:pPr>
        <w:pStyle w:val="af1"/>
        <w:numPr>
          <w:ilvl w:val="1"/>
          <w:numId w:val="10"/>
        </w:numPr>
        <w:suppressAutoHyphens w:val="0"/>
        <w:autoSpaceDE w:val="0"/>
        <w:autoSpaceDN w:val="0"/>
        <w:adjustRightInd w:val="0"/>
        <w:ind w:left="0" w:firstLine="567"/>
        <w:jc w:val="both"/>
        <w:rPr>
          <w:sz w:val="24"/>
          <w:szCs w:val="24"/>
          <w:lang w:eastAsia="ru-RU"/>
        </w:rPr>
      </w:pPr>
      <w:r w:rsidRPr="00CF4B42">
        <w:rPr>
          <w:sz w:val="24"/>
          <w:szCs w:val="24"/>
        </w:rPr>
        <w:t xml:space="preserve">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стороны ежегодно заключаются Соглашение по охране труда </w:t>
      </w:r>
      <w:r w:rsidRPr="00CF4B42">
        <w:rPr>
          <w:iCs/>
          <w:sz w:val="24"/>
          <w:szCs w:val="24"/>
        </w:rPr>
        <w:t>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00ED3FA2" w:rsidRPr="00CF4B42">
        <w:rPr>
          <w:sz w:val="24"/>
          <w:szCs w:val="24"/>
          <w:lang w:eastAsia="ru-RU"/>
        </w:rPr>
        <w:t xml:space="preserve">, которое является Приложением № </w:t>
      </w:r>
      <w:r w:rsidR="00842B3C" w:rsidRPr="00CF4B42">
        <w:rPr>
          <w:sz w:val="24"/>
          <w:szCs w:val="24"/>
          <w:lang w:eastAsia="ru-RU"/>
        </w:rPr>
        <w:t>2</w:t>
      </w:r>
      <w:r w:rsidR="00ED3FA2" w:rsidRPr="00CF4B42">
        <w:rPr>
          <w:sz w:val="24"/>
          <w:szCs w:val="24"/>
          <w:lang w:eastAsia="ru-RU"/>
        </w:rPr>
        <w:t xml:space="preserve"> кнастоящему коллективному договору.</w:t>
      </w:r>
    </w:p>
    <w:p w:rsidR="006709CA" w:rsidRPr="00CF4B42" w:rsidRDefault="006709CA" w:rsidP="000409A9">
      <w:pPr>
        <w:pStyle w:val="af1"/>
        <w:suppressAutoHyphens w:val="0"/>
        <w:autoSpaceDE w:val="0"/>
        <w:autoSpaceDN w:val="0"/>
        <w:adjustRightInd w:val="0"/>
        <w:ind w:left="567"/>
        <w:jc w:val="both"/>
        <w:rPr>
          <w:sz w:val="24"/>
          <w:szCs w:val="24"/>
          <w:lang w:eastAsia="ru-RU"/>
        </w:rPr>
      </w:pPr>
    </w:p>
    <w:p w:rsidR="006709CA" w:rsidRPr="00CF4B42" w:rsidRDefault="00ED3FA2" w:rsidP="00054B99">
      <w:pPr>
        <w:pStyle w:val="af1"/>
        <w:numPr>
          <w:ilvl w:val="1"/>
          <w:numId w:val="10"/>
        </w:numPr>
        <w:suppressAutoHyphens w:val="0"/>
        <w:autoSpaceDE w:val="0"/>
        <w:autoSpaceDN w:val="0"/>
        <w:adjustRightInd w:val="0"/>
        <w:ind w:left="0" w:firstLine="567"/>
        <w:jc w:val="both"/>
        <w:rPr>
          <w:sz w:val="24"/>
          <w:szCs w:val="24"/>
          <w:lang w:eastAsia="ru-RU"/>
        </w:rPr>
      </w:pPr>
      <w:r w:rsidRPr="00CF4B42">
        <w:rPr>
          <w:sz w:val="24"/>
          <w:szCs w:val="24"/>
          <w:lang w:eastAsia="ru-RU"/>
        </w:rPr>
        <w:t>Стороны совместно</w:t>
      </w:r>
      <w:r w:rsidR="006709CA" w:rsidRPr="00CF4B42">
        <w:rPr>
          <w:sz w:val="24"/>
          <w:szCs w:val="24"/>
          <w:lang w:eastAsia="ru-RU"/>
        </w:rPr>
        <w:t xml:space="preserve"> обязуются</w:t>
      </w:r>
      <w:r w:rsidRPr="00CF4B42">
        <w:rPr>
          <w:sz w:val="24"/>
          <w:szCs w:val="24"/>
          <w:lang w:eastAsia="ru-RU"/>
        </w:rPr>
        <w:t>:</w:t>
      </w:r>
    </w:p>
    <w:p w:rsidR="00106F59" w:rsidRPr="00CF4B42" w:rsidRDefault="006709CA" w:rsidP="00054B99">
      <w:pPr>
        <w:pStyle w:val="af1"/>
        <w:numPr>
          <w:ilvl w:val="2"/>
          <w:numId w:val="10"/>
        </w:numPr>
        <w:suppressAutoHyphens w:val="0"/>
        <w:autoSpaceDE w:val="0"/>
        <w:autoSpaceDN w:val="0"/>
        <w:adjustRightInd w:val="0"/>
        <w:ind w:left="0" w:firstLine="567"/>
        <w:jc w:val="both"/>
        <w:rPr>
          <w:sz w:val="24"/>
          <w:szCs w:val="24"/>
          <w:lang w:eastAsia="ru-RU"/>
        </w:rPr>
      </w:pPr>
      <w:r w:rsidRPr="00CF4B42">
        <w:rPr>
          <w:sz w:val="24"/>
          <w:szCs w:val="24"/>
          <w:lang w:eastAsia="ru-RU"/>
        </w:rPr>
        <w:t>Участвовать в разработке, рассмотрении и анализе мероприятий по улучшению условий и охраны труда в рамках соглашения по охране труда.</w:t>
      </w:r>
    </w:p>
    <w:p w:rsidR="00106F59" w:rsidRPr="00CF4B42" w:rsidRDefault="006709CA" w:rsidP="00054B99">
      <w:pPr>
        <w:pStyle w:val="af1"/>
        <w:numPr>
          <w:ilvl w:val="2"/>
          <w:numId w:val="10"/>
        </w:numPr>
        <w:suppressAutoHyphens w:val="0"/>
        <w:autoSpaceDE w:val="0"/>
        <w:autoSpaceDN w:val="0"/>
        <w:adjustRightInd w:val="0"/>
        <w:ind w:left="0" w:firstLine="567"/>
        <w:jc w:val="both"/>
        <w:rPr>
          <w:sz w:val="24"/>
          <w:szCs w:val="24"/>
          <w:lang w:eastAsia="ru-RU"/>
        </w:rPr>
      </w:pPr>
      <w:r w:rsidRPr="00CF4B42">
        <w:rPr>
          <w:sz w:val="24"/>
          <w:szCs w:val="24"/>
          <w:lang w:eastAsia="ru-RU"/>
        </w:rPr>
        <w:t>Способствовать формированию и организации деятельности совместной комиссии по охране труда.</w:t>
      </w:r>
    </w:p>
    <w:p w:rsidR="006709CA" w:rsidRPr="00CF4B42" w:rsidRDefault="006709CA" w:rsidP="00054B99">
      <w:pPr>
        <w:pStyle w:val="af1"/>
        <w:numPr>
          <w:ilvl w:val="2"/>
          <w:numId w:val="10"/>
        </w:numPr>
        <w:suppressAutoHyphens w:val="0"/>
        <w:autoSpaceDE w:val="0"/>
        <w:autoSpaceDN w:val="0"/>
        <w:adjustRightInd w:val="0"/>
        <w:ind w:left="0" w:firstLine="567"/>
        <w:jc w:val="both"/>
        <w:rPr>
          <w:sz w:val="24"/>
          <w:szCs w:val="24"/>
          <w:lang w:eastAsia="ru-RU"/>
        </w:rPr>
      </w:pPr>
      <w:r w:rsidRPr="00CF4B42">
        <w:rPr>
          <w:sz w:val="24"/>
          <w:szCs w:val="24"/>
          <w:lang w:eastAsia="ru-RU"/>
        </w:rPr>
        <w:t>Обеспечивать:</w:t>
      </w:r>
    </w:p>
    <w:p w:rsidR="00106F59" w:rsidRPr="00CF4B42" w:rsidRDefault="006709CA" w:rsidP="00054B99">
      <w:pPr>
        <w:pStyle w:val="af1"/>
        <w:numPr>
          <w:ilvl w:val="0"/>
          <w:numId w:val="11"/>
        </w:numPr>
        <w:suppressAutoHyphens w:val="0"/>
        <w:autoSpaceDE w:val="0"/>
        <w:autoSpaceDN w:val="0"/>
        <w:adjustRightInd w:val="0"/>
        <w:jc w:val="both"/>
        <w:rPr>
          <w:sz w:val="24"/>
          <w:szCs w:val="24"/>
          <w:lang w:eastAsia="ru-RU"/>
        </w:rPr>
      </w:pPr>
      <w:r w:rsidRPr="00CF4B42">
        <w:rPr>
          <w:sz w:val="24"/>
          <w:szCs w:val="24"/>
          <w:lang w:eastAsia="ru-RU"/>
        </w:rPr>
        <w:t>выборы представителей в формируемую на паритетной основе комиссию по охране труда;</w:t>
      </w:r>
    </w:p>
    <w:p w:rsidR="00106F59" w:rsidRPr="00CF4B42" w:rsidRDefault="006709CA" w:rsidP="00054B99">
      <w:pPr>
        <w:pStyle w:val="af1"/>
        <w:numPr>
          <w:ilvl w:val="0"/>
          <w:numId w:val="11"/>
        </w:numPr>
        <w:suppressAutoHyphens w:val="0"/>
        <w:autoSpaceDE w:val="0"/>
        <w:autoSpaceDN w:val="0"/>
        <w:adjustRightInd w:val="0"/>
        <w:jc w:val="both"/>
        <w:rPr>
          <w:sz w:val="24"/>
          <w:szCs w:val="24"/>
          <w:lang w:eastAsia="ru-RU"/>
        </w:rPr>
      </w:pPr>
      <w:r w:rsidRPr="00CF4B42">
        <w:rPr>
          <w:sz w:val="24"/>
          <w:szCs w:val="24"/>
          <w:lang w:eastAsia="ru-RU"/>
        </w:rPr>
        <w:t>работу комиссий: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обучающимися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образовательного учреждения на готовность к новому учебному году и других комиссий;</w:t>
      </w:r>
    </w:p>
    <w:p w:rsidR="00106F59" w:rsidRPr="00CF4B42" w:rsidRDefault="006709CA" w:rsidP="00054B99">
      <w:pPr>
        <w:pStyle w:val="af1"/>
        <w:numPr>
          <w:ilvl w:val="0"/>
          <w:numId w:val="11"/>
        </w:numPr>
        <w:suppressAutoHyphens w:val="0"/>
        <w:autoSpaceDE w:val="0"/>
        <w:autoSpaceDN w:val="0"/>
        <w:adjustRightInd w:val="0"/>
        <w:jc w:val="both"/>
        <w:rPr>
          <w:sz w:val="24"/>
          <w:szCs w:val="24"/>
          <w:lang w:eastAsia="ru-RU"/>
        </w:rPr>
      </w:pPr>
      <w:r w:rsidRPr="00CF4B42">
        <w:rPr>
          <w:sz w:val="24"/>
          <w:szCs w:val="24"/>
          <w:lang w:eastAsia="ru-RU"/>
        </w:rPr>
        <w:t>своевременное расследование несчастных случаев;</w:t>
      </w:r>
    </w:p>
    <w:p w:rsidR="00106F59" w:rsidRPr="00CF4B42" w:rsidRDefault="006709CA" w:rsidP="00054B99">
      <w:pPr>
        <w:pStyle w:val="af1"/>
        <w:numPr>
          <w:ilvl w:val="0"/>
          <w:numId w:val="11"/>
        </w:numPr>
        <w:suppressAutoHyphens w:val="0"/>
        <w:autoSpaceDE w:val="0"/>
        <w:autoSpaceDN w:val="0"/>
        <w:adjustRightInd w:val="0"/>
        <w:jc w:val="both"/>
        <w:rPr>
          <w:sz w:val="24"/>
          <w:szCs w:val="24"/>
          <w:lang w:eastAsia="ru-RU"/>
        </w:rPr>
      </w:pPr>
      <w:r w:rsidRPr="00CF4B42">
        <w:rPr>
          <w:sz w:val="24"/>
          <w:szCs w:val="24"/>
          <w:lang w:eastAsia="ru-RU"/>
        </w:rPr>
        <w:t>оказание материальной помощи пострадавшим на производстве.</w:t>
      </w:r>
    </w:p>
    <w:p w:rsidR="00106F59" w:rsidRPr="00CF4B42" w:rsidRDefault="006709CA" w:rsidP="00054B99">
      <w:pPr>
        <w:pStyle w:val="af1"/>
        <w:numPr>
          <w:ilvl w:val="2"/>
          <w:numId w:val="10"/>
        </w:numPr>
        <w:suppressAutoHyphens w:val="0"/>
        <w:autoSpaceDE w:val="0"/>
        <w:autoSpaceDN w:val="0"/>
        <w:adjustRightInd w:val="0"/>
        <w:ind w:left="0" w:firstLine="567"/>
        <w:jc w:val="both"/>
        <w:rPr>
          <w:sz w:val="24"/>
          <w:szCs w:val="24"/>
          <w:lang w:eastAsia="ru-RU"/>
        </w:rPr>
      </w:pPr>
      <w:r w:rsidRPr="00CF4B42">
        <w:rPr>
          <w:sz w:val="24"/>
          <w:szCs w:val="24"/>
          <w:lang w:eastAsia="ru-RU"/>
        </w:rPr>
        <w:t xml:space="preserve">Осуществлять административно-общественный контроль за безопасностью жизнедеятельности в </w:t>
      </w:r>
      <w:r w:rsidR="00106F59" w:rsidRPr="00CF4B42">
        <w:rPr>
          <w:sz w:val="24"/>
          <w:szCs w:val="24"/>
          <w:lang w:eastAsia="ru-RU"/>
        </w:rPr>
        <w:t>У</w:t>
      </w:r>
      <w:r w:rsidRPr="00CF4B42">
        <w:rPr>
          <w:sz w:val="24"/>
          <w:szCs w:val="24"/>
          <w:lang w:eastAsia="ru-RU"/>
        </w:rPr>
        <w:t>чреждении, состоянием условий и охраны труда, выполнением раздела по охране труда коллективного договора, соглашения по охране труда.</w:t>
      </w:r>
    </w:p>
    <w:p w:rsidR="006709CA" w:rsidRPr="00CF4B42" w:rsidRDefault="006709CA" w:rsidP="00054B99">
      <w:pPr>
        <w:pStyle w:val="af1"/>
        <w:numPr>
          <w:ilvl w:val="2"/>
          <w:numId w:val="10"/>
        </w:numPr>
        <w:suppressAutoHyphens w:val="0"/>
        <w:autoSpaceDE w:val="0"/>
        <w:autoSpaceDN w:val="0"/>
        <w:adjustRightInd w:val="0"/>
        <w:ind w:left="0" w:firstLine="567"/>
        <w:jc w:val="both"/>
        <w:rPr>
          <w:sz w:val="24"/>
          <w:szCs w:val="24"/>
          <w:lang w:eastAsia="ru-RU"/>
        </w:rPr>
      </w:pPr>
      <w:r w:rsidRPr="00CF4B42">
        <w:rPr>
          <w:sz w:val="24"/>
          <w:szCs w:val="24"/>
          <w:lang w:eastAsia="ru-RU"/>
        </w:rPr>
        <w:t xml:space="preserve">Контролировать выполнение </w:t>
      </w:r>
      <w:r w:rsidR="00106F59" w:rsidRPr="00CF4B42">
        <w:rPr>
          <w:sz w:val="24"/>
          <w:szCs w:val="24"/>
          <w:lang w:eastAsia="ru-RU"/>
        </w:rPr>
        <w:t>У</w:t>
      </w:r>
      <w:r w:rsidRPr="00CF4B42">
        <w:rPr>
          <w:sz w:val="24"/>
          <w:szCs w:val="24"/>
          <w:lang w:eastAsia="ru-RU"/>
        </w:rPr>
        <w:t>чреждением предписаний органов государственного контроля (надзора), представлений и требований технического инспектора труда Профсоюза и внештатного технического инспектора труда Профсоюза, уполномоченного (доверенного) лица по охране труда первичной профсоюзной организации.</w:t>
      </w:r>
    </w:p>
    <w:p w:rsidR="00212753" w:rsidRPr="00CF4B42" w:rsidRDefault="00212753" w:rsidP="000409A9">
      <w:pPr>
        <w:suppressAutoHyphens w:val="0"/>
        <w:autoSpaceDE w:val="0"/>
        <w:autoSpaceDN w:val="0"/>
        <w:adjustRightInd w:val="0"/>
        <w:jc w:val="both"/>
        <w:rPr>
          <w:sz w:val="24"/>
          <w:szCs w:val="24"/>
          <w:lang w:eastAsia="ru-RU"/>
        </w:rPr>
      </w:pPr>
    </w:p>
    <w:p w:rsidR="00ED3FA2" w:rsidRPr="00CF4B42" w:rsidRDefault="00ED3FA2" w:rsidP="00054B99">
      <w:pPr>
        <w:pStyle w:val="af1"/>
        <w:numPr>
          <w:ilvl w:val="1"/>
          <w:numId w:val="10"/>
        </w:numPr>
        <w:suppressAutoHyphens w:val="0"/>
        <w:autoSpaceDE w:val="0"/>
        <w:autoSpaceDN w:val="0"/>
        <w:adjustRightInd w:val="0"/>
        <w:ind w:left="0" w:firstLine="567"/>
        <w:jc w:val="both"/>
        <w:rPr>
          <w:sz w:val="24"/>
          <w:szCs w:val="24"/>
          <w:lang w:eastAsia="ru-RU"/>
        </w:rPr>
      </w:pPr>
      <w:r w:rsidRPr="00CF4B42">
        <w:rPr>
          <w:sz w:val="24"/>
          <w:szCs w:val="24"/>
          <w:lang w:eastAsia="ru-RU"/>
        </w:rPr>
        <w:t xml:space="preserve"> Работодатель обязуется:</w:t>
      </w:r>
    </w:p>
    <w:p w:rsidR="00D17C9A" w:rsidRPr="00CF4B42" w:rsidRDefault="00654232" w:rsidP="00054B99">
      <w:pPr>
        <w:pStyle w:val="af1"/>
        <w:numPr>
          <w:ilvl w:val="2"/>
          <w:numId w:val="10"/>
        </w:numPr>
        <w:tabs>
          <w:tab w:val="left" w:pos="993"/>
        </w:tabs>
        <w:suppressAutoHyphens w:val="0"/>
        <w:autoSpaceDE w:val="0"/>
        <w:autoSpaceDN w:val="0"/>
        <w:adjustRightInd w:val="0"/>
        <w:ind w:left="0" w:firstLine="567"/>
        <w:jc w:val="both"/>
        <w:rPr>
          <w:sz w:val="24"/>
          <w:szCs w:val="24"/>
          <w:lang w:eastAsia="ru-RU"/>
        </w:rPr>
      </w:pPr>
      <w:r w:rsidRPr="00CF4B42">
        <w:rPr>
          <w:sz w:val="24"/>
          <w:szCs w:val="24"/>
          <w:lang w:eastAsia="ru-RU"/>
        </w:rPr>
        <w:lastRenderedPageBreak/>
        <w:t>П</w:t>
      </w:r>
      <w:r w:rsidR="00106F59" w:rsidRPr="00CF4B42">
        <w:rPr>
          <w:sz w:val="24"/>
          <w:szCs w:val="24"/>
          <w:lang w:eastAsia="ru-RU"/>
        </w:rPr>
        <w:t>роводить в установленном законодательством Российской Федерации порядке специальную оценку условий труда на рабочих местах Учреждения. 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r w:rsidRPr="00CF4B42">
        <w:rPr>
          <w:sz w:val="24"/>
          <w:szCs w:val="24"/>
          <w:lang w:eastAsia="ru-RU"/>
        </w:rPr>
        <w:t>.</w:t>
      </w:r>
    </w:p>
    <w:p w:rsidR="00D17C9A" w:rsidRPr="00CF4B42" w:rsidRDefault="00654232" w:rsidP="00054B99">
      <w:pPr>
        <w:pStyle w:val="af1"/>
        <w:numPr>
          <w:ilvl w:val="2"/>
          <w:numId w:val="10"/>
        </w:numPr>
        <w:tabs>
          <w:tab w:val="left" w:pos="993"/>
        </w:tabs>
        <w:suppressAutoHyphens w:val="0"/>
        <w:autoSpaceDE w:val="0"/>
        <w:autoSpaceDN w:val="0"/>
        <w:adjustRightInd w:val="0"/>
        <w:ind w:left="0" w:firstLine="567"/>
        <w:jc w:val="both"/>
        <w:rPr>
          <w:sz w:val="24"/>
          <w:szCs w:val="24"/>
          <w:lang w:eastAsia="ru-RU"/>
        </w:rPr>
      </w:pPr>
      <w:r w:rsidRPr="00CF4B42">
        <w:rPr>
          <w:sz w:val="24"/>
          <w:szCs w:val="24"/>
          <w:lang w:eastAsia="ru-RU"/>
        </w:rPr>
        <w:t>П</w:t>
      </w:r>
      <w:r w:rsidR="00106F59" w:rsidRPr="00CF4B42">
        <w:rPr>
          <w:sz w:val="24"/>
          <w:szCs w:val="24"/>
          <w:lang w:eastAsia="ru-RU"/>
        </w:rPr>
        <w:t>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w:t>
      </w:r>
      <w:r w:rsidR="00B47F38" w:rsidRPr="00CF4B42">
        <w:rPr>
          <w:sz w:val="24"/>
          <w:szCs w:val="24"/>
          <w:lang w:eastAsia="ru-RU"/>
        </w:rPr>
        <w:t>и пожарной безопасности</w:t>
      </w:r>
      <w:r w:rsidR="00106F59" w:rsidRPr="00CF4B42">
        <w:rPr>
          <w:sz w:val="24"/>
          <w:szCs w:val="24"/>
          <w:lang w:eastAsia="ru-RU"/>
        </w:rPr>
        <w:t>,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r w:rsidR="00B47F38" w:rsidRPr="00CF4B42">
        <w:rPr>
          <w:sz w:val="24"/>
          <w:szCs w:val="24"/>
          <w:lang w:eastAsia="ru-RU"/>
        </w:rPr>
        <w:t xml:space="preserve"> и пожарной безопасности</w:t>
      </w:r>
      <w:r w:rsidR="00106F59" w:rsidRPr="00CF4B42">
        <w:rPr>
          <w:sz w:val="24"/>
          <w:szCs w:val="24"/>
          <w:lang w:eastAsia="ru-RU"/>
        </w:rPr>
        <w:t xml:space="preserve">. 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w:t>
      </w:r>
      <w:r w:rsidR="00B47F38" w:rsidRPr="00CF4B42">
        <w:rPr>
          <w:sz w:val="24"/>
          <w:szCs w:val="24"/>
          <w:lang w:eastAsia="ru-RU"/>
        </w:rPr>
        <w:t>У</w:t>
      </w:r>
      <w:r w:rsidR="00106F59" w:rsidRPr="00CF4B42">
        <w:rPr>
          <w:sz w:val="24"/>
          <w:szCs w:val="24"/>
          <w:lang w:eastAsia="ru-RU"/>
        </w:rPr>
        <w:t>чреждения</w:t>
      </w:r>
      <w:r w:rsidRPr="00CF4B42">
        <w:rPr>
          <w:sz w:val="24"/>
          <w:szCs w:val="24"/>
          <w:lang w:eastAsia="ru-RU"/>
        </w:rPr>
        <w:t>.</w:t>
      </w:r>
    </w:p>
    <w:p w:rsidR="00D17C9A" w:rsidRPr="00CF4B42" w:rsidRDefault="00654232" w:rsidP="00054B99">
      <w:pPr>
        <w:pStyle w:val="af1"/>
        <w:numPr>
          <w:ilvl w:val="2"/>
          <w:numId w:val="10"/>
        </w:numPr>
        <w:tabs>
          <w:tab w:val="left" w:pos="993"/>
        </w:tabs>
        <w:suppressAutoHyphens w:val="0"/>
        <w:autoSpaceDE w:val="0"/>
        <w:autoSpaceDN w:val="0"/>
        <w:adjustRightInd w:val="0"/>
        <w:ind w:left="0" w:firstLine="567"/>
        <w:jc w:val="both"/>
        <w:rPr>
          <w:sz w:val="24"/>
          <w:szCs w:val="24"/>
          <w:lang w:eastAsia="ru-RU"/>
        </w:rPr>
      </w:pPr>
      <w:r w:rsidRPr="00CF4B42">
        <w:rPr>
          <w:sz w:val="24"/>
          <w:szCs w:val="24"/>
          <w:lang w:eastAsia="ru-RU"/>
        </w:rPr>
        <w:t>И</w:t>
      </w:r>
      <w:r w:rsidR="00106F59" w:rsidRPr="00CF4B42">
        <w:rPr>
          <w:sz w:val="24"/>
          <w:szCs w:val="24"/>
          <w:lang w:eastAsia="ru-RU"/>
        </w:rPr>
        <w:t>спользовать в качестве дополнительного источника финансирования мероприятий по охране труда возможность возврата части сумм страховых взносов (до 20 %)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аккредитованной организацией специальной оценки условий труда, обучение по охране труда, приобретение сертифицированных средств индивидуальной защиты (СИЗ), санаторно-курортное лечение работников, занятых на работах с вредными условиями труда, проведение обязательных медицинских осмотров)</w:t>
      </w:r>
      <w:r w:rsidRPr="00CF4B42">
        <w:rPr>
          <w:sz w:val="24"/>
          <w:szCs w:val="24"/>
          <w:lang w:eastAsia="ru-RU"/>
        </w:rPr>
        <w:t>.</w:t>
      </w:r>
    </w:p>
    <w:p w:rsidR="00D17C9A" w:rsidRPr="00CF4B42" w:rsidRDefault="00654232" w:rsidP="00054B99">
      <w:pPr>
        <w:pStyle w:val="af1"/>
        <w:numPr>
          <w:ilvl w:val="2"/>
          <w:numId w:val="10"/>
        </w:numPr>
        <w:tabs>
          <w:tab w:val="left" w:pos="993"/>
        </w:tabs>
        <w:suppressAutoHyphens w:val="0"/>
        <w:autoSpaceDE w:val="0"/>
        <w:autoSpaceDN w:val="0"/>
        <w:adjustRightInd w:val="0"/>
        <w:ind w:left="0" w:firstLine="567"/>
        <w:jc w:val="both"/>
        <w:rPr>
          <w:sz w:val="24"/>
          <w:szCs w:val="24"/>
          <w:lang w:eastAsia="ru-RU"/>
        </w:rPr>
      </w:pPr>
      <w:r w:rsidRPr="00CF4B42">
        <w:rPr>
          <w:sz w:val="24"/>
          <w:szCs w:val="24"/>
          <w:lang w:eastAsia="ru-RU"/>
        </w:rPr>
        <w:t xml:space="preserve"> П</w:t>
      </w:r>
      <w:r w:rsidR="00106F59" w:rsidRPr="00CF4B42">
        <w:rPr>
          <w:sz w:val="24"/>
          <w:szCs w:val="24"/>
          <w:lang w:eastAsia="ru-RU"/>
        </w:rPr>
        <w:t xml:space="preserve">ривлекать представителей профсоюзного комитета к участию в комиссии по приёмке </w:t>
      </w:r>
      <w:r w:rsidR="00D17C9A" w:rsidRPr="00CF4B42">
        <w:rPr>
          <w:sz w:val="24"/>
          <w:szCs w:val="24"/>
          <w:lang w:eastAsia="ru-RU"/>
        </w:rPr>
        <w:t>У</w:t>
      </w:r>
      <w:r w:rsidR="00106F59" w:rsidRPr="00CF4B42">
        <w:rPr>
          <w:sz w:val="24"/>
          <w:szCs w:val="24"/>
          <w:lang w:eastAsia="ru-RU"/>
        </w:rPr>
        <w:t>чреждения к новому учебному году</w:t>
      </w:r>
      <w:r w:rsidRPr="00CF4B42">
        <w:rPr>
          <w:sz w:val="24"/>
          <w:szCs w:val="24"/>
          <w:lang w:eastAsia="ru-RU"/>
        </w:rPr>
        <w:t>.</w:t>
      </w:r>
    </w:p>
    <w:p w:rsidR="00D17C9A" w:rsidRPr="00CF4B42" w:rsidRDefault="00654232" w:rsidP="00054B99">
      <w:pPr>
        <w:pStyle w:val="af1"/>
        <w:numPr>
          <w:ilvl w:val="2"/>
          <w:numId w:val="10"/>
        </w:numPr>
        <w:tabs>
          <w:tab w:val="left" w:pos="993"/>
        </w:tabs>
        <w:suppressAutoHyphens w:val="0"/>
        <w:autoSpaceDE w:val="0"/>
        <w:autoSpaceDN w:val="0"/>
        <w:adjustRightInd w:val="0"/>
        <w:ind w:left="0" w:firstLine="567"/>
        <w:jc w:val="both"/>
        <w:rPr>
          <w:sz w:val="24"/>
          <w:szCs w:val="24"/>
          <w:lang w:eastAsia="ru-RU"/>
        </w:rPr>
      </w:pPr>
      <w:r w:rsidRPr="00CF4B42">
        <w:rPr>
          <w:sz w:val="24"/>
          <w:szCs w:val="24"/>
          <w:lang w:eastAsia="ru-RU"/>
        </w:rPr>
        <w:t>П</w:t>
      </w:r>
      <w:r w:rsidR="00106F59" w:rsidRPr="00CF4B42">
        <w:rPr>
          <w:sz w:val="24"/>
          <w:szCs w:val="24"/>
          <w:lang w:eastAsia="ru-RU"/>
        </w:rPr>
        <w:t>роводить с работниками обучение и инструктажи по охране труда, сохранности жизни и здоровья, безопасным методам и приемам выполнения работ, оказанию первой помощи пострадавшим</w:t>
      </w:r>
      <w:r w:rsidRPr="00CF4B42">
        <w:rPr>
          <w:sz w:val="24"/>
          <w:szCs w:val="24"/>
          <w:lang w:eastAsia="ru-RU"/>
        </w:rPr>
        <w:t>.</w:t>
      </w:r>
    </w:p>
    <w:p w:rsidR="00D17C9A" w:rsidRPr="00CF4B42" w:rsidRDefault="00654232" w:rsidP="00054B99">
      <w:pPr>
        <w:pStyle w:val="af1"/>
        <w:numPr>
          <w:ilvl w:val="2"/>
          <w:numId w:val="10"/>
        </w:numPr>
        <w:tabs>
          <w:tab w:val="left" w:pos="993"/>
        </w:tabs>
        <w:suppressAutoHyphens w:val="0"/>
        <w:autoSpaceDE w:val="0"/>
        <w:autoSpaceDN w:val="0"/>
        <w:adjustRightInd w:val="0"/>
        <w:ind w:left="0" w:firstLine="567"/>
        <w:jc w:val="both"/>
        <w:rPr>
          <w:sz w:val="24"/>
          <w:szCs w:val="24"/>
          <w:lang w:eastAsia="ru-RU"/>
        </w:rPr>
      </w:pPr>
      <w:r w:rsidRPr="00CF4B42">
        <w:rPr>
          <w:sz w:val="24"/>
          <w:szCs w:val="24"/>
          <w:lang w:eastAsia="ru-RU"/>
        </w:rPr>
        <w:t>О</w:t>
      </w:r>
      <w:r w:rsidR="00106F59" w:rsidRPr="00CF4B42">
        <w:rPr>
          <w:sz w:val="24"/>
          <w:szCs w:val="24"/>
          <w:lang w:eastAsia="ru-RU"/>
        </w:rPr>
        <w:t>беспечивать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профессий и должностей</w:t>
      </w:r>
      <w:r w:rsidRPr="00CF4B42">
        <w:rPr>
          <w:sz w:val="24"/>
          <w:szCs w:val="24"/>
          <w:lang w:eastAsia="ru-RU"/>
        </w:rPr>
        <w:t>.</w:t>
      </w:r>
    </w:p>
    <w:p w:rsidR="00D17C9A" w:rsidRPr="00CF4B42" w:rsidRDefault="00654232" w:rsidP="00054B99">
      <w:pPr>
        <w:pStyle w:val="af1"/>
        <w:numPr>
          <w:ilvl w:val="2"/>
          <w:numId w:val="10"/>
        </w:numPr>
        <w:tabs>
          <w:tab w:val="left" w:pos="993"/>
        </w:tabs>
        <w:suppressAutoHyphens w:val="0"/>
        <w:autoSpaceDE w:val="0"/>
        <w:autoSpaceDN w:val="0"/>
        <w:adjustRightInd w:val="0"/>
        <w:ind w:left="0" w:firstLine="567"/>
        <w:jc w:val="both"/>
        <w:rPr>
          <w:sz w:val="24"/>
          <w:szCs w:val="24"/>
          <w:lang w:eastAsia="ru-RU"/>
        </w:rPr>
      </w:pPr>
      <w:r w:rsidRPr="00CF4B42">
        <w:rPr>
          <w:sz w:val="24"/>
          <w:szCs w:val="24"/>
          <w:lang w:eastAsia="ru-RU"/>
        </w:rPr>
        <w:t>П</w:t>
      </w:r>
      <w:r w:rsidR="00106F59" w:rsidRPr="00CF4B42">
        <w:rPr>
          <w:sz w:val="24"/>
          <w:szCs w:val="24"/>
          <w:lang w:eastAsia="ru-RU"/>
        </w:rPr>
        <w:t xml:space="preserve">риобретать, обеспечивать хранение, стирку, сушку, дезинфекцию и ремонт средств индивидуальной защиты, спецодежды и обуви за счет средств </w:t>
      </w:r>
      <w:r w:rsidR="00D17C9A" w:rsidRPr="00CF4B42">
        <w:rPr>
          <w:sz w:val="24"/>
          <w:szCs w:val="24"/>
          <w:lang w:eastAsia="ru-RU"/>
        </w:rPr>
        <w:t>У</w:t>
      </w:r>
      <w:r w:rsidR="00106F59" w:rsidRPr="00CF4B42">
        <w:rPr>
          <w:sz w:val="24"/>
          <w:szCs w:val="24"/>
          <w:lang w:eastAsia="ru-RU"/>
        </w:rPr>
        <w:t>чреждения (ст.221 ТК РФ)</w:t>
      </w:r>
      <w:r w:rsidRPr="00CF4B42">
        <w:rPr>
          <w:sz w:val="24"/>
          <w:szCs w:val="24"/>
          <w:lang w:eastAsia="ru-RU"/>
        </w:rPr>
        <w:t>.</w:t>
      </w:r>
    </w:p>
    <w:p w:rsidR="00D17C9A" w:rsidRPr="00CF4B42" w:rsidRDefault="00654232" w:rsidP="00054B99">
      <w:pPr>
        <w:pStyle w:val="af1"/>
        <w:numPr>
          <w:ilvl w:val="2"/>
          <w:numId w:val="10"/>
        </w:numPr>
        <w:tabs>
          <w:tab w:val="left" w:pos="993"/>
        </w:tabs>
        <w:suppressAutoHyphens w:val="0"/>
        <w:autoSpaceDE w:val="0"/>
        <w:autoSpaceDN w:val="0"/>
        <w:adjustRightInd w:val="0"/>
        <w:ind w:left="0" w:firstLine="567"/>
        <w:jc w:val="both"/>
        <w:rPr>
          <w:sz w:val="24"/>
          <w:szCs w:val="24"/>
          <w:lang w:eastAsia="ru-RU"/>
        </w:rPr>
      </w:pPr>
      <w:r w:rsidRPr="00CF4B42">
        <w:rPr>
          <w:sz w:val="24"/>
          <w:szCs w:val="24"/>
          <w:lang w:eastAsia="ru-RU"/>
        </w:rPr>
        <w:t>С</w:t>
      </w:r>
      <w:r w:rsidR="00106F59" w:rsidRPr="00CF4B42">
        <w:rPr>
          <w:sz w:val="24"/>
          <w:szCs w:val="24"/>
          <w:lang w:eastAsia="ru-RU"/>
        </w:rPr>
        <w:t xml:space="preserve">воевременно отчислять средства на обязательное социальное страхование работников </w:t>
      </w:r>
      <w:r w:rsidR="00D17C9A" w:rsidRPr="00CF4B42">
        <w:rPr>
          <w:sz w:val="24"/>
          <w:szCs w:val="24"/>
          <w:lang w:eastAsia="ru-RU"/>
        </w:rPr>
        <w:t>У</w:t>
      </w:r>
      <w:r w:rsidR="00106F59" w:rsidRPr="00CF4B42">
        <w:rPr>
          <w:sz w:val="24"/>
          <w:szCs w:val="24"/>
          <w:lang w:eastAsia="ru-RU"/>
        </w:rPr>
        <w:t>чреждения в соответствии с требованиями федерального законодательства</w:t>
      </w:r>
      <w:r w:rsidRPr="00CF4B42">
        <w:rPr>
          <w:sz w:val="24"/>
          <w:szCs w:val="24"/>
          <w:lang w:eastAsia="ru-RU"/>
        </w:rPr>
        <w:t>.</w:t>
      </w:r>
    </w:p>
    <w:p w:rsidR="00D17C9A" w:rsidRPr="00CF4B42" w:rsidRDefault="00654232" w:rsidP="00054B99">
      <w:pPr>
        <w:pStyle w:val="af1"/>
        <w:numPr>
          <w:ilvl w:val="2"/>
          <w:numId w:val="10"/>
        </w:numPr>
        <w:tabs>
          <w:tab w:val="left" w:pos="993"/>
        </w:tabs>
        <w:suppressAutoHyphens w:val="0"/>
        <w:autoSpaceDE w:val="0"/>
        <w:autoSpaceDN w:val="0"/>
        <w:adjustRightInd w:val="0"/>
        <w:ind w:left="0" w:firstLine="567"/>
        <w:jc w:val="both"/>
        <w:rPr>
          <w:sz w:val="24"/>
          <w:szCs w:val="24"/>
          <w:lang w:eastAsia="ru-RU"/>
        </w:rPr>
      </w:pPr>
      <w:r w:rsidRPr="00CF4B42">
        <w:rPr>
          <w:sz w:val="24"/>
          <w:szCs w:val="24"/>
          <w:lang w:eastAsia="ru-RU"/>
        </w:rPr>
        <w:t>С</w:t>
      </w:r>
      <w:r w:rsidR="00106F59" w:rsidRPr="00CF4B42">
        <w:rPr>
          <w:sz w:val="24"/>
          <w:szCs w:val="24"/>
          <w:lang w:eastAsia="ru-RU"/>
        </w:rPr>
        <w:t>траховать всех работников от несчастных случаев на производстве и профессиональных заболеваний</w:t>
      </w:r>
      <w:r w:rsidRPr="00CF4B42">
        <w:rPr>
          <w:sz w:val="24"/>
          <w:szCs w:val="24"/>
          <w:lang w:eastAsia="ru-RU"/>
        </w:rPr>
        <w:t>.</w:t>
      </w:r>
    </w:p>
    <w:p w:rsidR="00D17C9A" w:rsidRPr="00CF4B42" w:rsidRDefault="00654232" w:rsidP="00054B99">
      <w:pPr>
        <w:pStyle w:val="af1"/>
        <w:numPr>
          <w:ilvl w:val="2"/>
          <w:numId w:val="10"/>
        </w:numPr>
        <w:tabs>
          <w:tab w:val="left" w:pos="993"/>
        </w:tabs>
        <w:suppressAutoHyphens w:val="0"/>
        <w:autoSpaceDE w:val="0"/>
        <w:autoSpaceDN w:val="0"/>
        <w:adjustRightInd w:val="0"/>
        <w:ind w:left="0" w:firstLine="567"/>
        <w:jc w:val="both"/>
        <w:rPr>
          <w:sz w:val="24"/>
          <w:szCs w:val="24"/>
          <w:lang w:eastAsia="ru-RU"/>
        </w:rPr>
      </w:pPr>
      <w:r w:rsidRPr="00CF4B42">
        <w:rPr>
          <w:sz w:val="24"/>
          <w:szCs w:val="24"/>
          <w:lang w:eastAsia="ru-RU"/>
        </w:rPr>
        <w:t>С</w:t>
      </w:r>
      <w:r w:rsidR="00106F59" w:rsidRPr="00CF4B42">
        <w:rPr>
          <w:sz w:val="24"/>
          <w:szCs w:val="24"/>
          <w:lang w:eastAsia="ru-RU"/>
        </w:rPr>
        <w:t>охранять место работы (должность)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(ст.220 ТК РФ)</w:t>
      </w:r>
      <w:r w:rsidRPr="00CF4B42">
        <w:rPr>
          <w:sz w:val="24"/>
          <w:szCs w:val="24"/>
          <w:lang w:eastAsia="ru-RU"/>
        </w:rPr>
        <w:t>.</w:t>
      </w:r>
    </w:p>
    <w:p w:rsidR="00D17C9A" w:rsidRPr="00CF4B42" w:rsidRDefault="00654232" w:rsidP="00054B99">
      <w:pPr>
        <w:pStyle w:val="af1"/>
        <w:numPr>
          <w:ilvl w:val="2"/>
          <w:numId w:val="10"/>
        </w:numPr>
        <w:tabs>
          <w:tab w:val="left" w:pos="993"/>
        </w:tabs>
        <w:suppressAutoHyphens w:val="0"/>
        <w:autoSpaceDE w:val="0"/>
        <w:autoSpaceDN w:val="0"/>
        <w:adjustRightInd w:val="0"/>
        <w:ind w:left="0" w:firstLine="567"/>
        <w:jc w:val="both"/>
        <w:rPr>
          <w:sz w:val="24"/>
          <w:szCs w:val="24"/>
          <w:lang w:eastAsia="ru-RU"/>
        </w:rPr>
      </w:pPr>
      <w:r w:rsidRPr="00CF4B42">
        <w:rPr>
          <w:sz w:val="24"/>
          <w:szCs w:val="24"/>
          <w:lang w:eastAsia="ru-RU"/>
        </w:rPr>
        <w:t>П</w:t>
      </w:r>
      <w:r w:rsidR="00106F59" w:rsidRPr="00CF4B42">
        <w:rPr>
          <w:sz w:val="24"/>
          <w:szCs w:val="24"/>
          <w:lang w:eastAsia="ru-RU"/>
        </w:rPr>
        <w:t>редоставлять гарантии и льготы работникам, занятым на работах с вредными условиями труда</w:t>
      </w:r>
      <w:r w:rsidRPr="00CF4B42">
        <w:rPr>
          <w:sz w:val="24"/>
          <w:szCs w:val="24"/>
          <w:lang w:eastAsia="ru-RU"/>
        </w:rPr>
        <w:t>.</w:t>
      </w:r>
    </w:p>
    <w:p w:rsidR="00D17C9A" w:rsidRPr="00CF4B42" w:rsidRDefault="00654232" w:rsidP="00054B99">
      <w:pPr>
        <w:pStyle w:val="af1"/>
        <w:numPr>
          <w:ilvl w:val="2"/>
          <w:numId w:val="10"/>
        </w:numPr>
        <w:tabs>
          <w:tab w:val="left" w:pos="993"/>
        </w:tabs>
        <w:suppressAutoHyphens w:val="0"/>
        <w:autoSpaceDE w:val="0"/>
        <w:autoSpaceDN w:val="0"/>
        <w:adjustRightInd w:val="0"/>
        <w:ind w:left="0" w:firstLine="567"/>
        <w:jc w:val="both"/>
        <w:rPr>
          <w:sz w:val="24"/>
          <w:szCs w:val="24"/>
          <w:lang w:eastAsia="ru-RU"/>
        </w:rPr>
      </w:pPr>
      <w:r w:rsidRPr="00CF4B42">
        <w:rPr>
          <w:sz w:val="24"/>
          <w:szCs w:val="24"/>
          <w:lang w:eastAsia="ru-RU"/>
        </w:rPr>
        <w:t>О</w:t>
      </w:r>
      <w:r w:rsidR="00106F59" w:rsidRPr="00CF4B42">
        <w:rPr>
          <w:sz w:val="24"/>
          <w:szCs w:val="24"/>
          <w:lang w:eastAsia="ru-RU"/>
        </w:rPr>
        <w:t>беспечивать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w:t>
      </w:r>
      <w:r w:rsidRPr="00CF4B42">
        <w:rPr>
          <w:sz w:val="24"/>
          <w:szCs w:val="24"/>
          <w:lang w:eastAsia="ru-RU"/>
        </w:rPr>
        <w:t>.</w:t>
      </w:r>
    </w:p>
    <w:p w:rsidR="00D17C9A" w:rsidRPr="00CF4B42" w:rsidRDefault="00654232" w:rsidP="00054B99">
      <w:pPr>
        <w:pStyle w:val="af1"/>
        <w:numPr>
          <w:ilvl w:val="2"/>
          <w:numId w:val="10"/>
        </w:numPr>
        <w:tabs>
          <w:tab w:val="left" w:pos="993"/>
        </w:tabs>
        <w:suppressAutoHyphens w:val="0"/>
        <w:autoSpaceDE w:val="0"/>
        <w:autoSpaceDN w:val="0"/>
        <w:adjustRightInd w:val="0"/>
        <w:ind w:left="0" w:firstLine="567"/>
        <w:jc w:val="both"/>
        <w:rPr>
          <w:sz w:val="24"/>
          <w:szCs w:val="24"/>
          <w:lang w:eastAsia="ru-RU"/>
        </w:rPr>
      </w:pPr>
      <w:r w:rsidRPr="00CF4B42">
        <w:rPr>
          <w:sz w:val="24"/>
          <w:szCs w:val="24"/>
          <w:lang w:eastAsia="ru-RU"/>
        </w:rPr>
        <w:t>О</w:t>
      </w:r>
      <w:r w:rsidR="00106F59" w:rsidRPr="00CF4B42">
        <w:rPr>
          <w:sz w:val="24"/>
          <w:szCs w:val="24"/>
          <w:lang w:eastAsia="ru-RU"/>
        </w:rPr>
        <w:t>беспечивать за счет собственных средств проведение обязательных психиатрических освидетельствований работников (ст.212, 213 ТК РФ)</w:t>
      </w:r>
      <w:r w:rsidRPr="00CF4B42">
        <w:rPr>
          <w:sz w:val="24"/>
          <w:szCs w:val="24"/>
          <w:lang w:eastAsia="ru-RU"/>
        </w:rPr>
        <w:t>.</w:t>
      </w:r>
    </w:p>
    <w:p w:rsidR="00D17C9A" w:rsidRPr="00CF4B42" w:rsidRDefault="00654232" w:rsidP="00054B99">
      <w:pPr>
        <w:pStyle w:val="af1"/>
        <w:numPr>
          <w:ilvl w:val="2"/>
          <w:numId w:val="10"/>
        </w:numPr>
        <w:tabs>
          <w:tab w:val="left" w:pos="993"/>
        </w:tabs>
        <w:suppressAutoHyphens w:val="0"/>
        <w:autoSpaceDE w:val="0"/>
        <w:autoSpaceDN w:val="0"/>
        <w:adjustRightInd w:val="0"/>
        <w:ind w:left="0" w:firstLine="567"/>
        <w:jc w:val="both"/>
        <w:rPr>
          <w:sz w:val="24"/>
          <w:szCs w:val="24"/>
          <w:lang w:eastAsia="ru-RU"/>
        </w:rPr>
      </w:pPr>
      <w:r w:rsidRPr="00CF4B42">
        <w:rPr>
          <w:sz w:val="24"/>
          <w:szCs w:val="24"/>
          <w:lang w:eastAsia="ru-RU"/>
        </w:rPr>
        <w:t>О</w:t>
      </w:r>
      <w:r w:rsidR="00106F59" w:rsidRPr="00CF4B42">
        <w:rPr>
          <w:sz w:val="24"/>
          <w:szCs w:val="24"/>
          <w:lang w:eastAsia="ru-RU"/>
        </w:rPr>
        <w:t xml:space="preserve">рганизовать процедуру управления профессиональными </w:t>
      </w:r>
      <w:r w:rsidR="00D17C9A" w:rsidRPr="00CF4B42">
        <w:rPr>
          <w:sz w:val="24"/>
          <w:szCs w:val="24"/>
          <w:lang w:eastAsia="ru-RU"/>
        </w:rPr>
        <w:t>рисками, разработав</w:t>
      </w:r>
      <w:r w:rsidR="00106F59" w:rsidRPr="00CF4B42">
        <w:rPr>
          <w:sz w:val="24"/>
          <w:szCs w:val="24"/>
          <w:lang w:eastAsia="ru-RU"/>
        </w:rPr>
        <w:t xml:space="preserve">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r w:rsidRPr="00CF4B42">
        <w:rPr>
          <w:sz w:val="24"/>
          <w:szCs w:val="24"/>
          <w:lang w:eastAsia="ru-RU"/>
        </w:rPr>
        <w:t>.</w:t>
      </w:r>
    </w:p>
    <w:p w:rsidR="00D17C9A" w:rsidRPr="00CF4B42" w:rsidRDefault="00654232" w:rsidP="00054B99">
      <w:pPr>
        <w:pStyle w:val="af1"/>
        <w:numPr>
          <w:ilvl w:val="2"/>
          <w:numId w:val="10"/>
        </w:numPr>
        <w:tabs>
          <w:tab w:val="left" w:pos="993"/>
        </w:tabs>
        <w:suppressAutoHyphens w:val="0"/>
        <w:autoSpaceDE w:val="0"/>
        <w:autoSpaceDN w:val="0"/>
        <w:adjustRightInd w:val="0"/>
        <w:ind w:left="0" w:firstLine="567"/>
        <w:jc w:val="both"/>
        <w:rPr>
          <w:sz w:val="24"/>
          <w:szCs w:val="24"/>
          <w:lang w:eastAsia="ru-RU"/>
        </w:rPr>
      </w:pPr>
      <w:r w:rsidRPr="00CF4B42">
        <w:rPr>
          <w:sz w:val="24"/>
          <w:szCs w:val="24"/>
          <w:lang w:eastAsia="ru-RU"/>
        </w:rPr>
        <w:t>О</w:t>
      </w:r>
      <w:r w:rsidR="00106F59" w:rsidRPr="00CF4B42">
        <w:rPr>
          <w:sz w:val="24"/>
          <w:szCs w:val="24"/>
          <w:lang w:eastAsia="ru-RU"/>
        </w:rPr>
        <w:t>существлять доставку работников, заболевших на рабочем месте, в медицинскую организацию в случае необходимости оказания им неотложной медицинской помощи</w:t>
      </w:r>
      <w:r w:rsidRPr="00CF4B42">
        <w:rPr>
          <w:sz w:val="24"/>
          <w:szCs w:val="24"/>
          <w:lang w:eastAsia="ru-RU"/>
        </w:rPr>
        <w:t>.</w:t>
      </w:r>
    </w:p>
    <w:p w:rsidR="00D17C9A" w:rsidRPr="00CF4B42" w:rsidRDefault="00654232" w:rsidP="00054B99">
      <w:pPr>
        <w:pStyle w:val="af1"/>
        <w:numPr>
          <w:ilvl w:val="2"/>
          <w:numId w:val="10"/>
        </w:numPr>
        <w:tabs>
          <w:tab w:val="left" w:pos="993"/>
        </w:tabs>
        <w:suppressAutoHyphens w:val="0"/>
        <w:autoSpaceDE w:val="0"/>
        <w:autoSpaceDN w:val="0"/>
        <w:adjustRightInd w:val="0"/>
        <w:ind w:left="0" w:firstLine="567"/>
        <w:jc w:val="both"/>
        <w:rPr>
          <w:sz w:val="24"/>
          <w:szCs w:val="24"/>
          <w:lang w:eastAsia="ru-RU"/>
        </w:rPr>
      </w:pPr>
      <w:r w:rsidRPr="00CF4B42">
        <w:rPr>
          <w:sz w:val="24"/>
          <w:szCs w:val="24"/>
          <w:lang w:eastAsia="ru-RU"/>
        </w:rPr>
        <w:t>О</w:t>
      </w:r>
      <w:r w:rsidR="00106F59" w:rsidRPr="00CF4B42">
        <w:rPr>
          <w:sz w:val="24"/>
          <w:szCs w:val="24"/>
          <w:lang w:eastAsia="ru-RU"/>
        </w:rPr>
        <w:t xml:space="preserve">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w:t>
      </w:r>
      <w:r w:rsidR="00D17C9A" w:rsidRPr="00CF4B42">
        <w:rPr>
          <w:sz w:val="24"/>
          <w:szCs w:val="24"/>
          <w:lang w:eastAsia="ru-RU"/>
        </w:rPr>
        <w:t>У</w:t>
      </w:r>
      <w:r w:rsidR="00106F59" w:rsidRPr="00CF4B42">
        <w:rPr>
          <w:sz w:val="24"/>
          <w:szCs w:val="24"/>
          <w:lang w:eastAsia="ru-RU"/>
        </w:rPr>
        <w:t xml:space="preserve">чреждения. В том числе обеспечивать на каждом рабочем месте необходимый температурный </w:t>
      </w:r>
      <w:r w:rsidR="00106F59" w:rsidRPr="00CF4B42">
        <w:rPr>
          <w:sz w:val="24"/>
          <w:szCs w:val="24"/>
          <w:lang w:eastAsia="ru-RU"/>
        </w:rPr>
        <w:lastRenderedPageBreak/>
        <w:t>режим, освещенность и вентиляцию в соответствии с санитарно-гигиеническими нормами и требованиями охраны труда</w:t>
      </w:r>
      <w:r w:rsidRPr="00CF4B42">
        <w:rPr>
          <w:sz w:val="24"/>
          <w:szCs w:val="24"/>
          <w:lang w:eastAsia="ru-RU"/>
        </w:rPr>
        <w:t>.</w:t>
      </w:r>
    </w:p>
    <w:p w:rsidR="00106F59" w:rsidRPr="00CF4B42" w:rsidRDefault="00654232" w:rsidP="00054B99">
      <w:pPr>
        <w:pStyle w:val="af1"/>
        <w:numPr>
          <w:ilvl w:val="2"/>
          <w:numId w:val="10"/>
        </w:numPr>
        <w:tabs>
          <w:tab w:val="left" w:pos="993"/>
        </w:tabs>
        <w:suppressAutoHyphens w:val="0"/>
        <w:autoSpaceDE w:val="0"/>
        <w:autoSpaceDN w:val="0"/>
        <w:adjustRightInd w:val="0"/>
        <w:ind w:left="0" w:firstLine="567"/>
        <w:jc w:val="both"/>
        <w:rPr>
          <w:sz w:val="24"/>
          <w:szCs w:val="24"/>
          <w:lang w:eastAsia="ru-RU"/>
        </w:rPr>
      </w:pPr>
      <w:r w:rsidRPr="00CF4B42">
        <w:rPr>
          <w:sz w:val="24"/>
          <w:szCs w:val="24"/>
          <w:lang w:eastAsia="ru-RU"/>
        </w:rPr>
        <w:t>С</w:t>
      </w:r>
      <w:r w:rsidR="00106F59" w:rsidRPr="00CF4B42">
        <w:rPr>
          <w:sz w:val="24"/>
          <w:szCs w:val="24"/>
          <w:lang w:eastAsia="ru-RU"/>
        </w:rPr>
        <w:t xml:space="preserve"> учетом специфики трудовой деятельности и в целях обеспечения условий и охраны труда инструкторов по физической культуре: </w:t>
      </w:r>
    </w:p>
    <w:p w:rsidR="00106F59" w:rsidRPr="00CF4B42" w:rsidRDefault="00106F59" w:rsidP="00054B99">
      <w:pPr>
        <w:pStyle w:val="af1"/>
        <w:numPr>
          <w:ilvl w:val="0"/>
          <w:numId w:val="12"/>
        </w:numPr>
        <w:suppressAutoHyphens w:val="0"/>
        <w:autoSpaceDE w:val="0"/>
        <w:autoSpaceDN w:val="0"/>
        <w:adjustRightInd w:val="0"/>
        <w:ind w:left="0" w:firstLine="567"/>
        <w:jc w:val="both"/>
        <w:rPr>
          <w:sz w:val="24"/>
          <w:szCs w:val="24"/>
          <w:lang w:eastAsia="ru-RU"/>
        </w:rPr>
      </w:pPr>
      <w:r w:rsidRPr="00CF4B42">
        <w:rPr>
          <w:sz w:val="24"/>
          <w:szCs w:val="24"/>
          <w:lang w:eastAsia="ru-RU"/>
        </w:rPr>
        <w:t>обеспечивать инструктора по физической культуре информацией о группе здоровья обучающихся по итогам профилактических медицинских осмотров;</w:t>
      </w:r>
    </w:p>
    <w:p w:rsidR="00D17C9A" w:rsidRPr="00CF4B42" w:rsidRDefault="00106F59" w:rsidP="00054B99">
      <w:pPr>
        <w:pStyle w:val="af1"/>
        <w:numPr>
          <w:ilvl w:val="0"/>
          <w:numId w:val="12"/>
        </w:numPr>
        <w:suppressAutoHyphens w:val="0"/>
        <w:autoSpaceDE w:val="0"/>
        <w:autoSpaceDN w:val="0"/>
        <w:adjustRightInd w:val="0"/>
        <w:ind w:left="0" w:firstLine="567"/>
        <w:jc w:val="both"/>
        <w:rPr>
          <w:sz w:val="24"/>
          <w:szCs w:val="24"/>
          <w:lang w:eastAsia="ru-RU"/>
        </w:rPr>
      </w:pPr>
      <w:r w:rsidRPr="00CF4B42">
        <w:rPr>
          <w:sz w:val="24"/>
          <w:szCs w:val="24"/>
          <w:lang w:eastAsia="ru-RU"/>
        </w:rPr>
        <w:t>регулярно проводить испытания спортивного оборудования с составлением соответствующих актов;</w:t>
      </w:r>
    </w:p>
    <w:p w:rsidR="00106F59" w:rsidRPr="00CF4B42" w:rsidRDefault="00106F59" w:rsidP="00054B99">
      <w:pPr>
        <w:pStyle w:val="af1"/>
        <w:numPr>
          <w:ilvl w:val="0"/>
          <w:numId w:val="12"/>
        </w:numPr>
        <w:suppressAutoHyphens w:val="0"/>
        <w:autoSpaceDE w:val="0"/>
        <w:autoSpaceDN w:val="0"/>
        <w:adjustRightInd w:val="0"/>
        <w:ind w:left="0" w:firstLine="567"/>
        <w:jc w:val="both"/>
        <w:rPr>
          <w:sz w:val="24"/>
          <w:szCs w:val="24"/>
          <w:lang w:eastAsia="ru-RU"/>
        </w:rPr>
      </w:pPr>
      <w:r w:rsidRPr="00CF4B42">
        <w:rPr>
          <w:sz w:val="24"/>
          <w:szCs w:val="24"/>
          <w:lang w:eastAsia="ru-RU"/>
        </w:rPr>
        <w:t>обеспечить наличие аптечек первой помощи работникам, питьевой воды;</w:t>
      </w:r>
    </w:p>
    <w:p w:rsidR="00106F59" w:rsidRPr="00CF4B42" w:rsidRDefault="00106F59" w:rsidP="000409A9">
      <w:pPr>
        <w:suppressAutoHyphens w:val="0"/>
        <w:autoSpaceDE w:val="0"/>
        <w:autoSpaceDN w:val="0"/>
        <w:adjustRightInd w:val="0"/>
        <w:ind w:firstLine="567"/>
        <w:jc w:val="both"/>
        <w:rPr>
          <w:sz w:val="24"/>
          <w:szCs w:val="24"/>
          <w:lang w:eastAsia="ru-RU"/>
        </w:rPr>
      </w:pPr>
    </w:p>
    <w:p w:rsidR="00D17C9A" w:rsidRPr="00CF4B42" w:rsidRDefault="00D17C9A" w:rsidP="00054B99">
      <w:pPr>
        <w:pStyle w:val="32"/>
        <w:numPr>
          <w:ilvl w:val="1"/>
          <w:numId w:val="10"/>
        </w:numPr>
        <w:spacing w:after="0"/>
        <w:ind w:left="0" w:firstLine="567"/>
        <w:jc w:val="both"/>
        <w:rPr>
          <w:sz w:val="24"/>
          <w:szCs w:val="24"/>
        </w:rPr>
      </w:pPr>
      <w:r w:rsidRPr="00CF4B42">
        <w:rPr>
          <w:sz w:val="24"/>
          <w:szCs w:val="24"/>
        </w:rPr>
        <w:t xml:space="preserve"> Работодатель утверждает по согласованию с профсоюзным комитетом инструкции по охране труда по видам работ и профессиям в соответствии со штатным расписанием.Обеспечивает соблюдение работниками требований, правил и инструкций по охране труда.</w:t>
      </w:r>
    </w:p>
    <w:p w:rsidR="00D17C9A" w:rsidRPr="00CF4B42" w:rsidRDefault="00D17C9A" w:rsidP="000409A9">
      <w:pPr>
        <w:pStyle w:val="32"/>
        <w:spacing w:after="0"/>
        <w:ind w:left="567"/>
        <w:jc w:val="both"/>
        <w:rPr>
          <w:sz w:val="24"/>
          <w:szCs w:val="24"/>
        </w:rPr>
      </w:pPr>
    </w:p>
    <w:p w:rsidR="00D17C9A" w:rsidRPr="00CF4B42" w:rsidRDefault="00D17C9A" w:rsidP="00054B99">
      <w:pPr>
        <w:pStyle w:val="32"/>
        <w:numPr>
          <w:ilvl w:val="1"/>
          <w:numId w:val="10"/>
        </w:numPr>
        <w:spacing w:after="0"/>
        <w:ind w:left="0" w:firstLine="567"/>
        <w:jc w:val="both"/>
        <w:rPr>
          <w:sz w:val="24"/>
          <w:szCs w:val="24"/>
        </w:rPr>
      </w:pPr>
      <w:r w:rsidRPr="00CF4B42">
        <w:rPr>
          <w:bCs/>
          <w:sz w:val="24"/>
          <w:szCs w:val="24"/>
        </w:rPr>
        <w:t xml:space="preserve">Работодатель представляет в </w:t>
      </w:r>
      <w:bookmarkStart w:id="4" w:name="_Hlk86071933"/>
      <w:r w:rsidRPr="00CF4B42">
        <w:rPr>
          <w:bCs/>
          <w:sz w:val="24"/>
          <w:szCs w:val="24"/>
        </w:rPr>
        <w:t xml:space="preserve">профсоюзный комитет </w:t>
      </w:r>
      <w:bookmarkEnd w:id="4"/>
      <w:r w:rsidRPr="00CF4B42">
        <w:rPr>
          <w:bCs/>
          <w:sz w:val="24"/>
          <w:szCs w:val="24"/>
        </w:rPr>
        <w:t xml:space="preserve">письменный отчет об исполнении Соглашения по охране труда за истекший год, в котором содержатся: перечень выполненных работ и объем средств, израсходованных на выполнение каждого пункта. </w:t>
      </w:r>
    </w:p>
    <w:p w:rsidR="00D17C9A" w:rsidRPr="00CF4B42" w:rsidRDefault="00D17C9A" w:rsidP="000409A9">
      <w:pPr>
        <w:pStyle w:val="af1"/>
        <w:rPr>
          <w:bCs/>
          <w:sz w:val="24"/>
          <w:szCs w:val="24"/>
        </w:rPr>
      </w:pPr>
    </w:p>
    <w:p w:rsidR="00D17C9A" w:rsidRPr="00CF4B42" w:rsidRDefault="00D17C9A" w:rsidP="00054B99">
      <w:pPr>
        <w:pStyle w:val="32"/>
        <w:numPr>
          <w:ilvl w:val="1"/>
          <w:numId w:val="10"/>
        </w:numPr>
        <w:spacing w:after="0"/>
        <w:ind w:left="0" w:firstLine="567"/>
        <w:jc w:val="both"/>
        <w:rPr>
          <w:sz w:val="24"/>
          <w:szCs w:val="24"/>
        </w:rPr>
      </w:pPr>
      <w:r w:rsidRPr="00CF4B42">
        <w:rPr>
          <w:bCs/>
          <w:sz w:val="24"/>
          <w:szCs w:val="24"/>
        </w:rPr>
        <w:t>Работодатель оказывает содействие техническому инспектору труда Профсоюза, членам комиссий по охране труда, уполномоченному по охране труда в проведении контроля за состоянием охраны труда в Учреждении. В случае выявления нарушения прав работников на здоровые и безопасные условия труда принимает меры к их устранению.</w:t>
      </w:r>
    </w:p>
    <w:p w:rsidR="00D17C9A" w:rsidRPr="00CF4B42" w:rsidRDefault="00D17C9A" w:rsidP="000409A9">
      <w:pPr>
        <w:pStyle w:val="af1"/>
        <w:rPr>
          <w:sz w:val="24"/>
          <w:szCs w:val="24"/>
        </w:rPr>
      </w:pPr>
    </w:p>
    <w:p w:rsidR="00D17C9A" w:rsidRPr="00CF4B42" w:rsidRDefault="00D17C9A" w:rsidP="00054B99">
      <w:pPr>
        <w:pStyle w:val="32"/>
        <w:numPr>
          <w:ilvl w:val="1"/>
          <w:numId w:val="10"/>
        </w:numPr>
        <w:spacing w:after="0"/>
        <w:ind w:left="0" w:firstLine="567"/>
        <w:jc w:val="both"/>
        <w:rPr>
          <w:sz w:val="24"/>
          <w:szCs w:val="24"/>
        </w:rPr>
      </w:pPr>
      <w:r w:rsidRPr="00CF4B42">
        <w:rPr>
          <w:sz w:val="24"/>
          <w:szCs w:val="24"/>
        </w:rPr>
        <w:t xml:space="preserve">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w:t>
      </w:r>
      <w:r w:rsidR="00B47F38" w:rsidRPr="00CF4B42">
        <w:rPr>
          <w:sz w:val="24"/>
          <w:szCs w:val="24"/>
        </w:rPr>
        <w:t xml:space="preserve">вынужденного </w:t>
      </w:r>
      <w:r w:rsidRPr="00CF4B42">
        <w:rPr>
          <w:sz w:val="24"/>
          <w:szCs w:val="24"/>
        </w:rPr>
        <w:t xml:space="preserve">простоя в размере среднего заработка. </w:t>
      </w:r>
    </w:p>
    <w:p w:rsidR="00D17C9A" w:rsidRPr="00CF4B42" w:rsidRDefault="00D17C9A" w:rsidP="000409A9">
      <w:pPr>
        <w:pStyle w:val="af1"/>
        <w:rPr>
          <w:sz w:val="24"/>
          <w:szCs w:val="24"/>
        </w:rPr>
      </w:pPr>
    </w:p>
    <w:p w:rsidR="00654232" w:rsidRPr="00CF4B42" w:rsidRDefault="00D17C9A" w:rsidP="00054B99">
      <w:pPr>
        <w:pStyle w:val="32"/>
        <w:numPr>
          <w:ilvl w:val="1"/>
          <w:numId w:val="10"/>
        </w:numPr>
        <w:spacing w:after="0"/>
        <w:ind w:left="0" w:firstLine="567"/>
        <w:jc w:val="both"/>
        <w:rPr>
          <w:sz w:val="24"/>
          <w:szCs w:val="24"/>
        </w:rPr>
      </w:pPr>
      <w:r w:rsidRPr="00CF4B42">
        <w:rPr>
          <w:sz w:val="24"/>
          <w:szCs w:val="24"/>
        </w:rPr>
        <w:t>Работодатель гарантирует наличие оборудованного помещения для отдыха работников Учреждения и приёма пищи.</w:t>
      </w:r>
    </w:p>
    <w:p w:rsidR="00654232" w:rsidRPr="00CF4B42" w:rsidRDefault="00654232" w:rsidP="000409A9">
      <w:pPr>
        <w:pStyle w:val="af1"/>
        <w:rPr>
          <w:sz w:val="24"/>
          <w:szCs w:val="24"/>
        </w:rPr>
      </w:pPr>
    </w:p>
    <w:p w:rsidR="00654232" w:rsidRPr="00CF4B42" w:rsidRDefault="00654232" w:rsidP="00054B99">
      <w:pPr>
        <w:pStyle w:val="32"/>
        <w:numPr>
          <w:ilvl w:val="1"/>
          <w:numId w:val="10"/>
        </w:numPr>
        <w:spacing w:after="0"/>
        <w:ind w:left="0" w:firstLine="567"/>
        <w:jc w:val="both"/>
        <w:rPr>
          <w:sz w:val="24"/>
          <w:szCs w:val="24"/>
        </w:rPr>
      </w:pPr>
      <w:r w:rsidRPr="00CF4B42">
        <w:rPr>
          <w:sz w:val="24"/>
          <w:szCs w:val="24"/>
        </w:rPr>
        <w:t xml:space="preserve"> Проводить в Учреждении специальную оценку условий труда и по её результатам осуществлять работу по охране и безопасности труда в порядке и сроки, установленные с учетом мнения профкома.(Приказ Министерства труда и социальной защиты Российской Федерации от 24 января 2014 г. №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Приложение 5.6.</w:t>
      </w:r>
    </w:p>
    <w:p w:rsidR="00D17C9A" w:rsidRPr="00CF4B42" w:rsidRDefault="00D17C9A" w:rsidP="000409A9">
      <w:pPr>
        <w:pStyle w:val="af1"/>
        <w:rPr>
          <w:sz w:val="24"/>
          <w:szCs w:val="24"/>
        </w:rPr>
      </w:pPr>
    </w:p>
    <w:p w:rsidR="00D17C9A" w:rsidRPr="00CF4B42" w:rsidRDefault="00D17C9A" w:rsidP="00054B99">
      <w:pPr>
        <w:pStyle w:val="32"/>
        <w:numPr>
          <w:ilvl w:val="1"/>
          <w:numId w:val="10"/>
        </w:numPr>
        <w:spacing w:after="0"/>
        <w:ind w:left="0" w:firstLine="567"/>
        <w:jc w:val="both"/>
        <w:rPr>
          <w:sz w:val="24"/>
          <w:szCs w:val="24"/>
        </w:rPr>
      </w:pPr>
      <w:r w:rsidRPr="00CF4B42">
        <w:rPr>
          <w:sz w:val="24"/>
          <w:szCs w:val="24"/>
        </w:rPr>
        <w:t xml:space="preserve"> Работники обязуются:</w:t>
      </w:r>
    </w:p>
    <w:p w:rsidR="00D17C9A" w:rsidRPr="00CF4B42" w:rsidRDefault="00D17C9A" w:rsidP="000409A9">
      <w:pPr>
        <w:ind w:firstLine="709"/>
        <w:contextualSpacing/>
        <w:jc w:val="both"/>
        <w:rPr>
          <w:sz w:val="24"/>
          <w:szCs w:val="24"/>
        </w:rPr>
      </w:pPr>
      <w:r w:rsidRPr="00CF4B42">
        <w:rPr>
          <w:sz w:val="24"/>
          <w:szCs w:val="24"/>
        </w:rPr>
        <w:t>6.9.1.</w:t>
      </w:r>
      <w:r w:rsidRPr="00CF4B42">
        <w:rPr>
          <w:rFonts w:eastAsia="Arial Unicode MS"/>
          <w:color w:val="000000"/>
          <w:kern w:val="1"/>
          <w:sz w:val="24"/>
          <w:szCs w:val="24"/>
        </w:rPr>
        <w:t> </w:t>
      </w:r>
      <w:r w:rsidRPr="00CF4B42">
        <w:rPr>
          <w:sz w:val="24"/>
          <w:szCs w:val="24"/>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r w:rsidR="00B47F38" w:rsidRPr="00CF4B42">
        <w:rPr>
          <w:sz w:val="24"/>
          <w:szCs w:val="24"/>
        </w:rPr>
        <w:t xml:space="preserve"> и пожарной безопасности</w:t>
      </w:r>
      <w:r w:rsidRPr="00CF4B42">
        <w:rPr>
          <w:sz w:val="24"/>
          <w:szCs w:val="24"/>
        </w:rPr>
        <w:t>.</w:t>
      </w:r>
    </w:p>
    <w:p w:rsidR="00D17C9A" w:rsidRPr="00CF4B42" w:rsidRDefault="00D17C9A" w:rsidP="000409A9">
      <w:pPr>
        <w:ind w:firstLine="709"/>
        <w:contextualSpacing/>
        <w:jc w:val="both"/>
        <w:rPr>
          <w:sz w:val="24"/>
          <w:szCs w:val="24"/>
        </w:rPr>
      </w:pPr>
      <w:r w:rsidRPr="00CF4B42">
        <w:rPr>
          <w:sz w:val="24"/>
          <w:szCs w:val="24"/>
        </w:rPr>
        <w:t>6.9.2.</w:t>
      </w:r>
      <w:r w:rsidRPr="00CF4B42">
        <w:rPr>
          <w:rFonts w:eastAsia="Arial Unicode MS"/>
          <w:color w:val="000000"/>
          <w:kern w:val="1"/>
          <w:sz w:val="24"/>
          <w:szCs w:val="24"/>
        </w:rPr>
        <w:t> </w:t>
      </w:r>
      <w:r w:rsidRPr="00CF4B42">
        <w:rPr>
          <w:sz w:val="24"/>
          <w:szCs w:val="24"/>
        </w:rPr>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D17C9A" w:rsidRPr="00CF4B42" w:rsidRDefault="00D17C9A" w:rsidP="000409A9">
      <w:pPr>
        <w:ind w:firstLine="709"/>
        <w:contextualSpacing/>
        <w:jc w:val="both"/>
        <w:rPr>
          <w:sz w:val="24"/>
          <w:szCs w:val="24"/>
        </w:rPr>
      </w:pPr>
      <w:r w:rsidRPr="00CF4B42">
        <w:rPr>
          <w:sz w:val="24"/>
          <w:szCs w:val="24"/>
        </w:rPr>
        <w:t>Проходить профессиональную гигиеническую подготовку и аттестацию в установленном законодательством порядке.</w:t>
      </w:r>
    </w:p>
    <w:p w:rsidR="00D17C9A" w:rsidRPr="00CF4B42" w:rsidRDefault="00D17C9A" w:rsidP="000409A9">
      <w:pPr>
        <w:ind w:firstLine="709"/>
        <w:contextualSpacing/>
        <w:jc w:val="both"/>
        <w:rPr>
          <w:sz w:val="24"/>
          <w:szCs w:val="24"/>
        </w:rPr>
      </w:pPr>
      <w:r w:rsidRPr="00CF4B42">
        <w:rPr>
          <w:sz w:val="24"/>
          <w:szCs w:val="24"/>
        </w:rPr>
        <w:t>6.9.3.</w:t>
      </w:r>
      <w:r w:rsidRPr="00CF4B42">
        <w:rPr>
          <w:rFonts w:eastAsia="Arial Unicode MS"/>
          <w:color w:val="000000"/>
          <w:kern w:val="1"/>
          <w:sz w:val="24"/>
          <w:szCs w:val="24"/>
        </w:rPr>
        <w:t> </w:t>
      </w:r>
      <w:r w:rsidRPr="00CF4B42">
        <w:rPr>
          <w:sz w:val="24"/>
          <w:szCs w:val="24"/>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D17C9A" w:rsidRPr="00CF4B42" w:rsidRDefault="00D17C9A" w:rsidP="000409A9">
      <w:pPr>
        <w:autoSpaceDE w:val="0"/>
        <w:autoSpaceDN w:val="0"/>
        <w:adjustRightInd w:val="0"/>
        <w:ind w:firstLine="709"/>
        <w:contextualSpacing/>
        <w:jc w:val="both"/>
        <w:rPr>
          <w:sz w:val="24"/>
          <w:szCs w:val="24"/>
        </w:rPr>
      </w:pPr>
      <w:r w:rsidRPr="00CF4B42">
        <w:rPr>
          <w:sz w:val="24"/>
          <w:szCs w:val="24"/>
        </w:rPr>
        <w:t>6.9.4.</w:t>
      </w:r>
      <w:r w:rsidRPr="00CF4B42">
        <w:rPr>
          <w:rFonts w:eastAsia="Arial Unicode MS"/>
          <w:color w:val="000000"/>
          <w:kern w:val="1"/>
          <w:sz w:val="24"/>
          <w:szCs w:val="24"/>
        </w:rPr>
        <w:t> </w:t>
      </w:r>
      <w:r w:rsidRPr="00CF4B42">
        <w:rPr>
          <w:sz w:val="24"/>
          <w:szCs w:val="24"/>
        </w:rPr>
        <w:t>Правильно применять средства индивидуальной и коллективной защиты.</w:t>
      </w:r>
    </w:p>
    <w:p w:rsidR="00D17C9A" w:rsidRPr="00CF4B42" w:rsidRDefault="00D17C9A" w:rsidP="000409A9">
      <w:pPr>
        <w:ind w:firstLine="709"/>
        <w:contextualSpacing/>
        <w:jc w:val="both"/>
        <w:rPr>
          <w:sz w:val="24"/>
          <w:szCs w:val="24"/>
        </w:rPr>
      </w:pPr>
      <w:r w:rsidRPr="00CF4B42">
        <w:rPr>
          <w:sz w:val="24"/>
          <w:szCs w:val="24"/>
        </w:rPr>
        <w:lastRenderedPageBreak/>
        <w:t>6.9.5.</w:t>
      </w:r>
      <w:r w:rsidRPr="00CF4B42">
        <w:rPr>
          <w:rFonts w:eastAsia="Arial Unicode MS"/>
          <w:color w:val="000000"/>
          <w:kern w:val="1"/>
          <w:sz w:val="24"/>
          <w:szCs w:val="24"/>
        </w:rPr>
        <w:t> </w:t>
      </w:r>
      <w:r w:rsidRPr="00CF4B42">
        <w:rPr>
          <w:sz w:val="24"/>
          <w:szCs w:val="24"/>
        </w:rPr>
        <w:t>Незамедлительно извещать руководителя, заместителя руководителя учреждения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D167E7" w:rsidRPr="00CF4B42" w:rsidRDefault="00D167E7" w:rsidP="000409A9">
      <w:pPr>
        <w:suppressAutoHyphens w:val="0"/>
        <w:autoSpaceDE w:val="0"/>
        <w:autoSpaceDN w:val="0"/>
        <w:adjustRightInd w:val="0"/>
        <w:ind w:firstLine="567"/>
        <w:jc w:val="both"/>
        <w:rPr>
          <w:sz w:val="24"/>
          <w:szCs w:val="24"/>
          <w:lang w:eastAsia="ru-RU"/>
        </w:rPr>
      </w:pPr>
      <w:r w:rsidRPr="00CF4B42">
        <w:rPr>
          <w:sz w:val="24"/>
          <w:szCs w:val="24"/>
          <w:lang w:eastAsia="ru-RU"/>
        </w:rPr>
        <w:t xml:space="preserve">  6.9.6.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D167E7" w:rsidRPr="00CF4B42" w:rsidRDefault="00D167E7" w:rsidP="000409A9">
      <w:pPr>
        <w:ind w:firstLine="709"/>
        <w:contextualSpacing/>
        <w:jc w:val="both"/>
        <w:rPr>
          <w:sz w:val="24"/>
          <w:szCs w:val="24"/>
        </w:rPr>
      </w:pPr>
    </w:p>
    <w:p w:rsidR="00D17C9A" w:rsidRPr="00CF4B42" w:rsidRDefault="00D17C9A" w:rsidP="000409A9">
      <w:pPr>
        <w:ind w:firstLine="709"/>
        <w:contextualSpacing/>
        <w:jc w:val="both"/>
        <w:rPr>
          <w:sz w:val="24"/>
          <w:szCs w:val="24"/>
        </w:rPr>
      </w:pPr>
      <w:r w:rsidRPr="00CF4B42">
        <w:rPr>
          <w:sz w:val="24"/>
          <w:szCs w:val="24"/>
        </w:rPr>
        <w:t>6.10. Профсоюзный комитет обязуется:</w:t>
      </w:r>
    </w:p>
    <w:p w:rsidR="00D17C9A" w:rsidRPr="00CF4B42" w:rsidRDefault="00D17C9A" w:rsidP="000409A9">
      <w:pPr>
        <w:ind w:firstLine="709"/>
        <w:contextualSpacing/>
        <w:jc w:val="both"/>
        <w:rPr>
          <w:sz w:val="24"/>
          <w:szCs w:val="24"/>
        </w:rPr>
      </w:pPr>
      <w:r w:rsidRPr="00CF4B42">
        <w:rPr>
          <w:sz w:val="24"/>
          <w:szCs w:val="24"/>
        </w:rPr>
        <w:t>6.10.1.</w:t>
      </w:r>
      <w:r w:rsidRPr="00CF4B42">
        <w:rPr>
          <w:rFonts w:eastAsia="Arial Unicode MS"/>
          <w:color w:val="000000"/>
          <w:kern w:val="1"/>
          <w:sz w:val="24"/>
          <w:szCs w:val="24"/>
        </w:rPr>
        <w:t> </w:t>
      </w:r>
      <w:r w:rsidRPr="00CF4B42">
        <w:rPr>
          <w:sz w:val="24"/>
          <w:szCs w:val="24"/>
        </w:rP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D17C9A" w:rsidRPr="00CF4B42" w:rsidRDefault="00D17C9A" w:rsidP="000409A9">
      <w:pPr>
        <w:ind w:firstLine="709"/>
        <w:contextualSpacing/>
        <w:jc w:val="both"/>
        <w:rPr>
          <w:sz w:val="24"/>
          <w:szCs w:val="24"/>
        </w:rPr>
      </w:pPr>
      <w:r w:rsidRPr="00CF4B42">
        <w:rPr>
          <w:sz w:val="24"/>
          <w:szCs w:val="24"/>
        </w:rPr>
        <w:t>6.10.2.</w:t>
      </w:r>
      <w:r w:rsidRPr="00CF4B42">
        <w:rPr>
          <w:rFonts w:eastAsia="Arial Unicode MS"/>
          <w:color w:val="000000"/>
          <w:kern w:val="1"/>
          <w:sz w:val="24"/>
          <w:szCs w:val="24"/>
        </w:rPr>
        <w:t> </w:t>
      </w:r>
      <w:r w:rsidRPr="00CF4B42">
        <w:rPr>
          <w:sz w:val="24"/>
          <w:szCs w:val="24"/>
        </w:rPr>
        <w:t xml:space="preserve">Координировать работу уполномоченного (доверенного) лица по охране труда первичной профсоюзной организации по осуществлению общественного контроля за состоянием охраны труда в учебных классах, лабораториях, производственных и других помещениях. </w:t>
      </w:r>
    </w:p>
    <w:p w:rsidR="00D17C9A" w:rsidRPr="00CF4B42" w:rsidRDefault="00D17C9A" w:rsidP="000409A9">
      <w:pPr>
        <w:ind w:firstLine="709"/>
        <w:contextualSpacing/>
        <w:jc w:val="both"/>
        <w:rPr>
          <w:sz w:val="24"/>
          <w:szCs w:val="24"/>
        </w:rPr>
      </w:pPr>
      <w:r w:rsidRPr="00CF4B42">
        <w:rPr>
          <w:sz w:val="24"/>
          <w:szCs w:val="24"/>
        </w:rPr>
        <w:t>6.10.3.</w:t>
      </w:r>
      <w:r w:rsidRPr="00CF4B42">
        <w:rPr>
          <w:rFonts w:eastAsia="Arial Unicode MS"/>
          <w:color w:val="000000"/>
          <w:kern w:val="1"/>
          <w:sz w:val="24"/>
          <w:szCs w:val="24"/>
        </w:rPr>
        <w:t> </w:t>
      </w:r>
      <w:r w:rsidRPr="00CF4B42">
        <w:rPr>
          <w:sz w:val="24"/>
          <w:szCs w:val="24"/>
        </w:rPr>
        <w:t xml:space="preserve">Содействовать организации обучения и проверки знаний требований охраны труда уполномоченного (доверенного) лица по охране труда, членов комитета (комиссии) по охране труда. </w:t>
      </w:r>
    </w:p>
    <w:p w:rsidR="00D17C9A" w:rsidRPr="00CF4B42" w:rsidRDefault="00D17C9A" w:rsidP="000409A9">
      <w:pPr>
        <w:ind w:firstLine="709"/>
        <w:contextualSpacing/>
        <w:jc w:val="both"/>
        <w:rPr>
          <w:sz w:val="24"/>
          <w:szCs w:val="24"/>
        </w:rPr>
      </w:pPr>
      <w:r w:rsidRPr="00CF4B42">
        <w:rPr>
          <w:sz w:val="24"/>
          <w:szCs w:val="24"/>
        </w:rPr>
        <w:t>6.10.4.</w:t>
      </w:r>
      <w:r w:rsidRPr="00CF4B42">
        <w:rPr>
          <w:rFonts w:eastAsia="Arial Unicode MS"/>
          <w:color w:val="000000"/>
          <w:kern w:val="1"/>
          <w:sz w:val="24"/>
          <w:szCs w:val="24"/>
        </w:rPr>
        <w:t> </w:t>
      </w:r>
      <w:r w:rsidRPr="00CF4B42">
        <w:rPr>
          <w:sz w:val="24"/>
          <w:szCs w:val="24"/>
        </w:rPr>
        <w:t>Обеспечивать участие представителей профсоюзного комитета в комиссиях:</w:t>
      </w:r>
    </w:p>
    <w:p w:rsidR="00D17C9A" w:rsidRPr="00CF4B42" w:rsidRDefault="00D17C9A" w:rsidP="000409A9">
      <w:pPr>
        <w:ind w:firstLine="709"/>
        <w:contextualSpacing/>
        <w:jc w:val="both"/>
        <w:rPr>
          <w:sz w:val="24"/>
          <w:szCs w:val="24"/>
        </w:rPr>
      </w:pPr>
      <w:r w:rsidRPr="00CF4B42">
        <w:rPr>
          <w:sz w:val="24"/>
          <w:szCs w:val="24"/>
        </w:rPr>
        <w:t>-</w:t>
      </w:r>
      <w:r w:rsidRPr="00CF4B42">
        <w:rPr>
          <w:rFonts w:eastAsia="Arial Unicode MS"/>
          <w:color w:val="000000"/>
          <w:kern w:val="1"/>
          <w:sz w:val="24"/>
          <w:szCs w:val="24"/>
        </w:rPr>
        <w:t> </w:t>
      </w:r>
      <w:r w:rsidRPr="00CF4B42">
        <w:rPr>
          <w:sz w:val="24"/>
          <w:szCs w:val="24"/>
        </w:rPr>
        <w:t xml:space="preserve">по охране труда; </w:t>
      </w:r>
    </w:p>
    <w:p w:rsidR="00D17C9A" w:rsidRPr="00CF4B42" w:rsidRDefault="00D17C9A" w:rsidP="000409A9">
      <w:pPr>
        <w:ind w:firstLine="709"/>
        <w:contextualSpacing/>
        <w:jc w:val="both"/>
        <w:rPr>
          <w:sz w:val="24"/>
          <w:szCs w:val="24"/>
        </w:rPr>
      </w:pPr>
      <w:r w:rsidRPr="00CF4B42">
        <w:rPr>
          <w:sz w:val="24"/>
          <w:szCs w:val="24"/>
        </w:rPr>
        <w:t>-</w:t>
      </w:r>
      <w:r w:rsidRPr="00CF4B42">
        <w:rPr>
          <w:rFonts w:eastAsia="Arial Unicode MS"/>
          <w:color w:val="000000"/>
          <w:kern w:val="1"/>
          <w:sz w:val="24"/>
          <w:szCs w:val="24"/>
        </w:rPr>
        <w:t> </w:t>
      </w:r>
      <w:r w:rsidRPr="00CF4B42">
        <w:rPr>
          <w:sz w:val="24"/>
          <w:szCs w:val="24"/>
        </w:rPr>
        <w:t>по проведению специальной оценки условий труда;</w:t>
      </w:r>
    </w:p>
    <w:p w:rsidR="00D17C9A" w:rsidRPr="00CF4B42" w:rsidRDefault="00D17C9A" w:rsidP="000409A9">
      <w:pPr>
        <w:ind w:firstLine="709"/>
        <w:contextualSpacing/>
        <w:jc w:val="both"/>
        <w:rPr>
          <w:sz w:val="24"/>
          <w:szCs w:val="24"/>
        </w:rPr>
      </w:pPr>
      <w:r w:rsidRPr="00CF4B42">
        <w:rPr>
          <w:sz w:val="24"/>
          <w:szCs w:val="24"/>
        </w:rPr>
        <w:t>-</w:t>
      </w:r>
      <w:r w:rsidRPr="00CF4B42">
        <w:rPr>
          <w:rFonts w:eastAsia="Arial Unicode MS"/>
          <w:color w:val="000000"/>
          <w:kern w:val="1"/>
          <w:sz w:val="24"/>
          <w:szCs w:val="24"/>
        </w:rPr>
        <w:t> </w:t>
      </w:r>
      <w:r w:rsidRPr="00CF4B42">
        <w:rPr>
          <w:sz w:val="24"/>
          <w:szCs w:val="24"/>
        </w:rPr>
        <w:t>по организации и проведению обязательных медицинских осмотров;</w:t>
      </w:r>
    </w:p>
    <w:p w:rsidR="00D17C9A" w:rsidRPr="00CF4B42" w:rsidRDefault="00D17C9A" w:rsidP="000409A9">
      <w:pPr>
        <w:ind w:firstLine="709"/>
        <w:contextualSpacing/>
        <w:jc w:val="both"/>
        <w:rPr>
          <w:sz w:val="24"/>
          <w:szCs w:val="24"/>
        </w:rPr>
      </w:pPr>
      <w:r w:rsidRPr="00CF4B42">
        <w:rPr>
          <w:sz w:val="24"/>
          <w:szCs w:val="24"/>
        </w:rPr>
        <w:t>-</w:t>
      </w:r>
      <w:r w:rsidRPr="00CF4B42">
        <w:rPr>
          <w:rFonts w:eastAsia="Arial Unicode MS"/>
          <w:color w:val="000000"/>
          <w:kern w:val="1"/>
          <w:sz w:val="24"/>
          <w:szCs w:val="24"/>
        </w:rPr>
        <w:t> </w:t>
      </w:r>
      <w:r w:rsidRPr="00CF4B42">
        <w:rPr>
          <w:sz w:val="24"/>
          <w:szCs w:val="24"/>
        </w:rPr>
        <w:t xml:space="preserve">по расследованию несчастных случаев на производстве; </w:t>
      </w:r>
    </w:p>
    <w:p w:rsidR="00D17C9A" w:rsidRPr="00CF4B42" w:rsidRDefault="00D17C9A" w:rsidP="000409A9">
      <w:pPr>
        <w:ind w:firstLine="709"/>
        <w:contextualSpacing/>
        <w:jc w:val="both"/>
        <w:rPr>
          <w:sz w:val="24"/>
          <w:szCs w:val="24"/>
        </w:rPr>
      </w:pPr>
      <w:r w:rsidRPr="00CF4B42">
        <w:rPr>
          <w:sz w:val="24"/>
          <w:szCs w:val="24"/>
        </w:rPr>
        <w:t xml:space="preserve">- по приемке учебных, научных и производственных помещений, спортивных залов, площадок, бассейнов и других объектов к началу учебного года. </w:t>
      </w:r>
    </w:p>
    <w:p w:rsidR="00D17C9A" w:rsidRPr="00CF4B42" w:rsidRDefault="00D17C9A" w:rsidP="000409A9">
      <w:pPr>
        <w:ind w:firstLine="709"/>
        <w:contextualSpacing/>
        <w:jc w:val="both"/>
        <w:rPr>
          <w:sz w:val="24"/>
          <w:szCs w:val="24"/>
        </w:rPr>
      </w:pPr>
      <w:r w:rsidRPr="00CF4B42">
        <w:rPr>
          <w:sz w:val="24"/>
          <w:szCs w:val="24"/>
        </w:rPr>
        <w:t>6.10.5.</w:t>
      </w:r>
      <w:r w:rsidRPr="00CF4B42">
        <w:rPr>
          <w:rFonts w:eastAsia="Arial Unicode MS"/>
          <w:color w:val="000000"/>
          <w:kern w:val="1"/>
          <w:sz w:val="24"/>
          <w:szCs w:val="24"/>
        </w:rPr>
        <w:t> </w:t>
      </w:r>
      <w:r w:rsidRPr="00CF4B42">
        <w:rPr>
          <w:sz w:val="24"/>
          <w:szCs w:val="24"/>
        </w:rPr>
        <w:t>Оказывать методическую и консультативную помощь по вопросам осуществления общественного контроля за состоянием охраны труда в образовательном учреждении.</w:t>
      </w:r>
    </w:p>
    <w:p w:rsidR="00D17C9A" w:rsidRPr="00CF4B42" w:rsidRDefault="00D17C9A" w:rsidP="000409A9">
      <w:pPr>
        <w:ind w:firstLine="709"/>
        <w:contextualSpacing/>
        <w:jc w:val="both"/>
        <w:rPr>
          <w:sz w:val="24"/>
          <w:szCs w:val="24"/>
        </w:rPr>
      </w:pPr>
      <w:r w:rsidRPr="00CF4B42">
        <w:rPr>
          <w:sz w:val="24"/>
          <w:szCs w:val="24"/>
        </w:rPr>
        <w:t>6.10.6.</w:t>
      </w:r>
      <w:r w:rsidRPr="00CF4B42">
        <w:rPr>
          <w:rFonts w:eastAsia="Arial Unicode MS"/>
          <w:color w:val="000000"/>
          <w:kern w:val="1"/>
          <w:sz w:val="24"/>
          <w:szCs w:val="24"/>
        </w:rPr>
        <w:t> </w:t>
      </w:r>
      <w:r w:rsidRPr="00CF4B42">
        <w:rPr>
          <w:sz w:val="24"/>
          <w:szCs w:val="24"/>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D167E7" w:rsidRPr="00CF4B42" w:rsidRDefault="00D17C9A" w:rsidP="000409A9">
      <w:pPr>
        <w:ind w:firstLine="709"/>
        <w:contextualSpacing/>
        <w:jc w:val="both"/>
        <w:rPr>
          <w:sz w:val="24"/>
          <w:szCs w:val="24"/>
        </w:rPr>
      </w:pPr>
      <w:r w:rsidRPr="00CF4B42">
        <w:rPr>
          <w:sz w:val="24"/>
          <w:szCs w:val="24"/>
        </w:rPr>
        <w:t>6.10.7.</w:t>
      </w:r>
      <w:r w:rsidRPr="00CF4B42">
        <w:rPr>
          <w:rFonts w:eastAsia="Arial Unicode MS"/>
          <w:color w:val="000000"/>
          <w:kern w:val="1"/>
          <w:sz w:val="24"/>
          <w:szCs w:val="24"/>
        </w:rPr>
        <w:t> </w:t>
      </w:r>
      <w:r w:rsidRPr="00CF4B42">
        <w:rPr>
          <w:sz w:val="24"/>
          <w:szCs w:val="24"/>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w:t>
      </w:r>
      <w:r w:rsidR="00D167E7" w:rsidRPr="00CF4B42">
        <w:rPr>
          <w:sz w:val="24"/>
          <w:szCs w:val="24"/>
        </w:rPr>
        <w:t>правления организацией, в суде.</w:t>
      </w:r>
    </w:p>
    <w:p w:rsidR="00D167E7" w:rsidRPr="00CF4B42" w:rsidRDefault="00D167E7" w:rsidP="000409A9">
      <w:pPr>
        <w:ind w:firstLine="709"/>
        <w:contextualSpacing/>
        <w:jc w:val="both"/>
        <w:rPr>
          <w:sz w:val="24"/>
          <w:szCs w:val="24"/>
        </w:rPr>
      </w:pPr>
      <w:r w:rsidRPr="00CF4B42">
        <w:rPr>
          <w:sz w:val="24"/>
          <w:szCs w:val="24"/>
        </w:rPr>
        <w:t xml:space="preserve">6.10.8. </w:t>
      </w:r>
      <w:r w:rsidR="00D17C9A" w:rsidRPr="00CF4B42">
        <w:rPr>
          <w:sz w:val="24"/>
          <w:szCs w:val="24"/>
        </w:rPr>
        <w:t>Обращаться к р</w:t>
      </w:r>
      <w:r w:rsidR="00D17C9A" w:rsidRPr="00CF4B42">
        <w:rPr>
          <w:bCs/>
          <w:sz w:val="24"/>
          <w:szCs w:val="24"/>
        </w:rPr>
        <w:t>аботодателю</w:t>
      </w:r>
      <w:r w:rsidR="00D17C9A" w:rsidRPr="00CF4B42">
        <w:rPr>
          <w:sz w:val="24"/>
          <w:szCs w:val="24"/>
        </w:rPr>
        <w:t xml:space="preserve"> с предложением о привлечении к ответственности лиц, допустивших нарушения требований охраны труда.</w:t>
      </w:r>
    </w:p>
    <w:p w:rsidR="00D17C9A" w:rsidRPr="00CF4B42" w:rsidRDefault="00D167E7" w:rsidP="000409A9">
      <w:pPr>
        <w:ind w:firstLine="709"/>
        <w:contextualSpacing/>
        <w:jc w:val="both"/>
        <w:rPr>
          <w:sz w:val="24"/>
          <w:szCs w:val="24"/>
        </w:rPr>
      </w:pPr>
      <w:r w:rsidRPr="00CF4B42">
        <w:rPr>
          <w:sz w:val="24"/>
          <w:szCs w:val="24"/>
        </w:rPr>
        <w:t xml:space="preserve">6.10.9. </w:t>
      </w:r>
      <w:r w:rsidR="00D17C9A" w:rsidRPr="00CF4B42">
        <w:rPr>
          <w:sz w:val="24"/>
          <w:szCs w:val="24"/>
          <w:lang w:eastAsia="ru-RU"/>
        </w:rPr>
        <w:t>Своевременно информировать работодателя и уполномоченных по охране труда профкома о нарушениях охраны труда и противопожарной безопасности.</w:t>
      </w:r>
    </w:p>
    <w:p w:rsidR="00D17C9A" w:rsidRPr="00CF4B42" w:rsidRDefault="00D17C9A" w:rsidP="000409A9">
      <w:pPr>
        <w:suppressAutoHyphens w:val="0"/>
        <w:autoSpaceDE w:val="0"/>
        <w:autoSpaceDN w:val="0"/>
        <w:adjustRightInd w:val="0"/>
        <w:ind w:firstLine="567"/>
        <w:jc w:val="both"/>
        <w:rPr>
          <w:sz w:val="24"/>
          <w:szCs w:val="24"/>
          <w:lang w:eastAsia="ru-RU"/>
        </w:rPr>
      </w:pPr>
    </w:p>
    <w:p w:rsidR="00C456E1" w:rsidRPr="00CF4B42" w:rsidRDefault="00C456E1" w:rsidP="000409A9">
      <w:pPr>
        <w:suppressAutoHyphens w:val="0"/>
        <w:autoSpaceDE w:val="0"/>
        <w:autoSpaceDN w:val="0"/>
        <w:adjustRightInd w:val="0"/>
        <w:jc w:val="both"/>
        <w:rPr>
          <w:b/>
          <w:bCs/>
          <w:sz w:val="24"/>
          <w:szCs w:val="24"/>
          <w:lang w:eastAsia="ru-RU"/>
        </w:rPr>
      </w:pPr>
    </w:p>
    <w:p w:rsidR="008415DE" w:rsidRPr="00CF4B42" w:rsidRDefault="008415DE" w:rsidP="008415DE">
      <w:pPr>
        <w:pStyle w:val="Default"/>
        <w:contextualSpacing/>
        <w:jc w:val="center"/>
        <w:rPr>
          <w:rFonts w:ascii="Times New Roman" w:hAnsi="Times New Roman" w:cs="Times New Roman"/>
          <w:b/>
          <w:bCs/>
          <w:color w:val="auto"/>
        </w:rPr>
      </w:pPr>
      <w:r w:rsidRPr="00CF4B42">
        <w:rPr>
          <w:rFonts w:ascii="Times New Roman" w:hAnsi="Times New Roman" w:cs="Times New Roman"/>
          <w:b/>
          <w:bCs/>
          <w:color w:val="auto"/>
        </w:rPr>
        <w:t>VII. ПОДДЕРЖКА МОЛОДЫХ ПЕДАГОГОВ</w:t>
      </w:r>
    </w:p>
    <w:p w:rsidR="008415DE" w:rsidRPr="00CF4B42" w:rsidRDefault="008415DE" w:rsidP="008415DE">
      <w:pPr>
        <w:pStyle w:val="Default"/>
        <w:ind w:firstLine="709"/>
        <w:contextualSpacing/>
        <w:jc w:val="center"/>
        <w:rPr>
          <w:rFonts w:ascii="Times New Roman" w:hAnsi="Times New Roman" w:cs="Times New Roman"/>
          <w:color w:val="auto"/>
        </w:rPr>
      </w:pPr>
    </w:p>
    <w:p w:rsidR="008415DE" w:rsidRPr="00CF4B42" w:rsidRDefault="008415DE" w:rsidP="008415DE">
      <w:pPr>
        <w:pStyle w:val="16"/>
        <w:widowControl w:val="0"/>
        <w:shd w:val="clear" w:color="auto" w:fill="auto"/>
        <w:tabs>
          <w:tab w:val="left" w:pos="1400"/>
        </w:tabs>
        <w:spacing w:line="259" w:lineRule="auto"/>
        <w:ind w:left="760"/>
        <w:rPr>
          <w:sz w:val="24"/>
          <w:szCs w:val="24"/>
        </w:rPr>
      </w:pPr>
      <w:r w:rsidRPr="00CF4B42">
        <w:rPr>
          <w:sz w:val="24"/>
          <w:szCs w:val="24"/>
        </w:rPr>
        <w:t>7.1.</w:t>
      </w:r>
      <w:r w:rsidRPr="00CF4B42">
        <w:rPr>
          <w:rFonts w:eastAsia="Arial Unicode MS"/>
          <w:kern w:val="1"/>
          <w:sz w:val="24"/>
          <w:szCs w:val="24"/>
        </w:rPr>
        <w:t> </w:t>
      </w:r>
      <w:r w:rsidRPr="00CF4B42">
        <w:rPr>
          <w:sz w:val="24"/>
          <w:szCs w:val="24"/>
        </w:rPr>
        <w:t>Стороны подтверждают:</w:t>
      </w:r>
    </w:p>
    <w:p w:rsidR="008415DE" w:rsidRPr="00CF4B42" w:rsidRDefault="008415DE" w:rsidP="00054B99">
      <w:pPr>
        <w:pStyle w:val="16"/>
        <w:widowControl w:val="0"/>
        <w:numPr>
          <w:ilvl w:val="0"/>
          <w:numId w:val="23"/>
        </w:numPr>
        <w:shd w:val="clear" w:color="auto" w:fill="auto"/>
        <w:tabs>
          <w:tab w:val="left" w:pos="993"/>
        </w:tabs>
        <w:spacing w:line="259" w:lineRule="auto"/>
        <w:ind w:firstLine="567"/>
        <w:rPr>
          <w:sz w:val="24"/>
          <w:szCs w:val="24"/>
        </w:rPr>
      </w:pPr>
      <w:r w:rsidRPr="00CF4B42">
        <w:rPr>
          <w:sz w:val="24"/>
          <w:szCs w:val="24"/>
        </w:rPr>
        <w:t>к молодым специалистам относятся лица в возрасте до 35 лет - принятые на работу в Учреждение в течение трех лет включительно после окончания профессиональной образовательной организации, образовательной организации высшего образования;</w:t>
      </w:r>
    </w:p>
    <w:p w:rsidR="008415DE" w:rsidRPr="00CF4B42" w:rsidRDefault="008415DE" w:rsidP="00054B99">
      <w:pPr>
        <w:pStyle w:val="16"/>
        <w:widowControl w:val="0"/>
        <w:numPr>
          <w:ilvl w:val="0"/>
          <w:numId w:val="23"/>
        </w:numPr>
        <w:shd w:val="clear" w:color="auto" w:fill="auto"/>
        <w:tabs>
          <w:tab w:val="left" w:pos="993"/>
        </w:tabs>
        <w:spacing w:line="259" w:lineRule="auto"/>
        <w:ind w:firstLine="567"/>
        <w:rPr>
          <w:sz w:val="24"/>
          <w:szCs w:val="24"/>
        </w:rPr>
      </w:pPr>
      <w:r w:rsidRPr="00CF4B42">
        <w:rPr>
          <w:sz w:val="24"/>
          <w:szCs w:val="24"/>
        </w:rPr>
        <w:t xml:space="preserve">правами молодого специалиста наделяются работники, приступившие к работе в педагогической должности после окончания профессиональные образовательных организаций, образовательных организаций высшего образования уже находясь в трудовых отношениях с работодателем; </w:t>
      </w:r>
    </w:p>
    <w:p w:rsidR="008415DE" w:rsidRPr="00CF4B42" w:rsidRDefault="008415DE" w:rsidP="00054B99">
      <w:pPr>
        <w:pStyle w:val="Default"/>
        <w:numPr>
          <w:ilvl w:val="0"/>
          <w:numId w:val="23"/>
        </w:numPr>
        <w:tabs>
          <w:tab w:val="left" w:pos="993"/>
          <w:tab w:val="left" w:pos="1276"/>
        </w:tabs>
        <w:ind w:firstLine="567"/>
        <w:contextualSpacing/>
        <w:jc w:val="both"/>
        <w:rPr>
          <w:rFonts w:ascii="Times New Roman" w:hAnsi="Times New Roman" w:cs="Times New Roman"/>
          <w:color w:val="auto"/>
        </w:rPr>
      </w:pPr>
      <w:r w:rsidRPr="00CF4B42">
        <w:rPr>
          <w:rFonts w:ascii="Times New Roman" w:eastAsia="Calibri" w:hAnsi="Times New Roman" w:cs="Times New Roman"/>
          <w:iCs/>
          <w:color w:val="auto"/>
        </w:rPr>
        <w:t xml:space="preserve">в случае нахождения молодого специалиста в отпуске по беременности и родам, по уходу за ребенком в течение первых трех лет со дня окончания образовательной организации срок действия </w:t>
      </w:r>
      <w:r w:rsidRPr="00CF4B42">
        <w:rPr>
          <w:rFonts w:ascii="Times New Roman" w:eastAsia="Calibri" w:hAnsi="Times New Roman" w:cs="Times New Roman"/>
          <w:iCs/>
          <w:color w:val="auto"/>
        </w:rPr>
        <w:lastRenderedPageBreak/>
        <w:t>рекомендуемого размера выплат молодым специалистам, окончившим образовательные организации высшего образования или профессиональные образовательные организации, впервые приступившим к выполнению трудовых обязанностей по специальности, продлевается до трех лет фактической работы после выхода работника из отпуска.</w:t>
      </w:r>
    </w:p>
    <w:p w:rsidR="008415DE" w:rsidRPr="00CF4B42" w:rsidRDefault="008415DE" w:rsidP="008415DE">
      <w:pPr>
        <w:pStyle w:val="Default"/>
        <w:ind w:firstLine="709"/>
        <w:contextualSpacing/>
        <w:jc w:val="both"/>
        <w:rPr>
          <w:rFonts w:ascii="Times New Roman" w:hAnsi="Times New Roman" w:cs="Times New Roman"/>
          <w:bCs/>
          <w:color w:val="auto"/>
        </w:rPr>
      </w:pPr>
    </w:p>
    <w:p w:rsidR="008415DE" w:rsidRPr="00CF4B42" w:rsidRDefault="008415DE" w:rsidP="008415DE">
      <w:pPr>
        <w:pStyle w:val="Default"/>
        <w:ind w:firstLine="709"/>
        <w:contextualSpacing/>
        <w:jc w:val="both"/>
        <w:rPr>
          <w:rFonts w:ascii="Times New Roman" w:hAnsi="Times New Roman" w:cs="Times New Roman"/>
          <w:color w:val="auto"/>
        </w:rPr>
      </w:pPr>
      <w:r w:rsidRPr="00CF4B42">
        <w:rPr>
          <w:rFonts w:ascii="Times New Roman" w:hAnsi="Times New Roman" w:cs="Times New Roman"/>
          <w:bCs/>
          <w:color w:val="auto"/>
        </w:rPr>
        <w:t xml:space="preserve">7.2. Стороны определяют следующие приоритетные направления в совместной деятельности </w:t>
      </w:r>
      <w:r w:rsidRPr="00CF4B42">
        <w:rPr>
          <w:rFonts w:ascii="Times New Roman" w:hAnsi="Times New Roman" w:cs="Times New Roman"/>
          <w:color w:val="auto"/>
        </w:rPr>
        <w:t xml:space="preserve">по осуществлению поддержки молодых педагогических работников (далее в разделе – молодых педагогов) и их закреплению в Учреждении: </w:t>
      </w:r>
    </w:p>
    <w:p w:rsidR="008415DE" w:rsidRPr="00CF4B42" w:rsidRDefault="008415DE" w:rsidP="00054B99">
      <w:pPr>
        <w:pStyle w:val="Default"/>
        <w:numPr>
          <w:ilvl w:val="0"/>
          <w:numId w:val="22"/>
        </w:numPr>
        <w:ind w:left="0" w:firstLine="567"/>
        <w:contextualSpacing/>
        <w:jc w:val="both"/>
        <w:rPr>
          <w:rFonts w:ascii="Times New Roman" w:hAnsi="Times New Roman" w:cs="Times New Roman"/>
          <w:color w:val="auto"/>
        </w:rPr>
      </w:pPr>
      <w:r w:rsidRPr="00CF4B42">
        <w:rPr>
          <w:rFonts w:ascii="Times New Roman" w:eastAsia="Arial Unicode MS" w:hAnsi="Times New Roman" w:cs="Times New Roman"/>
          <w:kern w:val="1"/>
        </w:rPr>
        <w:t> </w:t>
      </w:r>
      <w:r w:rsidRPr="00CF4B42">
        <w:rPr>
          <w:rFonts w:ascii="Times New Roman" w:hAnsi="Times New Roman" w:cs="Times New Roman"/>
          <w:color w:val="auto"/>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8415DE" w:rsidRPr="00CF4B42" w:rsidRDefault="008415DE" w:rsidP="00054B99">
      <w:pPr>
        <w:pStyle w:val="Default"/>
        <w:numPr>
          <w:ilvl w:val="0"/>
          <w:numId w:val="22"/>
        </w:numPr>
        <w:ind w:left="0" w:firstLine="567"/>
        <w:contextualSpacing/>
        <w:jc w:val="both"/>
        <w:rPr>
          <w:rFonts w:ascii="Times New Roman" w:hAnsi="Times New Roman" w:cs="Times New Roman"/>
          <w:color w:val="auto"/>
        </w:rPr>
      </w:pPr>
      <w:r w:rsidRPr="00CF4B42">
        <w:rPr>
          <w:rFonts w:ascii="Times New Roman" w:hAnsi="Times New Roman" w:cs="Times New Roman"/>
          <w:color w:val="auto"/>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8415DE" w:rsidRPr="00CF4B42" w:rsidRDefault="008415DE" w:rsidP="00054B99">
      <w:pPr>
        <w:pStyle w:val="Default"/>
        <w:numPr>
          <w:ilvl w:val="0"/>
          <w:numId w:val="22"/>
        </w:numPr>
        <w:ind w:left="0" w:firstLine="567"/>
        <w:contextualSpacing/>
        <w:jc w:val="both"/>
        <w:rPr>
          <w:rFonts w:ascii="Times New Roman" w:hAnsi="Times New Roman" w:cs="Times New Roman"/>
          <w:color w:val="auto"/>
        </w:rPr>
      </w:pPr>
      <w:r w:rsidRPr="00CF4B42">
        <w:rPr>
          <w:rFonts w:ascii="Times New Roman" w:hAnsi="Times New Roman" w:cs="Times New Roman"/>
          <w:color w:val="auto"/>
        </w:rPr>
        <w:t xml:space="preserve">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образовательном учреждении; </w:t>
      </w:r>
    </w:p>
    <w:p w:rsidR="008415DE" w:rsidRPr="00CF4B42" w:rsidRDefault="008415DE" w:rsidP="00054B99">
      <w:pPr>
        <w:pStyle w:val="Default"/>
        <w:numPr>
          <w:ilvl w:val="0"/>
          <w:numId w:val="22"/>
        </w:numPr>
        <w:ind w:left="0" w:firstLine="567"/>
        <w:contextualSpacing/>
        <w:jc w:val="both"/>
        <w:rPr>
          <w:rFonts w:ascii="Times New Roman" w:hAnsi="Times New Roman" w:cs="Times New Roman"/>
          <w:color w:val="auto"/>
        </w:rPr>
      </w:pPr>
      <w:r w:rsidRPr="00CF4B42">
        <w:rPr>
          <w:rFonts w:ascii="Times New Roman" w:hAnsi="Times New Roman" w:cs="Times New Roman"/>
          <w:color w:val="auto"/>
        </w:rPr>
        <w:t xml:space="preserve">привлечение молодежи к профсоюзной деятельности и членству в Профсоюзе; </w:t>
      </w:r>
    </w:p>
    <w:p w:rsidR="008415DE" w:rsidRPr="00CF4B42" w:rsidRDefault="008415DE" w:rsidP="00054B99">
      <w:pPr>
        <w:pStyle w:val="Default"/>
        <w:numPr>
          <w:ilvl w:val="0"/>
          <w:numId w:val="22"/>
        </w:numPr>
        <w:ind w:left="0" w:firstLine="567"/>
        <w:contextualSpacing/>
        <w:jc w:val="both"/>
        <w:rPr>
          <w:rFonts w:ascii="Times New Roman" w:hAnsi="Times New Roman" w:cs="Times New Roman"/>
          <w:strike/>
          <w:color w:val="auto"/>
        </w:rPr>
      </w:pPr>
      <w:r w:rsidRPr="00CF4B42">
        <w:rPr>
          <w:rFonts w:ascii="Times New Roman" w:hAnsi="Times New Roman" w:cs="Times New Roman"/>
          <w:color w:val="auto"/>
        </w:rPr>
        <w:t>материальное и моральное поощрение молодых педагогов;</w:t>
      </w:r>
    </w:p>
    <w:p w:rsidR="008415DE" w:rsidRPr="00CF4B42" w:rsidRDefault="008415DE" w:rsidP="00054B99">
      <w:pPr>
        <w:pStyle w:val="Default"/>
        <w:numPr>
          <w:ilvl w:val="0"/>
          <w:numId w:val="22"/>
        </w:numPr>
        <w:ind w:left="0" w:firstLine="567"/>
        <w:contextualSpacing/>
        <w:jc w:val="both"/>
        <w:rPr>
          <w:rFonts w:ascii="Times New Roman" w:hAnsi="Times New Roman" w:cs="Times New Roman"/>
          <w:color w:val="auto"/>
        </w:rPr>
      </w:pPr>
      <w:r w:rsidRPr="00CF4B42">
        <w:rPr>
          <w:rFonts w:ascii="Times New Roman" w:hAnsi="Times New Roman" w:cs="Times New Roman"/>
          <w:color w:val="auto"/>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8415DE" w:rsidRPr="00CF4B42" w:rsidRDefault="008415DE" w:rsidP="00054B99">
      <w:pPr>
        <w:pStyle w:val="Default"/>
        <w:numPr>
          <w:ilvl w:val="0"/>
          <w:numId w:val="22"/>
        </w:numPr>
        <w:ind w:left="0" w:firstLine="567"/>
        <w:contextualSpacing/>
        <w:jc w:val="both"/>
        <w:rPr>
          <w:rFonts w:ascii="Times New Roman" w:hAnsi="Times New Roman" w:cs="Times New Roman"/>
          <w:color w:val="auto"/>
        </w:rPr>
      </w:pPr>
      <w:r w:rsidRPr="00CF4B42">
        <w:rPr>
          <w:rFonts w:ascii="Times New Roman" w:hAnsi="Times New Roman" w:cs="Times New Roman"/>
          <w:color w:val="auto"/>
        </w:rPr>
        <w:t xml:space="preserve">проведение культурно-массовой, физкультурно-оздоровительной и спортивной работы; </w:t>
      </w:r>
    </w:p>
    <w:p w:rsidR="008415DE" w:rsidRPr="00CF4B42" w:rsidRDefault="008415DE" w:rsidP="00054B99">
      <w:pPr>
        <w:pStyle w:val="Default"/>
        <w:numPr>
          <w:ilvl w:val="0"/>
          <w:numId w:val="22"/>
        </w:numPr>
        <w:ind w:left="0" w:firstLine="567"/>
        <w:contextualSpacing/>
        <w:jc w:val="both"/>
        <w:rPr>
          <w:rFonts w:ascii="Times New Roman" w:hAnsi="Times New Roman" w:cs="Times New Roman"/>
          <w:color w:val="auto"/>
        </w:rPr>
      </w:pPr>
      <w:r w:rsidRPr="00CF4B42">
        <w:rPr>
          <w:rFonts w:ascii="Times New Roman" w:hAnsi="Times New Roman" w:cs="Times New Roman"/>
          <w:color w:val="auto"/>
        </w:rPr>
        <w:t>активное обучение и молодежного профсоюзного актива;</w:t>
      </w:r>
    </w:p>
    <w:p w:rsidR="008415DE" w:rsidRPr="00CF4B42" w:rsidRDefault="008415DE" w:rsidP="00054B99">
      <w:pPr>
        <w:pStyle w:val="Default"/>
        <w:numPr>
          <w:ilvl w:val="0"/>
          <w:numId w:val="22"/>
        </w:numPr>
        <w:ind w:left="0" w:firstLine="567"/>
        <w:contextualSpacing/>
        <w:jc w:val="both"/>
        <w:rPr>
          <w:rFonts w:ascii="Times New Roman" w:hAnsi="Times New Roman" w:cs="Times New Roman"/>
          <w:color w:val="auto"/>
        </w:rPr>
      </w:pPr>
      <w:r w:rsidRPr="00CF4B42">
        <w:rPr>
          <w:rFonts w:ascii="Times New Roman" w:hAnsi="Times New Roman" w:cs="Times New Roman"/>
          <w:color w:val="auto"/>
        </w:rPr>
        <w:t xml:space="preserve">создание совета (комиссии) молодых педагогов. </w:t>
      </w:r>
    </w:p>
    <w:p w:rsidR="008415DE" w:rsidRPr="00CF4B42" w:rsidRDefault="008415DE" w:rsidP="008415DE">
      <w:pPr>
        <w:pStyle w:val="Default"/>
        <w:ind w:firstLine="709"/>
        <w:contextualSpacing/>
        <w:jc w:val="both"/>
        <w:rPr>
          <w:rFonts w:ascii="Times New Roman" w:hAnsi="Times New Roman" w:cs="Times New Roman"/>
          <w:color w:val="auto"/>
        </w:rPr>
      </w:pPr>
    </w:p>
    <w:p w:rsidR="008415DE" w:rsidRPr="00CF4B42" w:rsidRDefault="008415DE" w:rsidP="008415DE">
      <w:pPr>
        <w:pStyle w:val="Default"/>
        <w:ind w:firstLine="709"/>
        <w:contextualSpacing/>
        <w:jc w:val="both"/>
        <w:rPr>
          <w:rFonts w:ascii="Times New Roman" w:hAnsi="Times New Roman" w:cs="Times New Roman"/>
          <w:color w:val="auto"/>
        </w:rPr>
      </w:pPr>
      <w:r w:rsidRPr="00CF4B42">
        <w:rPr>
          <w:rFonts w:ascii="Times New Roman" w:hAnsi="Times New Roman" w:cs="Times New Roman"/>
          <w:color w:val="auto"/>
        </w:rPr>
        <w:t>7.3.</w:t>
      </w:r>
      <w:r w:rsidRPr="00CF4B42">
        <w:rPr>
          <w:rFonts w:ascii="Times New Roman" w:eastAsia="Arial Unicode MS" w:hAnsi="Times New Roman" w:cs="Times New Roman"/>
          <w:kern w:val="1"/>
        </w:rPr>
        <w:t> </w:t>
      </w:r>
      <w:r w:rsidRPr="00CF4B42">
        <w:rPr>
          <w:rFonts w:ascii="Times New Roman" w:hAnsi="Times New Roman" w:cs="Times New Roman"/>
          <w:bCs/>
          <w:color w:val="auto"/>
        </w:rPr>
        <w:t xml:space="preserve">Работодатель обязуется: </w:t>
      </w:r>
    </w:p>
    <w:p w:rsidR="008415DE" w:rsidRPr="00CF4B42" w:rsidRDefault="008415DE" w:rsidP="008415DE">
      <w:pPr>
        <w:pStyle w:val="Default"/>
        <w:ind w:firstLine="709"/>
        <w:contextualSpacing/>
        <w:jc w:val="both"/>
        <w:rPr>
          <w:rFonts w:ascii="Times New Roman" w:hAnsi="Times New Roman" w:cs="Times New Roman"/>
          <w:color w:val="auto"/>
        </w:rPr>
      </w:pPr>
      <w:r w:rsidRPr="00CF4B42">
        <w:rPr>
          <w:rFonts w:ascii="Times New Roman" w:hAnsi="Times New Roman" w:cs="Times New Roman"/>
          <w:color w:val="auto"/>
        </w:rPr>
        <w:t>-</w:t>
      </w:r>
      <w:r w:rsidRPr="00CF4B42">
        <w:rPr>
          <w:rFonts w:ascii="Times New Roman" w:eastAsia="Arial Unicode MS" w:hAnsi="Times New Roman" w:cs="Times New Roman"/>
          <w:kern w:val="1"/>
        </w:rPr>
        <w:t> </w:t>
      </w:r>
      <w:r w:rsidRPr="00CF4B42">
        <w:rPr>
          <w:rFonts w:ascii="Times New Roman" w:hAnsi="Times New Roman" w:cs="Times New Roman"/>
          <w:color w:val="auto"/>
        </w:rPr>
        <w:t>обеспечивать установленные в учреждении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AA198C" w:rsidRPr="00CF4B42" w:rsidRDefault="00AA198C" w:rsidP="008D4430">
      <w:pPr>
        <w:suppressAutoHyphens w:val="0"/>
        <w:autoSpaceDE w:val="0"/>
        <w:autoSpaceDN w:val="0"/>
        <w:adjustRightInd w:val="0"/>
        <w:jc w:val="center"/>
        <w:rPr>
          <w:sz w:val="24"/>
          <w:szCs w:val="24"/>
          <w:lang w:eastAsia="ru-RU"/>
        </w:rPr>
      </w:pPr>
    </w:p>
    <w:p w:rsidR="008415DE" w:rsidRPr="00CF4B42" w:rsidRDefault="008415DE" w:rsidP="008415DE">
      <w:pPr>
        <w:pStyle w:val="Default"/>
        <w:ind w:firstLine="709"/>
        <w:contextualSpacing/>
        <w:jc w:val="center"/>
        <w:rPr>
          <w:rFonts w:ascii="Times New Roman" w:hAnsi="Times New Roman" w:cs="Times New Roman"/>
          <w:b/>
          <w:color w:val="auto"/>
        </w:rPr>
      </w:pPr>
      <w:r w:rsidRPr="00CF4B42">
        <w:rPr>
          <w:rStyle w:val="A10"/>
          <w:rFonts w:ascii="Times New Roman" w:hAnsi="Times New Roman" w:cs="Times New Roman"/>
          <w:color w:val="auto"/>
          <w:sz w:val="24"/>
          <w:szCs w:val="24"/>
          <w:lang w:val="en-US"/>
        </w:rPr>
        <w:t>VI</w:t>
      </w:r>
      <w:r w:rsidRPr="00CF4B42">
        <w:rPr>
          <w:rStyle w:val="A10"/>
          <w:rFonts w:ascii="Times New Roman" w:hAnsi="Times New Roman" w:cs="Times New Roman"/>
          <w:color w:val="auto"/>
          <w:sz w:val="24"/>
          <w:szCs w:val="24"/>
        </w:rPr>
        <w:t xml:space="preserve">II. </w:t>
      </w:r>
      <w:r w:rsidRPr="00CF4B42">
        <w:rPr>
          <w:rFonts w:ascii="Times New Roman" w:hAnsi="Times New Roman" w:cs="Times New Roman"/>
          <w:b/>
          <w:color w:val="auto"/>
        </w:rPr>
        <w:t>ДОПОЛНИТЕЛЬНОЕ ПРОФЕССИОНАЛЬНОЕ ОБРАЗОВАНИЕ РАБОТНИКОВ</w:t>
      </w:r>
    </w:p>
    <w:p w:rsidR="008415DE" w:rsidRPr="00CF4B42" w:rsidRDefault="008415DE" w:rsidP="008415DE">
      <w:pPr>
        <w:pStyle w:val="Default"/>
        <w:ind w:firstLine="709"/>
        <w:contextualSpacing/>
        <w:jc w:val="both"/>
        <w:rPr>
          <w:rFonts w:ascii="Times New Roman" w:hAnsi="Times New Roman" w:cs="Times New Roman"/>
          <w:color w:val="auto"/>
        </w:rPr>
      </w:pPr>
    </w:p>
    <w:p w:rsidR="008415DE" w:rsidRPr="00CF4B42" w:rsidRDefault="008415DE" w:rsidP="008415DE">
      <w:pPr>
        <w:pStyle w:val="Default"/>
        <w:ind w:firstLine="709"/>
        <w:contextualSpacing/>
        <w:jc w:val="both"/>
        <w:rPr>
          <w:rFonts w:ascii="Times New Roman" w:hAnsi="Times New Roman" w:cs="Times New Roman"/>
          <w:color w:val="auto"/>
        </w:rPr>
      </w:pPr>
      <w:r w:rsidRPr="00CF4B42">
        <w:rPr>
          <w:rFonts w:ascii="Times New Roman" w:hAnsi="Times New Roman" w:cs="Times New Roman"/>
          <w:color w:val="auto"/>
        </w:rPr>
        <w:t>8.1. Стороны договорились о том, что:</w:t>
      </w:r>
    </w:p>
    <w:p w:rsidR="008415DE" w:rsidRPr="00CF4B42" w:rsidRDefault="008415DE" w:rsidP="008415DE">
      <w:pPr>
        <w:ind w:firstLine="709"/>
        <w:contextualSpacing/>
        <w:jc w:val="both"/>
        <w:rPr>
          <w:sz w:val="24"/>
          <w:szCs w:val="24"/>
        </w:rPr>
      </w:pPr>
      <w:r w:rsidRPr="00CF4B42">
        <w:rPr>
          <w:sz w:val="24"/>
          <w:szCs w:val="24"/>
        </w:rPr>
        <w:t>8.1.1. Работодатель с участием и по согласованию с выборным органом первичной профсоюзной организации на каждый календарный год с учётом плана развития Учреждения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
    <w:p w:rsidR="008415DE" w:rsidRPr="00CF4B42" w:rsidRDefault="008415DE" w:rsidP="008415DE">
      <w:pPr>
        <w:ind w:firstLine="709"/>
        <w:contextualSpacing/>
        <w:jc w:val="both"/>
        <w:rPr>
          <w:rFonts w:eastAsia="Calibri"/>
          <w:sz w:val="24"/>
          <w:szCs w:val="24"/>
          <w:lang w:eastAsia="en-US"/>
        </w:rPr>
      </w:pPr>
      <w:r w:rsidRPr="00CF4B42">
        <w:rPr>
          <w:rFonts w:eastAsia="Calibri"/>
          <w:sz w:val="24"/>
          <w:szCs w:val="24"/>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8415DE" w:rsidRPr="00CF4B42" w:rsidRDefault="008415DE" w:rsidP="008415DE">
      <w:pPr>
        <w:ind w:firstLine="709"/>
        <w:contextualSpacing/>
        <w:jc w:val="both"/>
        <w:rPr>
          <w:sz w:val="24"/>
          <w:szCs w:val="24"/>
        </w:rPr>
      </w:pPr>
    </w:p>
    <w:p w:rsidR="008415DE" w:rsidRPr="00CF4B42" w:rsidRDefault="008415DE" w:rsidP="008415DE">
      <w:pPr>
        <w:ind w:firstLine="709"/>
        <w:contextualSpacing/>
        <w:jc w:val="both"/>
        <w:rPr>
          <w:rFonts w:eastAsia="Calibri"/>
          <w:sz w:val="24"/>
          <w:szCs w:val="24"/>
          <w:lang w:eastAsia="en-US"/>
        </w:rPr>
      </w:pPr>
      <w:r w:rsidRPr="00CF4B42">
        <w:rPr>
          <w:sz w:val="24"/>
          <w:szCs w:val="24"/>
        </w:rPr>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sidRPr="00CF4B42">
        <w:rPr>
          <w:rFonts w:eastAsia="Calibri"/>
          <w:sz w:val="24"/>
          <w:szCs w:val="24"/>
          <w:lang w:eastAsia="en-US"/>
        </w:rPr>
        <w:t>.</w:t>
      </w:r>
    </w:p>
    <w:p w:rsidR="008415DE" w:rsidRPr="00CF4B42" w:rsidRDefault="008415DE" w:rsidP="008415DE">
      <w:pPr>
        <w:pStyle w:val="Default"/>
        <w:ind w:firstLine="709"/>
        <w:contextualSpacing/>
        <w:jc w:val="both"/>
        <w:rPr>
          <w:rFonts w:ascii="Times New Roman" w:hAnsi="Times New Roman" w:cs="Times New Roman"/>
          <w:color w:val="auto"/>
        </w:rPr>
      </w:pPr>
      <w:r w:rsidRPr="00CF4B42">
        <w:rPr>
          <w:rFonts w:ascii="Times New Roman" w:hAnsi="Times New Roman" w:cs="Times New Roman"/>
          <w:color w:val="auto"/>
        </w:rPr>
        <w:t xml:space="preserve">8.1.3. Работодатель не </w:t>
      </w:r>
      <w:r w:rsidRPr="00CF4B42">
        <w:rPr>
          <w:rFonts w:ascii="Times New Roman" w:hAnsi="Times New Roman" w:cs="Times New Roman"/>
        </w:rPr>
        <w:t xml:space="preserve">вправе обязывать работников осуществлять </w:t>
      </w:r>
      <w:r w:rsidRPr="00CF4B42">
        <w:rPr>
          <w:rFonts w:ascii="Times New Roman" w:hAnsi="Times New Roman" w:cs="Times New Roman"/>
          <w:color w:val="auto"/>
        </w:rPr>
        <w:t>дополнительное профессиональное образование за счет их собственных средств</w:t>
      </w:r>
      <w:r w:rsidRPr="00CF4B42">
        <w:rPr>
          <w:rFonts w:ascii="Times New Roman" w:hAnsi="Times New Roman" w:cs="Times New Roman"/>
        </w:rPr>
        <w:t>, в том числе такие условия не могут быть включены в трудовые договоры</w:t>
      </w:r>
      <w:r w:rsidRPr="00CF4B42">
        <w:rPr>
          <w:rFonts w:ascii="Times New Roman" w:hAnsi="Times New Roman" w:cs="Times New Roman"/>
          <w:color w:val="auto"/>
        </w:rPr>
        <w:t>.</w:t>
      </w:r>
    </w:p>
    <w:p w:rsidR="003E2E79" w:rsidRPr="00CF4B42" w:rsidRDefault="003E2E79" w:rsidP="002C5EA9">
      <w:pPr>
        <w:pStyle w:val="Default"/>
        <w:contextualSpacing/>
        <w:jc w:val="both"/>
        <w:rPr>
          <w:rFonts w:ascii="Times New Roman" w:hAnsi="Times New Roman" w:cs="Times New Roman"/>
          <w:color w:val="auto"/>
        </w:rPr>
      </w:pPr>
    </w:p>
    <w:p w:rsidR="003E2E79" w:rsidRPr="00CF4B42" w:rsidRDefault="003E2E79" w:rsidP="008415DE">
      <w:pPr>
        <w:pStyle w:val="Default"/>
        <w:ind w:firstLine="709"/>
        <w:contextualSpacing/>
        <w:jc w:val="both"/>
        <w:rPr>
          <w:rFonts w:ascii="Times New Roman" w:hAnsi="Times New Roman" w:cs="Times New Roman"/>
          <w:color w:val="auto"/>
        </w:rPr>
      </w:pPr>
    </w:p>
    <w:p w:rsidR="00102AF6" w:rsidRPr="00CF4B42" w:rsidRDefault="00102AF6" w:rsidP="000409A9">
      <w:pPr>
        <w:suppressAutoHyphens w:val="0"/>
        <w:autoSpaceDE w:val="0"/>
        <w:autoSpaceDN w:val="0"/>
        <w:adjustRightInd w:val="0"/>
        <w:jc w:val="both"/>
        <w:rPr>
          <w:b/>
          <w:bCs/>
          <w:sz w:val="24"/>
          <w:szCs w:val="24"/>
          <w:lang w:eastAsia="ru-RU"/>
        </w:rPr>
      </w:pPr>
    </w:p>
    <w:p w:rsidR="008415DE" w:rsidRPr="00CF4B42" w:rsidRDefault="008415DE" w:rsidP="008415DE">
      <w:pPr>
        <w:pStyle w:val="Pa15"/>
        <w:spacing w:line="240" w:lineRule="auto"/>
        <w:ind w:firstLine="709"/>
        <w:contextualSpacing/>
        <w:jc w:val="center"/>
        <w:rPr>
          <w:rStyle w:val="A10"/>
          <w:sz w:val="24"/>
          <w:szCs w:val="24"/>
        </w:rPr>
      </w:pPr>
      <w:r w:rsidRPr="00CF4B42">
        <w:rPr>
          <w:b/>
          <w:bCs/>
        </w:rPr>
        <w:t>IХ</w:t>
      </w:r>
      <w:r w:rsidRPr="00CF4B42">
        <w:rPr>
          <w:rStyle w:val="A10"/>
          <w:sz w:val="24"/>
          <w:szCs w:val="24"/>
        </w:rPr>
        <w:t>. СОЦИАЛЬНОЕ ПАРТНЁРСТВО</w:t>
      </w:r>
    </w:p>
    <w:p w:rsidR="008415DE" w:rsidRPr="00CF4B42" w:rsidRDefault="008415DE" w:rsidP="008415DE">
      <w:pPr>
        <w:pStyle w:val="Default"/>
        <w:ind w:firstLine="709"/>
        <w:contextualSpacing/>
        <w:jc w:val="center"/>
        <w:rPr>
          <w:rFonts w:ascii="Times New Roman" w:hAnsi="Times New Roman" w:cs="Times New Roman"/>
        </w:rPr>
      </w:pPr>
    </w:p>
    <w:p w:rsidR="008415DE" w:rsidRPr="00CF4B42" w:rsidRDefault="008415DE" w:rsidP="008415DE">
      <w:pPr>
        <w:pStyle w:val="Pa9"/>
        <w:spacing w:line="240" w:lineRule="auto"/>
        <w:ind w:firstLine="709"/>
        <w:contextualSpacing/>
        <w:jc w:val="both"/>
        <w:rPr>
          <w:color w:val="000000"/>
          <w:u w:val="single"/>
        </w:rPr>
      </w:pPr>
      <w:r w:rsidRPr="00CF4B42">
        <w:rPr>
          <w:rStyle w:val="A10"/>
          <w:b w:val="0"/>
          <w:bCs w:val="0"/>
          <w:sz w:val="24"/>
          <w:szCs w:val="24"/>
        </w:rPr>
        <w:t>9.1. В целях развития социального партнёрства стороны обязуются:</w:t>
      </w:r>
    </w:p>
    <w:p w:rsidR="008415DE" w:rsidRPr="00CF4B42" w:rsidRDefault="008415DE" w:rsidP="008415DE">
      <w:pPr>
        <w:pStyle w:val="Default"/>
        <w:ind w:firstLine="709"/>
        <w:contextualSpacing/>
        <w:jc w:val="both"/>
        <w:rPr>
          <w:rStyle w:val="A10"/>
          <w:rFonts w:ascii="Times New Roman" w:hAnsi="Times New Roman" w:cs="Times New Roman"/>
          <w:b w:val="0"/>
          <w:bCs w:val="0"/>
          <w:sz w:val="24"/>
          <w:szCs w:val="24"/>
        </w:rPr>
      </w:pPr>
    </w:p>
    <w:p w:rsidR="008415DE" w:rsidRPr="00CF4B42" w:rsidRDefault="008415DE" w:rsidP="008415DE">
      <w:pPr>
        <w:pStyle w:val="Default"/>
        <w:ind w:firstLine="709"/>
        <w:contextualSpacing/>
        <w:jc w:val="both"/>
        <w:rPr>
          <w:rStyle w:val="A10"/>
          <w:rFonts w:ascii="Times New Roman" w:hAnsi="Times New Roman" w:cs="Times New Roman"/>
          <w:b w:val="0"/>
          <w:bCs w:val="0"/>
          <w:sz w:val="24"/>
          <w:szCs w:val="24"/>
        </w:rPr>
      </w:pPr>
      <w:r w:rsidRPr="00CF4B42">
        <w:rPr>
          <w:rStyle w:val="A10"/>
          <w:rFonts w:ascii="Times New Roman" w:hAnsi="Times New Roman" w:cs="Times New Roman"/>
          <w:b w:val="0"/>
          <w:bCs w:val="0"/>
          <w:sz w:val="24"/>
          <w:szCs w:val="24"/>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8415DE" w:rsidRPr="00CF4B42" w:rsidRDefault="008415DE" w:rsidP="008415DE">
      <w:pPr>
        <w:pStyle w:val="Default"/>
        <w:ind w:firstLine="709"/>
        <w:contextualSpacing/>
        <w:jc w:val="both"/>
        <w:rPr>
          <w:rStyle w:val="A10"/>
          <w:rFonts w:ascii="Times New Roman" w:hAnsi="Times New Roman" w:cs="Times New Roman"/>
          <w:b w:val="0"/>
          <w:bCs w:val="0"/>
          <w:sz w:val="24"/>
          <w:szCs w:val="24"/>
        </w:rPr>
      </w:pPr>
    </w:p>
    <w:p w:rsidR="008415DE" w:rsidRPr="00CF4B42" w:rsidRDefault="008415DE" w:rsidP="008415DE">
      <w:pPr>
        <w:pStyle w:val="Default"/>
        <w:ind w:firstLine="709"/>
        <w:contextualSpacing/>
        <w:jc w:val="both"/>
        <w:rPr>
          <w:rStyle w:val="A10"/>
          <w:rFonts w:ascii="Times New Roman" w:hAnsi="Times New Roman" w:cs="Times New Roman"/>
          <w:b w:val="0"/>
          <w:bCs w:val="0"/>
          <w:sz w:val="24"/>
          <w:szCs w:val="24"/>
        </w:rPr>
      </w:pPr>
      <w:r w:rsidRPr="00CF4B42">
        <w:rPr>
          <w:rStyle w:val="A10"/>
          <w:rFonts w:ascii="Times New Roman" w:hAnsi="Times New Roman" w:cs="Times New Roman"/>
          <w:b w:val="0"/>
          <w:bCs w:val="0"/>
          <w:sz w:val="24"/>
          <w:szCs w:val="24"/>
        </w:rPr>
        <w:t>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w:t>
      </w:r>
    </w:p>
    <w:p w:rsidR="008415DE" w:rsidRPr="00CF4B42" w:rsidRDefault="008415DE" w:rsidP="008415DE">
      <w:pPr>
        <w:pStyle w:val="Default"/>
        <w:ind w:firstLine="709"/>
        <w:contextualSpacing/>
        <w:jc w:val="both"/>
        <w:rPr>
          <w:rStyle w:val="A10"/>
          <w:rFonts w:ascii="Times New Roman" w:hAnsi="Times New Roman" w:cs="Times New Roman"/>
          <w:b w:val="0"/>
          <w:bCs w:val="0"/>
          <w:sz w:val="24"/>
          <w:szCs w:val="24"/>
        </w:rPr>
      </w:pPr>
    </w:p>
    <w:p w:rsidR="008415DE" w:rsidRPr="00CF4B42" w:rsidRDefault="008415DE" w:rsidP="008415DE">
      <w:pPr>
        <w:pStyle w:val="Default"/>
        <w:ind w:firstLine="709"/>
        <w:contextualSpacing/>
        <w:jc w:val="both"/>
        <w:rPr>
          <w:rStyle w:val="A10"/>
          <w:rFonts w:ascii="Times New Roman" w:hAnsi="Times New Roman" w:cs="Times New Roman"/>
          <w:b w:val="0"/>
          <w:bCs w:val="0"/>
          <w:sz w:val="24"/>
          <w:szCs w:val="24"/>
        </w:rPr>
      </w:pPr>
      <w:r w:rsidRPr="00CF4B42">
        <w:rPr>
          <w:rStyle w:val="A10"/>
          <w:rFonts w:ascii="Times New Roman" w:hAnsi="Times New Roman" w:cs="Times New Roman"/>
          <w:b w:val="0"/>
          <w:bCs w:val="0"/>
          <w:sz w:val="24"/>
          <w:szCs w:val="24"/>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8415DE" w:rsidRPr="00CF4B42" w:rsidRDefault="008415DE" w:rsidP="008415DE">
      <w:pPr>
        <w:pStyle w:val="Default"/>
        <w:ind w:firstLine="709"/>
        <w:contextualSpacing/>
        <w:jc w:val="both"/>
        <w:rPr>
          <w:rStyle w:val="A10"/>
          <w:rFonts w:ascii="Times New Roman" w:hAnsi="Times New Roman" w:cs="Times New Roman"/>
          <w:b w:val="0"/>
          <w:bCs w:val="0"/>
          <w:sz w:val="24"/>
          <w:szCs w:val="24"/>
        </w:rPr>
      </w:pPr>
    </w:p>
    <w:p w:rsidR="008415DE" w:rsidRPr="00CF4B42" w:rsidRDefault="008415DE" w:rsidP="008415DE">
      <w:pPr>
        <w:pStyle w:val="Default"/>
        <w:ind w:firstLine="709"/>
        <w:contextualSpacing/>
        <w:jc w:val="both"/>
        <w:rPr>
          <w:rStyle w:val="A10"/>
          <w:rFonts w:ascii="Times New Roman" w:hAnsi="Times New Roman" w:cs="Times New Roman"/>
          <w:b w:val="0"/>
          <w:bCs w:val="0"/>
          <w:sz w:val="24"/>
          <w:szCs w:val="24"/>
        </w:rPr>
      </w:pPr>
      <w:r w:rsidRPr="00CF4B42">
        <w:rPr>
          <w:rStyle w:val="A10"/>
          <w:rFonts w:ascii="Times New Roman" w:hAnsi="Times New Roman" w:cs="Times New Roman"/>
          <w:b w:val="0"/>
          <w:bCs w:val="0"/>
          <w:sz w:val="24"/>
          <w:szCs w:val="24"/>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8415DE" w:rsidRPr="00CF4B42" w:rsidRDefault="008415DE" w:rsidP="008415DE">
      <w:pPr>
        <w:pStyle w:val="34"/>
        <w:spacing w:after="0"/>
        <w:ind w:firstLine="709"/>
        <w:contextualSpacing/>
        <w:jc w:val="both"/>
        <w:rPr>
          <w:sz w:val="24"/>
          <w:szCs w:val="24"/>
        </w:rPr>
      </w:pPr>
    </w:p>
    <w:p w:rsidR="008415DE" w:rsidRPr="00CF4B42" w:rsidRDefault="008415DE" w:rsidP="008415DE">
      <w:pPr>
        <w:pStyle w:val="34"/>
        <w:spacing w:after="0"/>
        <w:ind w:firstLine="709"/>
        <w:contextualSpacing/>
        <w:jc w:val="both"/>
        <w:rPr>
          <w:sz w:val="24"/>
          <w:szCs w:val="24"/>
        </w:rPr>
      </w:pPr>
      <w:r w:rsidRPr="00CF4B42">
        <w:rPr>
          <w:sz w:val="24"/>
          <w:szCs w:val="24"/>
        </w:rPr>
        <w:t>9.2 В целях создания условий для успешной деятельности первичной профсоюзной организации и профсоюзного комитета в соответствии с федеральным законодательством, законами и иными нормативными правовыми актами Карачаево-Черкесской Республики, соглашениями, настоящим коллективным договором работодатель обязуется:</w:t>
      </w:r>
    </w:p>
    <w:p w:rsidR="008415DE" w:rsidRPr="00CF4B42" w:rsidRDefault="008415DE" w:rsidP="008415DE">
      <w:pPr>
        <w:pStyle w:val="Default"/>
        <w:ind w:firstLine="709"/>
        <w:contextualSpacing/>
        <w:jc w:val="both"/>
        <w:rPr>
          <w:rFonts w:ascii="Times New Roman" w:hAnsi="Times New Roman" w:cs="Times New Roman"/>
        </w:rPr>
      </w:pPr>
    </w:p>
    <w:p w:rsidR="008415DE" w:rsidRPr="00CF4B42" w:rsidRDefault="008415DE" w:rsidP="008415DE">
      <w:pPr>
        <w:pStyle w:val="Default"/>
        <w:ind w:firstLine="709"/>
        <w:contextualSpacing/>
        <w:jc w:val="both"/>
        <w:rPr>
          <w:rFonts w:ascii="Times New Roman" w:hAnsi="Times New Roman" w:cs="Times New Roman"/>
        </w:rPr>
      </w:pPr>
      <w:r w:rsidRPr="00CF4B42">
        <w:rPr>
          <w:rFonts w:ascii="Times New Roman" w:hAnsi="Times New Roman" w:cs="Times New Roman"/>
        </w:rPr>
        <w:t>9.2.1 обеспечивать ежемесячное и бесплатное перечисление на счет профсоюзной организации членские профсоюзные взносы из заработной платы работников, являющихся членами Профсоюза.</w:t>
      </w:r>
    </w:p>
    <w:p w:rsidR="008415DE" w:rsidRPr="00CF4B42" w:rsidRDefault="008415DE" w:rsidP="008415DE">
      <w:pPr>
        <w:pStyle w:val="Default"/>
        <w:ind w:firstLine="709"/>
        <w:contextualSpacing/>
        <w:jc w:val="both"/>
        <w:rPr>
          <w:rFonts w:ascii="Times New Roman" w:hAnsi="Times New Roman" w:cs="Times New Roman"/>
        </w:rPr>
      </w:pPr>
      <w:r w:rsidRPr="00CF4B42">
        <w:rPr>
          <w:rFonts w:ascii="Times New Roman" w:hAnsi="Times New Roman" w:cs="Times New Roman"/>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8415DE" w:rsidRPr="00CF4B42" w:rsidRDefault="008415DE" w:rsidP="008415DE">
      <w:pPr>
        <w:ind w:firstLine="709"/>
        <w:contextualSpacing/>
        <w:jc w:val="both"/>
        <w:rPr>
          <w:spacing w:val="-6"/>
          <w:sz w:val="24"/>
          <w:szCs w:val="24"/>
        </w:rPr>
      </w:pPr>
    </w:p>
    <w:p w:rsidR="008415DE" w:rsidRPr="00CF4B42" w:rsidRDefault="008415DE" w:rsidP="008415DE">
      <w:pPr>
        <w:pStyle w:val="34"/>
        <w:ind w:firstLine="709"/>
        <w:contextualSpacing/>
        <w:jc w:val="both"/>
        <w:rPr>
          <w:sz w:val="24"/>
          <w:szCs w:val="24"/>
        </w:rPr>
      </w:pPr>
      <w:r w:rsidRPr="00CF4B42">
        <w:rPr>
          <w:sz w:val="24"/>
          <w:szCs w:val="24"/>
        </w:rPr>
        <w:t>9.2.2 при принятии локальных нормативных актов, затрагивающих права работников Учреждения, учитывать мнение профсоюзного комитета в порядке и на условиях, предусмотренных трудовым законодательством и настоящим коллективным договором;</w:t>
      </w:r>
    </w:p>
    <w:p w:rsidR="00B47F38" w:rsidRPr="00CF4B42" w:rsidRDefault="00B47F38" w:rsidP="000B440C">
      <w:pPr>
        <w:pStyle w:val="34"/>
        <w:spacing w:after="0"/>
        <w:ind w:firstLine="709"/>
        <w:contextualSpacing/>
        <w:jc w:val="both"/>
        <w:rPr>
          <w:sz w:val="24"/>
          <w:szCs w:val="24"/>
        </w:rPr>
      </w:pPr>
    </w:p>
    <w:p w:rsidR="008415DE" w:rsidRPr="00CF4B42" w:rsidRDefault="008415DE" w:rsidP="000B440C">
      <w:pPr>
        <w:pStyle w:val="34"/>
        <w:spacing w:after="0"/>
        <w:ind w:firstLine="709"/>
        <w:contextualSpacing/>
        <w:jc w:val="both"/>
        <w:rPr>
          <w:sz w:val="24"/>
          <w:szCs w:val="24"/>
        </w:rPr>
      </w:pPr>
      <w:r w:rsidRPr="00CF4B42">
        <w:rPr>
          <w:sz w:val="24"/>
          <w:szCs w:val="24"/>
        </w:rPr>
        <w:t>9.2.3соблюдать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0B440C" w:rsidRPr="00CF4B42" w:rsidRDefault="000B440C" w:rsidP="008415DE">
      <w:pPr>
        <w:pStyle w:val="Pa9"/>
        <w:spacing w:line="240" w:lineRule="auto"/>
        <w:ind w:firstLine="709"/>
        <w:contextualSpacing/>
        <w:jc w:val="both"/>
        <w:rPr>
          <w:rStyle w:val="A10"/>
          <w:b w:val="0"/>
          <w:bCs w:val="0"/>
          <w:sz w:val="24"/>
          <w:szCs w:val="24"/>
        </w:rPr>
      </w:pPr>
    </w:p>
    <w:p w:rsidR="008415DE" w:rsidRPr="00CF4B42" w:rsidRDefault="008415DE" w:rsidP="008415DE">
      <w:pPr>
        <w:pStyle w:val="Pa9"/>
        <w:spacing w:line="240" w:lineRule="auto"/>
        <w:ind w:firstLine="709"/>
        <w:contextualSpacing/>
        <w:jc w:val="both"/>
        <w:rPr>
          <w:color w:val="000000"/>
        </w:rPr>
      </w:pPr>
      <w:r w:rsidRPr="00CF4B42">
        <w:rPr>
          <w:rStyle w:val="A10"/>
          <w:b w:val="0"/>
          <w:bCs w:val="0"/>
          <w:sz w:val="24"/>
          <w:szCs w:val="24"/>
        </w:rPr>
        <w:t xml:space="preserve">9.2.4своевременно выполнять предписания надзорных и контрольных органов и представления </w:t>
      </w:r>
      <w:r w:rsidRPr="00CF4B42">
        <w:t xml:space="preserve">профсоюзного комитета </w:t>
      </w:r>
      <w:r w:rsidRPr="00CF4B42">
        <w:rPr>
          <w:rStyle w:val="A10"/>
          <w:b w:val="0"/>
          <w:bCs w:val="0"/>
          <w:sz w:val="24"/>
          <w:szCs w:val="24"/>
        </w:rPr>
        <w:t xml:space="preserve">по устранению нарушений трудового законодательства, иных нормативных правовых актов, содержащих нормы трудового права; </w:t>
      </w:r>
    </w:p>
    <w:p w:rsidR="000B440C" w:rsidRPr="00CF4B42" w:rsidRDefault="000B440C" w:rsidP="008415DE">
      <w:pPr>
        <w:pStyle w:val="Pa9"/>
        <w:spacing w:line="240" w:lineRule="auto"/>
        <w:ind w:firstLine="709"/>
        <w:contextualSpacing/>
        <w:jc w:val="both"/>
        <w:rPr>
          <w:rStyle w:val="A10"/>
          <w:b w:val="0"/>
          <w:bCs w:val="0"/>
          <w:sz w:val="24"/>
          <w:szCs w:val="24"/>
        </w:rPr>
      </w:pPr>
    </w:p>
    <w:p w:rsidR="008415DE" w:rsidRPr="00CF4B42" w:rsidRDefault="008415DE" w:rsidP="008415DE">
      <w:pPr>
        <w:pStyle w:val="Pa9"/>
        <w:spacing w:line="240" w:lineRule="auto"/>
        <w:ind w:firstLine="709"/>
        <w:contextualSpacing/>
        <w:jc w:val="both"/>
        <w:rPr>
          <w:rStyle w:val="A10"/>
          <w:b w:val="0"/>
          <w:bCs w:val="0"/>
          <w:sz w:val="24"/>
          <w:szCs w:val="24"/>
        </w:rPr>
      </w:pPr>
      <w:r w:rsidRPr="00CF4B42">
        <w:rPr>
          <w:rStyle w:val="A10"/>
          <w:b w:val="0"/>
          <w:bCs w:val="0"/>
          <w:sz w:val="24"/>
          <w:szCs w:val="24"/>
        </w:rPr>
        <w:t xml:space="preserve">9.2.5решение о возможном расторжении трудового договора с работником, входящим в состав </w:t>
      </w:r>
      <w:r w:rsidRPr="00CF4B42">
        <w:t>выборного органа первичной профсоюзной организации</w:t>
      </w:r>
      <w:r w:rsidRPr="00CF4B42">
        <w:rPr>
          <w:rStyle w:val="A10"/>
          <w:b w:val="0"/>
          <w:bCs w:val="0"/>
          <w:sz w:val="24"/>
          <w:szCs w:val="24"/>
        </w:rPr>
        <w:t xml:space="preserve"> и не освобожденным от основной работы по основаниям, предусмотренным пунктом вторым или третьим части первой статьи 81 ТК</w:t>
      </w:r>
      <w:r w:rsidRPr="00CF4B42">
        <w:rPr>
          <w:rFonts w:eastAsia="Arial Unicode MS"/>
          <w:color w:val="000000"/>
          <w:kern w:val="1"/>
        </w:rPr>
        <w:t> </w:t>
      </w:r>
      <w:r w:rsidRPr="00CF4B42">
        <w:rPr>
          <w:rStyle w:val="A10"/>
          <w:b w:val="0"/>
          <w:bCs w:val="0"/>
          <w:sz w:val="24"/>
          <w:szCs w:val="24"/>
        </w:rPr>
        <w:t xml:space="preserve">РФ, принимать с предварительного согласия </w:t>
      </w:r>
      <w:r w:rsidRPr="00CF4B42">
        <w:t>профсоюзного комитета</w:t>
      </w:r>
      <w:r w:rsidRPr="00CF4B42">
        <w:rPr>
          <w:rStyle w:val="A10"/>
          <w:b w:val="0"/>
          <w:bCs w:val="0"/>
          <w:sz w:val="24"/>
          <w:szCs w:val="24"/>
        </w:rPr>
        <w:t xml:space="preserve">; </w:t>
      </w:r>
    </w:p>
    <w:p w:rsidR="000B440C" w:rsidRPr="00CF4B42" w:rsidRDefault="000B440C" w:rsidP="008415DE">
      <w:pPr>
        <w:pStyle w:val="Pa9"/>
        <w:spacing w:line="240" w:lineRule="auto"/>
        <w:ind w:firstLine="709"/>
        <w:contextualSpacing/>
        <w:jc w:val="both"/>
        <w:rPr>
          <w:rStyle w:val="A10"/>
          <w:b w:val="0"/>
          <w:bCs w:val="0"/>
          <w:sz w:val="24"/>
          <w:szCs w:val="24"/>
        </w:rPr>
      </w:pPr>
    </w:p>
    <w:p w:rsidR="008415DE" w:rsidRPr="00CF4B42" w:rsidRDefault="008415DE" w:rsidP="008415DE">
      <w:pPr>
        <w:pStyle w:val="Pa9"/>
        <w:spacing w:line="240" w:lineRule="auto"/>
        <w:ind w:firstLine="709"/>
        <w:contextualSpacing/>
        <w:jc w:val="both"/>
        <w:rPr>
          <w:rStyle w:val="A10"/>
          <w:b w:val="0"/>
          <w:bCs w:val="0"/>
          <w:sz w:val="24"/>
          <w:szCs w:val="24"/>
        </w:rPr>
      </w:pPr>
      <w:r w:rsidRPr="00CF4B42">
        <w:rPr>
          <w:rStyle w:val="A10"/>
          <w:b w:val="0"/>
          <w:bCs w:val="0"/>
          <w:sz w:val="24"/>
          <w:szCs w:val="24"/>
        </w:rPr>
        <w:t xml:space="preserve">9.2.6обеспечивать осуществление мероприятий по внесению изменений и дополнений в устав образовательного учреждения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профсоюзного комитета) </w:t>
      </w:r>
      <w:r w:rsidR="000B440C" w:rsidRPr="00CF4B42">
        <w:rPr>
          <w:rStyle w:val="A10"/>
          <w:b w:val="0"/>
          <w:bCs w:val="0"/>
          <w:sz w:val="24"/>
          <w:szCs w:val="24"/>
        </w:rPr>
        <w:t>У</w:t>
      </w:r>
      <w:r w:rsidRPr="00CF4B42">
        <w:rPr>
          <w:rStyle w:val="A10"/>
          <w:b w:val="0"/>
          <w:bCs w:val="0"/>
          <w:sz w:val="24"/>
          <w:szCs w:val="24"/>
        </w:rPr>
        <w:t>чреждения членом наблюдательного совета.</w:t>
      </w:r>
    </w:p>
    <w:p w:rsidR="000B440C" w:rsidRPr="00CF4B42" w:rsidRDefault="000B440C" w:rsidP="000B440C">
      <w:pPr>
        <w:pStyle w:val="Default"/>
        <w:rPr>
          <w:rFonts w:ascii="Times New Roman" w:hAnsi="Times New Roman" w:cs="Times New Roman"/>
        </w:rPr>
      </w:pPr>
    </w:p>
    <w:p w:rsidR="008415DE" w:rsidRPr="00CF4B42" w:rsidRDefault="008415DE" w:rsidP="008415DE">
      <w:pPr>
        <w:pStyle w:val="Pa9"/>
        <w:spacing w:line="240" w:lineRule="auto"/>
        <w:ind w:firstLine="709"/>
        <w:contextualSpacing/>
        <w:jc w:val="both"/>
        <w:rPr>
          <w:color w:val="000000"/>
        </w:rPr>
      </w:pPr>
      <w:r w:rsidRPr="00CF4B42">
        <w:rPr>
          <w:rStyle w:val="A10"/>
          <w:b w:val="0"/>
          <w:bCs w:val="0"/>
          <w:sz w:val="24"/>
          <w:szCs w:val="24"/>
        </w:rPr>
        <w:t>9.3. Взаимодействие работодателя с профсоюзным комитетом осуществляется посредством:</w:t>
      </w:r>
    </w:p>
    <w:p w:rsidR="008415DE" w:rsidRPr="00CF4B42" w:rsidRDefault="008415DE" w:rsidP="00054B99">
      <w:pPr>
        <w:pStyle w:val="Pa9"/>
        <w:numPr>
          <w:ilvl w:val="0"/>
          <w:numId w:val="24"/>
        </w:numPr>
        <w:spacing w:line="240" w:lineRule="auto"/>
        <w:ind w:left="0" w:firstLine="567"/>
        <w:contextualSpacing/>
        <w:jc w:val="both"/>
        <w:rPr>
          <w:rStyle w:val="A10"/>
          <w:b w:val="0"/>
          <w:bCs w:val="0"/>
          <w:sz w:val="24"/>
          <w:szCs w:val="24"/>
        </w:rPr>
      </w:pPr>
      <w:r w:rsidRPr="00CF4B42">
        <w:rPr>
          <w:rStyle w:val="A70"/>
          <w:sz w:val="24"/>
          <w:szCs w:val="24"/>
        </w:rPr>
        <w:t>учёта мнения профсоюзного комитета</w:t>
      </w:r>
      <w:r w:rsidRPr="00CF4B42">
        <w:rPr>
          <w:rStyle w:val="A10"/>
          <w:b w:val="0"/>
          <w:bCs w:val="0"/>
          <w:sz w:val="24"/>
          <w:szCs w:val="24"/>
        </w:rPr>
        <w:t xml:space="preserve"> в порядке, установленном статьёй 372 ТК</w:t>
      </w:r>
      <w:r w:rsidRPr="00CF4B42">
        <w:rPr>
          <w:rFonts w:eastAsia="Arial Unicode MS"/>
          <w:color w:val="000000"/>
          <w:kern w:val="1"/>
        </w:rPr>
        <w:t> </w:t>
      </w:r>
      <w:r w:rsidRPr="00CF4B42">
        <w:rPr>
          <w:rStyle w:val="A10"/>
          <w:b w:val="0"/>
          <w:bCs w:val="0"/>
          <w:sz w:val="24"/>
          <w:szCs w:val="24"/>
        </w:rPr>
        <w:t>РФ;</w:t>
      </w:r>
    </w:p>
    <w:p w:rsidR="008415DE" w:rsidRPr="00CF4B42" w:rsidRDefault="008415DE" w:rsidP="00054B99">
      <w:pPr>
        <w:pStyle w:val="Pa9"/>
        <w:numPr>
          <w:ilvl w:val="0"/>
          <w:numId w:val="24"/>
        </w:numPr>
        <w:spacing w:line="240" w:lineRule="auto"/>
        <w:ind w:left="0" w:firstLine="567"/>
        <w:contextualSpacing/>
        <w:jc w:val="both"/>
        <w:rPr>
          <w:rStyle w:val="A10"/>
          <w:b w:val="0"/>
          <w:bCs w:val="0"/>
          <w:sz w:val="24"/>
          <w:szCs w:val="24"/>
        </w:rPr>
      </w:pPr>
      <w:r w:rsidRPr="00CF4B42">
        <w:rPr>
          <w:rStyle w:val="A70"/>
          <w:sz w:val="24"/>
          <w:szCs w:val="24"/>
        </w:rPr>
        <w:t>учёта мотивированного мнения профсоюзного комитета</w:t>
      </w:r>
      <w:r w:rsidRPr="00CF4B42">
        <w:rPr>
          <w:rStyle w:val="A10"/>
          <w:b w:val="0"/>
          <w:bCs w:val="0"/>
          <w:sz w:val="24"/>
          <w:szCs w:val="24"/>
        </w:rPr>
        <w:t xml:space="preserve"> в порядке, установленном статьёй 373 ТК РФ;</w:t>
      </w:r>
    </w:p>
    <w:p w:rsidR="008415DE" w:rsidRPr="00CF4B42" w:rsidRDefault="008415DE" w:rsidP="00054B99">
      <w:pPr>
        <w:pStyle w:val="af1"/>
        <w:numPr>
          <w:ilvl w:val="0"/>
          <w:numId w:val="24"/>
        </w:numPr>
        <w:ind w:left="0" w:firstLine="567"/>
        <w:jc w:val="both"/>
        <w:rPr>
          <w:sz w:val="24"/>
          <w:szCs w:val="24"/>
        </w:rPr>
      </w:pPr>
      <w:r w:rsidRPr="00CF4B42">
        <w:rPr>
          <w:sz w:val="24"/>
          <w:szCs w:val="24"/>
        </w:rPr>
        <w:t>согласования, представляющего собой принятие решения руководителем учреждения только после проведения взаимных консультаций, в результате которых решением профсоюзного комитета выражено и доведено до сведения всех работников учреждения его официальное мнение. В случае, если мнение профсоюзного комитета не совпадает с предполагаемым решением руководителя, вопрос выносится на общее собрание, решение которого, принятое большинством голосов, является окончательным и обязательным для сторон.</w:t>
      </w:r>
    </w:p>
    <w:p w:rsidR="000B440C" w:rsidRPr="00CF4B42" w:rsidRDefault="000B440C" w:rsidP="008415DE">
      <w:pPr>
        <w:pStyle w:val="Default"/>
        <w:ind w:firstLine="709"/>
        <w:contextualSpacing/>
        <w:jc w:val="both"/>
        <w:rPr>
          <w:rFonts w:ascii="Times New Roman" w:eastAsia="MS Mincho" w:hAnsi="Times New Roman" w:cs="Times New Roman"/>
        </w:rPr>
      </w:pPr>
    </w:p>
    <w:p w:rsidR="008415DE" w:rsidRPr="00CF4B42" w:rsidRDefault="008415DE" w:rsidP="008415DE">
      <w:pPr>
        <w:pStyle w:val="Default"/>
        <w:ind w:firstLine="709"/>
        <w:contextualSpacing/>
        <w:jc w:val="both"/>
        <w:rPr>
          <w:rFonts w:ascii="Times New Roman" w:hAnsi="Times New Roman" w:cs="Times New Roman"/>
          <w:color w:val="auto"/>
        </w:rPr>
      </w:pPr>
      <w:r w:rsidRPr="00CF4B42">
        <w:rPr>
          <w:rFonts w:ascii="Times New Roman" w:eastAsia="MS Mincho" w:hAnsi="Times New Roman" w:cs="Times New Roman"/>
        </w:rPr>
        <w:t xml:space="preserve">9.4. </w:t>
      </w:r>
      <w:r w:rsidRPr="00CF4B42">
        <w:rPr>
          <w:rStyle w:val="A10"/>
          <w:rFonts w:ascii="Times New Roman" w:hAnsi="Times New Roman" w:cs="Times New Roman"/>
          <w:b w:val="0"/>
          <w:bCs w:val="0"/>
          <w:sz w:val="24"/>
          <w:szCs w:val="24"/>
        </w:rPr>
        <w:t>Работодатель по</w:t>
      </w:r>
      <w:r w:rsidRPr="00CF4B42">
        <w:rPr>
          <w:rFonts w:ascii="Times New Roman" w:hAnsi="Times New Roman" w:cs="Times New Roman"/>
          <w:color w:val="auto"/>
        </w:rPr>
        <w:t xml:space="preserve">согласованию с профсоюзным комитетомосуществляет: </w:t>
      </w:r>
    </w:p>
    <w:p w:rsidR="008415DE" w:rsidRPr="00CF4B42" w:rsidRDefault="008415DE" w:rsidP="00054B99">
      <w:pPr>
        <w:pStyle w:val="Default"/>
        <w:numPr>
          <w:ilvl w:val="0"/>
          <w:numId w:val="25"/>
        </w:numPr>
        <w:tabs>
          <w:tab w:val="left" w:pos="851"/>
        </w:tabs>
        <w:ind w:left="0" w:firstLine="567"/>
        <w:contextualSpacing/>
        <w:jc w:val="both"/>
        <w:rPr>
          <w:rFonts w:ascii="Times New Roman" w:hAnsi="Times New Roman" w:cs="Times New Roman"/>
          <w:color w:val="auto"/>
        </w:rPr>
      </w:pPr>
      <w:r w:rsidRPr="00CF4B42">
        <w:rPr>
          <w:rFonts w:ascii="Times New Roman" w:hAnsi="Times New Roman" w:cs="Times New Roman"/>
          <w:iCs/>
          <w:color w:val="auto"/>
        </w:rPr>
        <w:t xml:space="preserve">установление и распределение учебной нагрузки педагогических и других работников; </w:t>
      </w:r>
    </w:p>
    <w:p w:rsidR="008415DE" w:rsidRPr="00CF4B42" w:rsidRDefault="008415DE" w:rsidP="00054B99">
      <w:pPr>
        <w:pStyle w:val="Default"/>
        <w:numPr>
          <w:ilvl w:val="0"/>
          <w:numId w:val="25"/>
        </w:numPr>
        <w:tabs>
          <w:tab w:val="left" w:pos="851"/>
        </w:tabs>
        <w:ind w:left="0" w:firstLine="567"/>
        <w:contextualSpacing/>
        <w:jc w:val="both"/>
        <w:rPr>
          <w:rFonts w:ascii="Times New Roman" w:hAnsi="Times New Roman" w:cs="Times New Roman"/>
          <w:iCs/>
          <w:color w:val="auto"/>
        </w:rPr>
      </w:pPr>
      <w:r w:rsidRPr="00CF4B42">
        <w:rPr>
          <w:rFonts w:ascii="Times New Roman" w:hAnsi="Times New Roman" w:cs="Times New Roman"/>
          <w:color w:val="auto"/>
        </w:rPr>
        <w:t> </w:t>
      </w:r>
      <w:r w:rsidRPr="00CF4B42">
        <w:rPr>
          <w:rFonts w:ascii="Times New Roman" w:hAnsi="Times New Roman" w:cs="Times New Roman"/>
          <w:iCs/>
          <w:color w:val="auto"/>
        </w:rPr>
        <w:t xml:space="preserve">утверждение расписания занятий, годового календарного учебного графика; </w:t>
      </w:r>
    </w:p>
    <w:p w:rsidR="008415DE" w:rsidRPr="00CF4B42" w:rsidRDefault="008415DE" w:rsidP="00054B99">
      <w:pPr>
        <w:pStyle w:val="Default"/>
        <w:numPr>
          <w:ilvl w:val="0"/>
          <w:numId w:val="25"/>
        </w:numPr>
        <w:tabs>
          <w:tab w:val="left" w:pos="851"/>
        </w:tabs>
        <w:ind w:left="0" w:firstLine="567"/>
        <w:contextualSpacing/>
        <w:jc w:val="both"/>
        <w:rPr>
          <w:rFonts w:ascii="Times New Roman" w:hAnsi="Times New Roman" w:cs="Times New Roman"/>
          <w:color w:val="auto"/>
        </w:rPr>
      </w:pPr>
      <w:r w:rsidRPr="00CF4B42">
        <w:rPr>
          <w:rFonts w:ascii="Times New Roman" w:hAnsi="Times New Roman" w:cs="Times New Roman"/>
          <w:color w:val="auto"/>
        </w:rPr>
        <w:t xml:space="preserve"> установление системы оплаты труда;</w:t>
      </w:r>
    </w:p>
    <w:p w:rsidR="008415DE" w:rsidRPr="00CF4B42" w:rsidRDefault="008415DE" w:rsidP="00054B99">
      <w:pPr>
        <w:pStyle w:val="Default"/>
        <w:numPr>
          <w:ilvl w:val="0"/>
          <w:numId w:val="25"/>
        </w:numPr>
        <w:tabs>
          <w:tab w:val="left" w:pos="851"/>
        </w:tabs>
        <w:ind w:left="0" w:firstLine="567"/>
        <w:contextualSpacing/>
        <w:jc w:val="both"/>
        <w:rPr>
          <w:rFonts w:ascii="Times New Roman" w:hAnsi="Times New Roman" w:cs="Times New Roman"/>
          <w:iCs/>
          <w:color w:val="auto"/>
        </w:rPr>
      </w:pPr>
      <w:r w:rsidRPr="00CF4B42">
        <w:rPr>
          <w:rFonts w:ascii="Times New Roman" w:hAnsi="Times New Roman" w:cs="Times New Roman"/>
          <w:iCs/>
          <w:color w:val="auto"/>
        </w:rPr>
        <w:t xml:space="preserve"> утверждает формы расчетного листка; </w:t>
      </w:r>
    </w:p>
    <w:p w:rsidR="008415DE" w:rsidRPr="00CF4B42" w:rsidRDefault="008415DE" w:rsidP="00054B99">
      <w:pPr>
        <w:pStyle w:val="af1"/>
        <w:numPr>
          <w:ilvl w:val="0"/>
          <w:numId w:val="25"/>
        </w:numPr>
        <w:tabs>
          <w:tab w:val="left" w:pos="851"/>
        </w:tabs>
        <w:ind w:left="0" w:firstLine="567"/>
        <w:jc w:val="both"/>
        <w:rPr>
          <w:sz w:val="24"/>
          <w:szCs w:val="24"/>
        </w:rPr>
      </w:pPr>
      <w:r w:rsidRPr="00CF4B42">
        <w:rPr>
          <w:sz w:val="24"/>
          <w:szCs w:val="24"/>
        </w:rPr>
        <w:t xml:space="preserve"> установление, изменение размеров и снятие всех видов выплат компенсационного и стимулирующего характера;</w:t>
      </w:r>
    </w:p>
    <w:p w:rsidR="008415DE" w:rsidRPr="00CF4B42" w:rsidRDefault="008415DE" w:rsidP="00054B99">
      <w:pPr>
        <w:pStyle w:val="af1"/>
        <w:numPr>
          <w:ilvl w:val="0"/>
          <w:numId w:val="25"/>
        </w:numPr>
        <w:tabs>
          <w:tab w:val="left" w:pos="851"/>
        </w:tabs>
        <w:ind w:left="0" w:firstLine="567"/>
        <w:jc w:val="both"/>
        <w:rPr>
          <w:sz w:val="24"/>
          <w:szCs w:val="24"/>
        </w:rPr>
      </w:pPr>
      <w:r w:rsidRPr="00CF4B42">
        <w:rPr>
          <w:sz w:val="24"/>
          <w:szCs w:val="24"/>
        </w:rPr>
        <w:t>распределение премиальных выплат и использование фонда экономии заработной платы;</w:t>
      </w:r>
    </w:p>
    <w:p w:rsidR="008415DE" w:rsidRPr="00CF4B42" w:rsidRDefault="008415DE" w:rsidP="00054B99">
      <w:pPr>
        <w:pStyle w:val="af1"/>
        <w:numPr>
          <w:ilvl w:val="0"/>
          <w:numId w:val="25"/>
        </w:numPr>
        <w:tabs>
          <w:tab w:val="left" w:pos="851"/>
        </w:tabs>
        <w:ind w:left="0" w:firstLine="567"/>
        <w:jc w:val="both"/>
        <w:rPr>
          <w:sz w:val="24"/>
          <w:szCs w:val="24"/>
        </w:rPr>
      </w:pPr>
      <w:r w:rsidRPr="00CF4B42">
        <w:rPr>
          <w:sz w:val="24"/>
          <w:szCs w:val="24"/>
        </w:rPr>
        <w:t>установление размера повышения заработной платы в ночное время;</w:t>
      </w:r>
    </w:p>
    <w:p w:rsidR="008415DE" w:rsidRPr="00CF4B42" w:rsidRDefault="008415DE" w:rsidP="00054B99">
      <w:pPr>
        <w:pStyle w:val="af1"/>
        <w:numPr>
          <w:ilvl w:val="0"/>
          <w:numId w:val="25"/>
        </w:numPr>
        <w:tabs>
          <w:tab w:val="left" w:pos="851"/>
        </w:tabs>
        <w:ind w:left="0" w:firstLine="567"/>
        <w:jc w:val="both"/>
        <w:rPr>
          <w:sz w:val="24"/>
          <w:szCs w:val="24"/>
        </w:rPr>
      </w:pPr>
      <w:r w:rsidRPr="00CF4B42">
        <w:rPr>
          <w:sz w:val="24"/>
          <w:szCs w:val="24"/>
        </w:rPr>
        <w:t>утверждение должностных обязанностей работников;</w:t>
      </w:r>
    </w:p>
    <w:p w:rsidR="008415DE" w:rsidRPr="00CF4B42" w:rsidRDefault="008415DE" w:rsidP="00054B99">
      <w:pPr>
        <w:pStyle w:val="af1"/>
        <w:numPr>
          <w:ilvl w:val="0"/>
          <w:numId w:val="25"/>
        </w:numPr>
        <w:tabs>
          <w:tab w:val="left" w:pos="851"/>
        </w:tabs>
        <w:ind w:left="0" w:firstLine="567"/>
        <w:jc w:val="both"/>
        <w:rPr>
          <w:sz w:val="24"/>
          <w:szCs w:val="24"/>
        </w:rPr>
      </w:pPr>
      <w:r w:rsidRPr="00CF4B42">
        <w:rPr>
          <w:sz w:val="24"/>
          <w:szCs w:val="24"/>
        </w:rPr>
        <w:t>применение систем нормирования труда;</w:t>
      </w:r>
    </w:p>
    <w:p w:rsidR="008415DE" w:rsidRPr="00CF4B42" w:rsidRDefault="008415DE" w:rsidP="00054B99">
      <w:pPr>
        <w:pStyle w:val="af1"/>
        <w:numPr>
          <w:ilvl w:val="0"/>
          <w:numId w:val="25"/>
        </w:numPr>
        <w:tabs>
          <w:tab w:val="left" w:pos="851"/>
        </w:tabs>
        <w:ind w:left="0" w:firstLine="567"/>
        <w:jc w:val="both"/>
        <w:rPr>
          <w:sz w:val="24"/>
          <w:szCs w:val="24"/>
        </w:rPr>
      </w:pPr>
      <w:r w:rsidRPr="00CF4B42">
        <w:rPr>
          <w:sz w:val="24"/>
          <w:szCs w:val="24"/>
        </w:rPr>
        <w:t>изменение условий труда;</w:t>
      </w:r>
    </w:p>
    <w:p w:rsidR="008415DE" w:rsidRPr="00CF4B42" w:rsidRDefault="008415DE" w:rsidP="00054B99">
      <w:pPr>
        <w:pStyle w:val="af1"/>
        <w:numPr>
          <w:ilvl w:val="0"/>
          <w:numId w:val="25"/>
        </w:numPr>
        <w:tabs>
          <w:tab w:val="left" w:pos="851"/>
        </w:tabs>
        <w:ind w:left="0" w:firstLine="567"/>
        <w:jc w:val="both"/>
        <w:rPr>
          <w:iCs/>
          <w:sz w:val="24"/>
          <w:szCs w:val="24"/>
        </w:rPr>
      </w:pPr>
      <w:r w:rsidRPr="00CF4B42">
        <w:rPr>
          <w:iCs/>
          <w:sz w:val="24"/>
          <w:szCs w:val="24"/>
        </w:rPr>
        <w:t>оплату труда работников, занятых на работах с вредными и (или) опасными условиями труда (статья 147 ТК РФ),</w:t>
      </w:r>
    </w:p>
    <w:p w:rsidR="008415DE" w:rsidRPr="00CF4B42" w:rsidRDefault="008415DE" w:rsidP="00054B99">
      <w:pPr>
        <w:pStyle w:val="af1"/>
        <w:numPr>
          <w:ilvl w:val="0"/>
          <w:numId w:val="25"/>
        </w:numPr>
        <w:tabs>
          <w:tab w:val="left" w:pos="851"/>
        </w:tabs>
        <w:ind w:left="0" w:firstLine="567"/>
        <w:jc w:val="both"/>
        <w:rPr>
          <w:sz w:val="24"/>
          <w:szCs w:val="24"/>
        </w:rPr>
      </w:pPr>
      <w:r w:rsidRPr="00CF4B42">
        <w:rPr>
          <w:iCs/>
          <w:sz w:val="24"/>
          <w:szCs w:val="24"/>
        </w:rPr>
        <w:t>оплату труда за работу в ночное время (статья 154 ТК РФ)</w:t>
      </w:r>
    </w:p>
    <w:p w:rsidR="000B440C" w:rsidRPr="00CF4B42" w:rsidRDefault="008415DE" w:rsidP="00054B99">
      <w:pPr>
        <w:pStyle w:val="Default"/>
        <w:numPr>
          <w:ilvl w:val="0"/>
          <w:numId w:val="25"/>
        </w:numPr>
        <w:tabs>
          <w:tab w:val="left" w:pos="851"/>
        </w:tabs>
        <w:ind w:left="0" w:firstLine="567"/>
        <w:contextualSpacing/>
        <w:jc w:val="both"/>
        <w:rPr>
          <w:rFonts w:ascii="Times New Roman" w:hAnsi="Times New Roman" w:cs="Times New Roman"/>
          <w:iCs/>
          <w:color w:val="auto"/>
        </w:rPr>
      </w:pPr>
      <w:r w:rsidRPr="00CF4B42">
        <w:rPr>
          <w:rFonts w:ascii="Times New Roman" w:hAnsi="Times New Roman" w:cs="Times New Roman"/>
          <w:iCs/>
          <w:color w:val="auto"/>
        </w:rPr>
        <w:t xml:space="preserve">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0B440C" w:rsidRPr="00CF4B42" w:rsidRDefault="008415DE" w:rsidP="00054B99">
      <w:pPr>
        <w:pStyle w:val="Default"/>
        <w:numPr>
          <w:ilvl w:val="0"/>
          <w:numId w:val="25"/>
        </w:numPr>
        <w:tabs>
          <w:tab w:val="left" w:pos="851"/>
        </w:tabs>
        <w:ind w:left="0" w:firstLine="567"/>
        <w:contextualSpacing/>
        <w:jc w:val="both"/>
        <w:rPr>
          <w:rFonts w:ascii="Times New Roman" w:hAnsi="Times New Roman" w:cs="Times New Roman"/>
          <w:iCs/>
          <w:color w:val="auto"/>
        </w:rPr>
      </w:pPr>
      <w:r w:rsidRPr="00CF4B42">
        <w:rPr>
          <w:rFonts w:ascii="Times New Roman" w:hAnsi="Times New Roman" w:cs="Times New Roman"/>
          <w:iCs/>
          <w:color w:val="auto"/>
        </w:rPr>
        <w:t>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Pr="00CF4B42">
        <w:rPr>
          <w:rFonts w:ascii="Times New Roman" w:eastAsia="Arial Unicode MS" w:hAnsi="Times New Roman" w:cs="Times New Roman"/>
          <w:color w:val="auto"/>
          <w:kern w:val="1"/>
        </w:rPr>
        <w:t> </w:t>
      </w:r>
      <w:r w:rsidRPr="00CF4B42">
        <w:rPr>
          <w:rFonts w:ascii="Times New Roman" w:hAnsi="Times New Roman" w:cs="Times New Roman"/>
          <w:iCs/>
          <w:color w:val="auto"/>
        </w:rPr>
        <w:t>100 ТК</w:t>
      </w:r>
      <w:r w:rsidRPr="00CF4B42">
        <w:rPr>
          <w:rFonts w:ascii="Times New Roman" w:eastAsia="Arial Unicode MS" w:hAnsi="Times New Roman" w:cs="Times New Roman"/>
          <w:color w:val="auto"/>
          <w:kern w:val="1"/>
        </w:rPr>
        <w:t> </w:t>
      </w:r>
      <w:r w:rsidRPr="00CF4B42">
        <w:rPr>
          <w:rFonts w:ascii="Times New Roman" w:hAnsi="Times New Roman" w:cs="Times New Roman"/>
          <w:iCs/>
          <w:color w:val="auto"/>
        </w:rPr>
        <w:t xml:space="preserve">РФ); </w:t>
      </w:r>
    </w:p>
    <w:p w:rsidR="000B440C" w:rsidRPr="00CF4B42" w:rsidRDefault="008415DE" w:rsidP="00054B99">
      <w:pPr>
        <w:pStyle w:val="Default"/>
        <w:numPr>
          <w:ilvl w:val="0"/>
          <w:numId w:val="25"/>
        </w:numPr>
        <w:tabs>
          <w:tab w:val="left" w:pos="851"/>
        </w:tabs>
        <w:ind w:left="0" w:firstLine="567"/>
        <w:contextualSpacing/>
        <w:jc w:val="both"/>
        <w:rPr>
          <w:rFonts w:ascii="Times New Roman" w:hAnsi="Times New Roman" w:cs="Times New Roman"/>
          <w:iCs/>
          <w:color w:val="auto"/>
        </w:rPr>
      </w:pPr>
      <w:r w:rsidRPr="00CF4B42">
        <w:rPr>
          <w:rFonts w:ascii="Times New Roman" w:hAnsi="Times New Roman" w:cs="Times New Roman"/>
          <w:iCs/>
          <w:color w:val="auto"/>
        </w:rPr>
        <w:t>утверждение графика отпусков (статья 123 ТК</w:t>
      </w:r>
      <w:r w:rsidRPr="00CF4B42">
        <w:rPr>
          <w:rFonts w:ascii="Times New Roman" w:eastAsia="Arial Unicode MS" w:hAnsi="Times New Roman" w:cs="Times New Roman"/>
          <w:color w:val="auto"/>
          <w:kern w:val="1"/>
        </w:rPr>
        <w:t> </w:t>
      </w:r>
      <w:r w:rsidRPr="00CF4B42">
        <w:rPr>
          <w:rFonts w:ascii="Times New Roman" w:hAnsi="Times New Roman" w:cs="Times New Roman"/>
          <w:iCs/>
          <w:color w:val="auto"/>
        </w:rPr>
        <w:t xml:space="preserve">РФ); </w:t>
      </w:r>
    </w:p>
    <w:p w:rsidR="000B440C" w:rsidRPr="00CF4B42" w:rsidRDefault="008415DE" w:rsidP="00054B99">
      <w:pPr>
        <w:pStyle w:val="Default"/>
        <w:numPr>
          <w:ilvl w:val="0"/>
          <w:numId w:val="25"/>
        </w:numPr>
        <w:tabs>
          <w:tab w:val="left" w:pos="851"/>
        </w:tabs>
        <w:ind w:left="0" w:firstLine="567"/>
        <w:contextualSpacing/>
        <w:jc w:val="both"/>
        <w:rPr>
          <w:rFonts w:ascii="Times New Roman" w:hAnsi="Times New Roman" w:cs="Times New Roman"/>
          <w:iCs/>
          <w:color w:val="auto"/>
        </w:rPr>
      </w:pPr>
      <w:r w:rsidRPr="00CF4B42">
        <w:rPr>
          <w:rFonts w:ascii="Times New Roman" w:hAnsi="Times New Roman" w:cs="Times New Roman"/>
        </w:rPr>
        <w:t>принятие Положения о дополнительных отпусках;</w:t>
      </w:r>
    </w:p>
    <w:p w:rsidR="008415DE" w:rsidRPr="00CF4B42" w:rsidRDefault="008415DE" w:rsidP="00054B99">
      <w:pPr>
        <w:pStyle w:val="Default"/>
        <w:numPr>
          <w:ilvl w:val="0"/>
          <w:numId w:val="25"/>
        </w:numPr>
        <w:tabs>
          <w:tab w:val="left" w:pos="851"/>
        </w:tabs>
        <w:ind w:left="0" w:firstLine="567"/>
        <w:contextualSpacing/>
        <w:jc w:val="both"/>
        <w:rPr>
          <w:rFonts w:ascii="Times New Roman" w:hAnsi="Times New Roman" w:cs="Times New Roman"/>
          <w:iCs/>
          <w:color w:val="auto"/>
        </w:rPr>
      </w:pPr>
      <w:r w:rsidRPr="00CF4B42">
        <w:rPr>
          <w:rFonts w:ascii="Times New Roman" w:hAnsi="Times New Roman" w:cs="Times New Roman"/>
          <w:iCs/>
          <w:color w:val="auto"/>
        </w:rPr>
        <w:t>установление дополнительных гарантий работникам, совмещающим работу с обучением.</w:t>
      </w:r>
    </w:p>
    <w:p w:rsidR="000B440C" w:rsidRPr="00CF4B42" w:rsidRDefault="000B440C" w:rsidP="008415DE">
      <w:pPr>
        <w:jc w:val="both"/>
        <w:rPr>
          <w:rFonts w:eastAsia="MS Mincho"/>
          <w:b/>
          <w:bCs/>
          <w:sz w:val="24"/>
          <w:szCs w:val="24"/>
        </w:rPr>
      </w:pPr>
    </w:p>
    <w:p w:rsidR="008415DE" w:rsidRPr="00CF4B42" w:rsidRDefault="008415DE" w:rsidP="008415DE">
      <w:pPr>
        <w:jc w:val="both"/>
        <w:rPr>
          <w:rStyle w:val="A10"/>
          <w:b w:val="0"/>
          <w:bCs w:val="0"/>
          <w:sz w:val="24"/>
          <w:szCs w:val="24"/>
        </w:rPr>
      </w:pPr>
      <w:r w:rsidRPr="00CF4B42">
        <w:rPr>
          <w:rFonts w:eastAsia="MS Mincho"/>
          <w:sz w:val="24"/>
          <w:szCs w:val="24"/>
        </w:rPr>
        <w:tab/>
      </w:r>
      <w:r w:rsidR="000B440C" w:rsidRPr="00CF4B42">
        <w:rPr>
          <w:rFonts w:eastAsia="MS Mincho"/>
          <w:sz w:val="24"/>
          <w:szCs w:val="24"/>
        </w:rPr>
        <w:tab/>
      </w:r>
      <w:r w:rsidR="000B440C" w:rsidRPr="00CF4B42">
        <w:rPr>
          <w:rFonts w:eastAsia="MS Mincho"/>
          <w:sz w:val="24"/>
          <w:szCs w:val="24"/>
        </w:rPr>
        <w:tab/>
      </w:r>
      <w:r w:rsidRPr="00CF4B42">
        <w:rPr>
          <w:rFonts w:eastAsia="MS Mincho"/>
          <w:sz w:val="24"/>
          <w:szCs w:val="24"/>
        </w:rPr>
        <w:t>9.5.</w:t>
      </w:r>
      <w:r w:rsidRPr="00CF4B42">
        <w:rPr>
          <w:rStyle w:val="A10"/>
          <w:b w:val="0"/>
          <w:bCs w:val="0"/>
          <w:sz w:val="24"/>
          <w:szCs w:val="24"/>
        </w:rPr>
        <w:t>Работодатель с учётом мотивированного мнения профсоюзного комитета:</w:t>
      </w:r>
    </w:p>
    <w:p w:rsidR="008415DE" w:rsidRPr="00CF4B42" w:rsidRDefault="008415DE" w:rsidP="00054B99">
      <w:pPr>
        <w:pStyle w:val="af1"/>
        <w:numPr>
          <w:ilvl w:val="0"/>
          <w:numId w:val="26"/>
        </w:numPr>
        <w:tabs>
          <w:tab w:val="left" w:pos="851"/>
        </w:tabs>
        <w:ind w:left="0" w:firstLine="567"/>
        <w:jc w:val="both"/>
        <w:rPr>
          <w:sz w:val="24"/>
          <w:szCs w:val="24"/>
        </w:rPr>
      </w:pPr>
      <w:r w:rsidRPr="00CF4B42">
        <w:rPr>
          <w:iCs/>
          <w:sz w:val="24"/>
          <w:szCs w:val="24"/>
        </w:rPr>
        <w:t>принимает решения</w:t>
      </w:r>
      <w:r w:rsidRPr="00CF4B42">
        <w:rPr>
          <w:sz w:val="24"/>
          <w:szCs w:val="24"/>
        </w:rPr>
        <w:t xml:space="preserve"> о массовых увольнениях;</w:t>
      </w:r>
    </w:p>
    <w:p w:rsidR="008415DE" w:rsidRPr="00CF4B42" w:rsidRDefault="008415DE" w:rsidP="00054B99">
      <w:pPr>
        <w:pStyle w:val="Default"/>
        <w:numPr>
          <w:ilvl w:val="0"/>
          <w:numId w:val="26"/>
        </w:numPr>
        <w:tabs>
          <w:tab w:val="left" w:pos="851"/>
        </w:tabs>
        <w:ind w:left="0" w:firstLine="567"/>
        <w:contextualSpacing/>
        <w:jc w:val="both"/>
        <w:rPr>
          <w:rFonts w:ascii="Times New Roman" w:hAnsi="Times New Roman" w:cs="Times New Roman"/>
          <w:iCs/>
          <w:color w:val="auto"/>
        </w:rPr>
      </w:pPr>
      <w:r w:rsidRPr="00CF4B42">
        <w:rPr>
          <w:rFonts w:ascii="Times New Roman" w:hAnsi="Times New Roman" w:cs="Times New Roman"/>
          <w:iCs/>
          <w:color w:val="auto"/>
        </w:rPr>
        <w:t xml:space="preserve">принимает решение о временном введении режима неполного рабочего времени при угрозе массовых увольнений и его отмены (статья 180 ТК РФ); </w:t>
      </w:r>
    </w:p>
    <w:p w:rsidR="008415DE" w:rsidRPr="00CF4B42" w:rsidRDefault="008415DE" w:rsidP="00054B99">
      <w:pPr>
        <w:pStyle w:val="Default"/>
        <w:numPr>
          <w:ilvl w:val="0"/>
          <w:numId w:val="26"/>
        </w:numPr>
        <w:tabs>
          <w:tab w:val="left" w:pos="851"/>
        </w:tabs>
        <w:ind w:left="0" w:firstLine="567"/>
        <w:contextualSpacing/>
        <w:jc w:val="both"/>
        <w:rPr>
          <w:rFonts w:ascii="Times New Roman" w:hAnsi="Times New Roman" w:cs="Times New Roman"/>
          <w:iCs/>
          <w:color w:val="auto"/>
        </w:rPr>
      </w:pPr>
      <w:r w:rsidRPr="00CF4B42">
        <w:rPr>
          <w:rFonts w:ascii="Times New Roman" w:hAnsi="Times New Roman" w:cs="Times New Roman"/>
          <w:iCs/>
          <w:color w:val="auto"/>
        </w:rPr>
        <w:t>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8415DE" w:rsidRPr="00CF4B42" w:rsidRDefault="008415DE" w:rsidP="00054B99">
      <w:pPr>
        <w:pStyle w:val="Default"/>
        <w:numPr>
          <w:ilvl w:val="0"/>
          <w:numId w:val="26"/>
        </w:numPr>
        <w:tabs>
          <w:tab w:val="left" w:pos="851"/>
        </w:tabs>
        <w:ind w:left="0" w:firstLine="567"/>
        <w:contextualSpacing/>
        <w:jc w:val="both"/>
        <w:rPr>
          <w:rFonts w:ascii="Times New Roman" w:hAnsi="Times New Roman" w:cs="Times New Roman"/>
          <w:iCs/>
          <w:color w:val="auto"/>
        </w:rPr>
      </w:pPr>
      <w:r w:rsidRPr="00CF4B42">
        <w:rPr>
          <w:rFonts w:ascii="Times New Roman" w:hAnsi="Times New Roman" w:cs="Times New Roman"/>
          <w:iCs/>
          <w:color w:val="auto"/>
        </w:rPr>
        <w:t>привлекает работника к сверхурочной работе (статья 99 ТК РФ);</w:t>
      </w:r>
    </w:p>
    <w:p w:rsidR="008415DE" w:rsidRPr="00CF4B42" w:rsidRDefault="008415DE" w:rsidP="00054B99">
      <w:pPr>
        <w:pStyle w:val="af1"/>
        <w:numPr>
          <w:ilvl w:val="0"/>
          <w:numId w:val="26"/>
        </w:numPr>
        <w:tabs>
          <w:tab w:val="left" w:pos="851"/>
        </w:tabs>
        <w:autoSpaceDE w:val="0"/>
        <w:autoSpaceDN w:val="0"/>
        <w:adjustRightInd w:val="0"/>
        <w:ind w:left="0" w:firstLine="567"/>
        <w:contextualSpacing/>
        <w:jc w:val="both"/>
        <w:rPr>
          <w:sz w:val="24"/>
          <w:szCs w:val="24"/>
        </w:rPr>
      </w:pPr>
      <w:r w:rsidRPr="00CF4B42">
        <w:rPr>
          <w:iCs/>
          <w:sz w:val="24"/>
          <w:szCs w:val="24"/>
        </w:rPr>
        <w:t xml:space="preserve">устанавливает режим работы с разделением рабочего дня на части с перерывом два и более часа (статья 105 ТК РФ); </w:t>
      </w:r>
    </w:p>
    <w:p w:rsidR="008415DE" w:rsidRPr="00CF4B42" w:rsidRDefault="008415DE" w:rsidP="00054B99">
      <w:pPr>
        <w:pStyle w:val="Default"/>
        <w:numPr>
          <w:ilvl w:val="0"/>
          <w:numId w:val="26"/>
        </w:numPr>
        <w:tabs>
          <w:tab w:val="left" w:pos="851"/>
        </w:tabs>
        <w:ind w:left="0" w:firstLine="567"/>
        <w:contextualSpacing/>
        <w:jc w:val="both"/>
        <w:rPr>
          <w:rFonts w:ascii="Times New Roman" w:hAnsi="Times New Roman" w:cs="Times New Roman"/>
          <w:color w:val="auto"/>
        </w:rPr>
      </w:pPr>
      <w:r w:rsidRPr="00CF4B42">
        <w:rPr>
          <w:rFonts w:ascii="Times New Roman" w:hAnsi="Times New Roman" w:cs="Times New Roman"/>
          <w:iCs/>
          <w:color w:val="auto"/>
        </w:rPr>
        <w:lastRenderedPageBreak/>
        <w:t xml:space="preserve">привлекает к работе в выходные и нерабочие праздничные дни (статья 113 ТК РФ); </w:t>
      </w:r>
    </w:p>
    <w:p w:rsidR="008415DE" w:rsidRPr="00CF4B42" w:rsidRDefault="008415DE" w:rsidP="00054B99">
      <w:pPr>
        <w:pStyle w:val="Default"/>
        <w:numPr>
          <w:ilvl w:val="0"/>
          <w:numId w:val="26"/>
        </w:numPr>
        <w:tabs>
          <w:tab w:val="left" w:pos="851"/>
        </w:tabs>
        <w:ind w:left="0" w:firstLine="567"/>
        <w:contextualSpacing/>
        <w:jc w:val="both"/>
        <w:rPr>
          <w:rFonts w:ascii="Times New Roman" w:hAnsi="Times New Roman" w:cs="Times New Roman"/>
          <w:iCs/>
          <w:color w:val="auto"/>
        </w:rPr>
      </w:pPr>
      <w:r w:rsidRPr="00CF4B42">
        <w:rPr>
          <w:rFonts w:ascii="Times New Roman" w:hAnsi="Times New Roman" w:cs="Times New Roman"/>
          <w:iCs/>
          <w:color w:val="auto"/>
        </w:rPr>
        <w:t> принимает решение о введении, замене и пересмотре норм труда (статья 162 ТК РФ);</w:t>
      </w:r>
    </w:p>
    <w:p w:rsidR="008415DE" w:rsidRPr="00CF4B42" w:rsidRDefault="008415DE" w:rsidP="00054B99">
      <w:pPr>
        <w:pStyle w:val="Default"/>
        <w:numPr>
          <w:ilvl w:val="0"/>
          <w:numId w:val="26"/>
        </w:numPr>
        <w:tabs>
          <w:tab w:val="left" w:pos="851"/>
        </w:tabs>
        <w:ind w:left="0" w:firstLine="567"/>
        <w:contextualSpacing/>
        <w:jc w:val="both"/>
        <w:rPr>
          <w:rFonts w:ascii="Times New Roman" w:hAnsi="Times New Roman" w:cs="Times New Roman"/>
          <w:iCs/>
          <w:color w:val="auto"/>
        </w:rPr>
      </w:pPr>
      <w:r w:rsidRPr="00CF4B42">
        <w:rPr>
          <w:rFonts w:ascii="Times New Roman" w:hAnsi="Times New Roman" w:cs="Times New Roman"/>
          <w:iCs/>
          <w:color w:val="auto"/>
        </w:rPr>
        <w:t>утверждает перечень должностей работников с ненормированным рабочим днем (статья 101 ТК РФ);</w:t>
      </w:r>
    </w:p>
    <w:p w:rsidR="008415DE" w:rsidRPr="00CF4B42" w:rsidRDefault="008415DE" w:rsidP="00054B99">
      <w:pPr>
        <w:pStyle w:val="Default"/>
        <w:numPr>
          <w:ilvl w:val="0"/>
          <w:numId w:val="26"/>
        </w:numPr>
        <w:tabs>
          <w:tab w:val="left" w:pos="851"/>
        </w:tabs>
        <w:ind w:left="0" w:firstLine="567"/>
        <w:contextualSpacing/>
        <w:jc w:val="both"/>
        <w:rPr>
          <w:rFonts w:ascii="Times New Roman" w:hAnsi="Times New Roman" w:cs="Times New Roman"/>
          <w:color w:val="auto"/>
        </w:rPr>
      </w:pPr>
      <w:r w:rsidRPr="00CF4B42">
        <w:rPr>
          <w:rFonts w:ascii="Times New Roman" w:hAnsi="Times New Roman" w:cs="Times New Roman"/>
          <w:iCs/>
          <w:color w:val="auto"/>
        </w:rPr>
        <w:t xml:space="preserve">составляет график сменности (статья 103 ТК РФ); </w:t>
      </w:r>
    </w:p>
    <w:p w:rsidR="008415DE" w:rsidRPr="00CF4B42" w:rsidRDefault="008415DE" w:rsidP="00054B99">
      <w:pPr>
        <w:pStyle w:val="af1"/>
        <w:numPr>
          <w:ilvl w:val="0"/>
          <w:numId w:val="26"/>
        </w:numPr>
        <w:tabs>
          <w:tab w:val="left" w:pos="851"/>
        </w:tabs>
        <w:ind w:left="0" w:firstLine="567"/>
        <w:jc w:val="both"/>
        <w:rPr>
          <w:sz w:val="24"/>
          <w:szCs w:val="24"/>
        </w:rPr>
      </w:pPr>
      <w:r w:rsidRPr="00CF4B42">
        <w:rPr>
          <w:sz w:val="24"/>
          <w:szCs w:val="24"/>
        </w:rPr>
        <w:t>утверждает правила внутреннего трудового распорядка;</w:t>
      </w:r>
    </w:p>
    <w:p w:rsidR="008415DE" w:rsidRPr="00CF4B42" w:rsidRDefault="008415DE" w:rsidP="00054B99">
      <w:pPr>
        <w:pStyle w:val="af1"/>
        <w:numPr>
          <w:ilvl w:val="0"/>
          <w:numId w:val="26"/>
        </w:numPr>
        <w:tabs>
          <w:tab w:val="left" w:pos="851"/>
        </w:tabs>
        <w:ind w:left="0" w:firstLine="567"/>
        <w:jc w:val="both"/>
        <w:rPr>
          <w:sz w:val="24"/>
          <w:szCs w:val="24"/>
        </w:rPr>
      </w:pPr>
      <w:r w:rsidRPr="00CF4B42">
        <w:rPr>
          <w:sz w:val="24"/>
          <w:szCs w:val="24"/>
        </w:rPr>
        <w:t>устанавливает сроки выплаты заработной платы работников;</w:t>
      </w:r>
    </w:p>
    <w:p w:rsidR="008415DE" w:rsidRPr="00CF4B42" w:rsidRDefault="008415DE" w:rsidP="00054B99">
      <w:pPr>
        <w:pStyle w:val="Default"/>
        <w:numPr>
          <w:ilvl w:val="0"/>
          <w:numId w:val="26"/>
        </w:numPr>
        <w:tabs>
          <w:tab w:val="left" w:pos="851"/>
        </w:tabs>
        <w:ind w:left="0" w:firstLine="567"/>
        <w:contextualSpacing/>
        <w:jc w:val="both"/>
        <w:rPr>
          <w:rFonts w:ascii="Times New Roman" w:hAnsi="Times New Roman" w:cs="Times New Roman"/>
          <w:iCs/>
          <w:color w:val="auto"/>
        </w:rPr>
      </w:pPr>
      <w:r w:rsidRPr="00CF4B42">
        <w:rPr>
          <w:rFonts w:ascii="Times New Roman" w:hAnsi="Times New Roman" w:cs="Times New Roman"/>
          <w:iCs/>
          <w:color w:val="auto"/>
        </w:rPr>
        <w:t xml:space="preserve">принимает локальные нормативные акты </w:t>
      </w:r>
      <w:r w:rsidRPr="00CF4B42">
        <w:rPr>
          <w:rStyle w:val="A10"/>
          <w:rFonts w:ascii="Times New Roman" w:hAnsi="Times New Roman" w:cs="Times New Roman"/>
          <w:b w:val="0"/>
          <w:bCs w:val="0"/>
          <w:sz w:val="24"/>
          <w:szCs w:val="24"/>
        </w:rPr>
        <w:t>образовательного учреждения</w:t>
      </w:r>
      <w:r w:rsidRPr="00CF4B42">
        <w:rPr>
          <w:rFonts w:ascii="Times New Roman" w:hAnsi="Times New Roman" w:cs="Times New Roman"/>
          <w:iCs/>
          <w:color w:val="auto"/>
        </w:rPr>
        <w:t>, содержащие нормы трудового права (статьи 8, 371, 372 ТК РФ);</w:t>
      </w:r>
    </w:p>
    <w:p w:rsidR="008415DE" w:rsidRPr="00CF4B42" w:rsidRDefault="008415DE" w:rsidP="00054B99">
      <w:pPr>
        <w:pStyle w:val="af1"/>
        <w:numPr>
          <w:ilvl w:val="0"/>
          <w:numId w:val="26"/>
        </w:numPr>
        <w:tabs>
          <w:tab w:val="left" w:pos="851"/>
        </w:tabs>
        <w:ind w:left="0" w:firstLine="567"/>
        <w:jc w:val="both"/>
        <w:rPr>
          <w:sz w:val="24"/>
          <w:szCs w:val="24"/>
        </w:rPr>
      </w:pPr>
      <w:r w:rsidRPr="00CF4B42">
        <w:rPr>
          <w:sz w:val="24"/>
          <w:szCs w:val="24"/>
        </w:rPr>
        <w:t>устанавливает сроки выплаты заработной платы;</w:t>
      </w:r>
    </w:p>
    <w:p w:rsidR="008415DE" w:rsidRPr="00CF4B42" w:rsidRDefault="008415DE" w:rsidP="00054B99">
      <w:pPr>
        <w:pStyle w:val="Default"/>
        <w:numPr>
          <w:ilvl w:val="0"/>
          <w:numId w:val="26"/>
        </w:numPr>
        <w:tabs>
          <w:tab w:val="left" w:pos="851"/>
        </w:tabs>
        <w:ind w:left="0" w:firstLine="567"/>
        <w:contextualSpacing/>
        <w:jc w:val="both"/>
        <w:rPr>
          <w:rFonts w:ascii="Times New Roman" w:hAnsi="Times New Roman" w:cs="Times New Roman"/>
          <w:iCs/>
          <w:color w:val="auto"/>
        </w:rPr>
      </w:pPr>
      <w:r w:rsidRPr="00CF4B42">
        <w:rPr>
          <w:rFonts w:ascii="Times New Roman" w:hAnsi="Times New Roman" w:cs="Times New Roman"/>
          <w:iCs/>
          <w:color w:val="auto"/>
        </w:rPr>
        <w:t>утверждает конкретные размеры оплаты за работу в выходной или нерабочий праздничный день (статья 153 ТК</w:t>
      </w:r>
      <w:r w:rsidRPr="00CF4B42">
        <w:rPr>
          <w:rFonts w:ascii="Times New Roman" w:eastAsia="Arial Unicode MS" w:hAnsi="Times New Roman" w:cs="Times New Roman"/>
          <w:color w:val="auto"/>
          <w:kern w:val="1"/>
        </w:rPr>
        <w:t> </w:t>
      </w:r>
      <w:r w:rsidRPr="00CF4B42">
        <w:rPr>
          <w:rFonts w:ascii="Times New Roman" w:hAnsi="Times New Roman" w:cs="Times New Roman"/>
          <w:iCs/>
          <w:color w:val="auto"/>
        </w:rPr>
        <w:t xml:space="preserve">РФ); </w:t>
      </w:r>
    </w:p>
    <w:p w:rsidR="008415DE" w:rsidRPr="00CF4B42" w:rsidRDefault="008415DE" w:rsidP="00054B99">
      <w:pPr>
        <w:pStyle w:val="Default"/>
        <w:numPr>
          <w:ilvl w:val="0"/>
          <w:numId w:val="26"/>
        </w:numPr>
        <w:tabs>
          <w:tab w:val="left" w:pos="851"/>
        </w:tabs>
        <w:ind w:left="0" w:firstLine="567"/>
        <w:contextualSpacing/>
        <w:jc w:val="both"/>
        <w:rPr>
          <w:rFonts w:ascii="Times New Roman" w:hAnsi="Times New Roman" w:cs="Times New Roman"/>
          <w:iCs/>
          <w:color w:val="auto"/>
        </w:rPr>
      </w:pPr>
      <w:r w:rsidRPr="00CF4B42">
        <w:rPr>
          <w:rFonts w:ascii="Times New Roman" w:hAnsi="Times New Roman" w:cs="Times New Roman"/>
          <w:iCs/>
          <w:color w:val="auto"/>
        </w:rPr>
        <w:t>формирует комиссии по урегулированию споров между участниками образовательных отношений;</w:t>
      </w:r>
    </w:p>
    <w:p w:rsidR="008415DE" w:rsidRPr="00CF4B42" w:rsidRDefault="008415DE" w:rsidP="00054B99">
      <w:pPr>
        <w:pStyle w:val="Default"/>
        <w:numPr>
          <w:ilvl w:val="0"/>
          <w:numId w:val="26"/>
        </w:numPr>
        <w:tabs>
          <w:tab w:val="left" w:pos="851"/>
        </w:tabs>
        <w:ind w:left="0" w:firstLine="567"/>
        <w:contextualSpacing/>
        <w:jc w:val="both"/>
        <w:rPr>
          <w:rFonts w:ascii="Times New Roman" w:hAnsi="Times New Roman" w:cs="Times New Roman"/>
          <w:color w:val="auto"/>
        </w:rPr>
      </w:pPr>
      <w:r w:rsidRPr="00CF4B42">
        <w:rPr>
          <w:rFonts w:ascii="Times New Roman" w:hAnsi="Times New Roman" w:cs="Times New Roman"/>
          <w:iCs/>
          <w:color w:val="auto"/>
        </w:rPr>
        <w:t>представляет к награждению отраслевыми и иными наградами;</w:t>
      </w:r>
    </w:p>
    <w:p w:rsidR="008415DE" w:rsidRPr="00CF4B42" w:rsidRDefault="008415DE" w:rsidP="00054B99">
      <w:pPr>
        <w:pStyle w:val="Default"/>
        <w:numPr>
          <w:ilvl w:val="0"/>
          <w:numId w:val="26"/>
        </w:numPr>
        <w:tabs>
          <w:tab w:val="left" w:pos="851"/>
        </w:tabs>
        <w:ind w:left="0" w:firstLine="567"/>
        <w:contextualSpacing/>
        <w:jc w:val="both"/>
        <w:rPr>
          <w:rFonts w:ascii="Times New Roman" w:hAnsi="Times New Roman" w:cs="Times New Roman"/>
          <w:iCs/>
          <w:color w:val="auto"/>
        </w:rPr>
      </w:pPr>
      <w:r w:rsidRPr="00CF4B42">
        <w:rPr>
          <w:rFonts w:ascii="Times New Roman" w:hAnsi="Times New Roman" w:cs="Times New Roman"/>
          <w:iCs/>
          <w:color w:val="auto"/>
        </w:rPr>
        <w:t>принимает решения о применении дисциплинарного взыскания в отношении работников, являющихся членами Профсоюза;</w:t>
      </w:r>
    </w:p>
    <w:p w:rsidR="008415DE" w:rsidRPr="00CF4B42" w:rsidRDefault="008415DE" w:rsidP="00054B99">
      <w:pPr>
        <w:pStyle w:val="af1"/>
        <w:numPr>
          <w:ilvl w:val="0"/>
          <w:numId w:val="26"/>
        </w:numPr>
        <w:tabs>
          <w:tab w:val="left" w:pos="851"/>
        </w:tabs>
        <w:ind w:left="0" w:firstLine="567"/>
        <w:jc w:val="both"/>
        <w:rPr>
          <w:sz w:val="24"/>
          <w:szCs w:val="24"/>
        </w:rPr>
      </w:pPr>
      <w:r w:rsidRPr="00CF4B42">
        <w:rPr>
          <w:iCs/>
          <w:sz w:val="24"/>
          <w:szCs w:val="24"/>
        </w:rPr>
        <w:t>принимает решение</w:t>
      </w:r>
      <w:r w:rsidRPr="00CF4B42">
        <w:rPr>
          <w:sz w:val="24"/>
          <w:szCs w:val="24"/>
        </w:rPr>
        <w:t xml:space="preserve"> о снятии дисциплинарного взыскания до истечения 1 года со дня его применения;</w:t>
      </w:r>
    </w:p>
    <w:p w:rsidR="008415DE" w:rsidRPr="00CF4B42" w:rsidRDefault="008415DE" w:rsidP="00054B99">
      <w:pPr>
        <w:pStyle w:val="Default"/>
        <w:numPr>
          <w:ilvl w:val="0"/>
          <w:numId w:val="26"/>
        </w:numPr>
        <w:tabs>
          <w:tab w:val="left" w:pos="851"/>
        </w:tabs>
        <w:ind w:left="0" w:firstLine="567"/>
        <w:contextualSpacing/>
        <w:jc w:val="both"/>
        <w:rPr>
          <w:rFonts w:ascii="Times New Roman" w:hAnsi="Times New Roman" w:cs="Times New Roman"/>
          <w:iCs/>
          <w:color w:val="auto"/>
        </w:rPr>
      </w:pPr>
      <w:r w:rsidRPr="00CF4B42">
        <w:rPr>
          <w:rFonts w:ascii="Times New Roman" w:hAnsi="Times New Roman" w:cs="Times New Roman"/>
          <w:iCs/>
          <w:color w:val="auto"/>
        </w:rPr>
        <w:t>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8415DE" w:rsidRPr="00CF4B42" w:rsidRDefault="008415DE" w:rsidP="00054B99">
      <w:pPr>
        <w:pStyle w:val="af1"/>
        <w:numPr>
          <w:ilvl w:val="0"/>
          <w:numId w:val="26"/>
        </w:numPr>
        <w:tabs>
          <w:tab w:val="left" w:pos="851"/>
        </w:tabs>
        <w:ind w:left="0" w:firstLine="567"/>
        <w:jc w:val="both"/>
        <w:rPr>
          <w:sz w:val="24"/>
          <w:szCs w:val="24"/>
        </w:rPr>
      </w:pPr>
      <w:r w:rsidRPr="00CF4B42">
        <w:rPr>
          <w:sz w:val="24"/>
          <w:szCs w:val="24"/>
        </w:rPr>
        <w:t>создает комиссию по охране труда;</w:t>
      </w:r>
    </w:p>
    <w:p w:rsidR="008415DE" w:rsidRPr="00CF4B42" w:rsidRDefault="008415DE" w:rsidP="00054B99">
      <w:pPr>
        <w:pStyle w:val="Default"/>
        <w:numPr>
          <w:ilvl w:val="0"/>
          <w:numId w:val="26"/>
        </w:numPr>
        <w:tabs>
          <w:tab w:val="left" w:pos="851"/>
        </w:tabs>
        <w:ind w:left="0" w:firstLine="567"/>
        <w:contextualSpacing/>
        <w:jc w:val="both"/>
        <w:rPr>
          <w:rFonts w:ascii="Times New Roman" w:hAnsi="Times New Roman" w:cs="Times New Roman"/>
          <w:iCs/>
          <w:color w:val="auto"/>
        </w:rPr>
      </w:pPr>
      <w:r w:rsidRPr="00CF4B42">
        <w:rPr>
          <w:rFonts w:ascii="Times New Roman" w:hAnsi="Times New Roman" w:cs="Times New Roman"/>
          <w:iCs/>
          <w:color w:val="auto"/>
        </w:rPr>
        <w:t>утверждает правила и инструкции по охране труда для работников (статья 212 ТК РФ);</w:t>
      </w:r>
    </w:p>
    <w:p w:rsidR="008415DE" w:rsidRPr="00CF4B42" w:rsidRDefault="008415DE" w:rsidP="00054B99">
      <w:pPr>
        <w:pStyle w:val="Default"/>
        <w:numPr>
          <w:ilvl w:val="0"/>
          <w:numId w:val="26"/>
        </w:numPr>
        <w:tabs>
          <w:tab w:val="left" w:pos="851"/>
        </w:tabs>
        <w:ind w:left="0" w:firstLine="567"/>
        <w:contextualSpacing/>
        <w:jc w:val="both"/>
        <w:rPr>
          <w:rFonts w:ascii="Times New Roman" w:hAnsi="Times New Roman" w:cs="Times New Roman"/>
          <w:color w:val="auto"/>
        </w:rPr>
      </w:pPr>
      <w:r w:rsidRPr="00CF4B42">
        <w:rPr>
          <w:rFonts w:ascii="Times New Roman" w:hAnsi="Times New Roman" w:cs="Times New Roman"/>
          <w:iCs/>
          <w:color w:val="auto"/>
        </w:rPr>
        <w:t>определяет сроки проведения специальной оценки условий труда (статья 22 ТК РФ);</w:t>
      </w:r>
    </w:p>
    <w:p w:rsidR="008415DE" w:rsidRPr="00CF4B42" w:rsidRDefault="008415DE" w:rsidP="00054B99">
      <w:pPr>
        <w:pStyle w:val="Default"/>
        <w:numPr>
          <w:ilvl w:val="0"/>
          <w:numId w:val="26"/>
        </w:numPr>
        <w:tabs>
          <w:tab w:val="left" w:pos="851"/>
        </w:tabs>
        <w:ind w:left="0" w:firstLine="567"/>
        <w:contextualSpacing/>
        <w:jc w:val="both"/>
        <w:rPr>
          <w:rFonts w:ascii="Times New Roman" w:hAnsi="Times New Roman" w:cs="Times New Roman"/>
          <w:color w:val="auto"/>
        </w:rPr>
      </w:pPr>
      <w:r w:rsidRPr="00CF4B42">
        <w:rPr>
          <w:rFonts w:ascii="Times New Roman" w:hAnsi="Times New Roman" w:cs="Times New Roman"/>
          <w:bCs/>
          <w:iCs/>
          <w:color w:val="auto"/>
        </w:rPr>
        <w:t xml:space="preserve">производит расторжение трудового договора с работниками, являющимися членами Профсоюза, по следующим основаниям: </w:t>
      </w:r>
    </w:p>
    <w:p w:rsidR="000B440C" w:rsidRPr="00CF4B42" w:rsidRDefault="008415DE" w:rsidP="00054B99">
      <w:pPr>
        <w:pStyle w:val="Default"/>
        <w:numPr>
          <w:ilvl w:val="3"/>
          <w:numId w:val="27"/>
        </w:numPr>
        <w:ind w:left="1418" w:hanging="284"/>
        <w:contextualSpacing/>
        <w:rPr>
          <w:rFonts w:ascii="Times New Roman" w:hAnsi="Times New Roman" w:cs="Times New Roman"/>
          <w:color w:val="auto"/>
        </w:rPr>
      </w:pPr>
      <w:r w:rsidRPr="00CF4B42">
        <w:rPr>
          <w:rFonts w:ascii="Times New Roman" w:hAnsi="Times New Roman" w:cs="Times New Roman"/>
          <w:iCs/>
          <w:color w:val="auto"/>
        </w:rPr>
        <w:t xml:space="preserve">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8415DE" w:rsidRPr="00CF4B42" w:rsidRDefault="008415DE" w:rsidP="00054B99">
      <w:pPr>
        <w:pStyle w:val="Default"/>
        <w:numPr>
          <w:ilvl w:val="3"/>
          <w:numId w:val="27"/>
        </w:numPr>
        <w:ind w:left="1418" w:hanging="284"/>
        <w:contextualSpacing/>
        <w:rPr>
          <w:rFonts w:ascii="Times New Roman" w:hAnsi="Times New Roman" w:cs="Times New Roman"/>
          <w:color w:val="auto"/>
        </w:rPr>
      </w:pPr>
      <w:r w:rsidRPr="00CF4B42">
        <w:rPr>
          <w:rFonts w:ascii="Times New Roman" w:hAnsi="Times New Roman" w:cs="Times New Roman"/>
          <w:iCs/>
          <w:color w:val="auto"/>
        </w:rPr>
        <w:t>другие основания (</w:t>
      </w:r>
      <w:r w:rsidRPr="00CF4B42">
        <w:rPr>
          <w:rFonts w:ascii="Times New Roman" w:hAnsi="Times New Roman" w:cs="Times New Roman"/>
          <w:color w:val="auto"/>
        </w:rPr>
        <w:t>пункты первый и второй статьи 336 ТК РФ и др.);</w:t>
      </w:r>
    </w:p>
    <w:p w:rsidR="008415DE" w:rsidRPr="00CF4B42" w:rsidRDefault="008415DE" w:rsidP="00054B99">
      <w:pPr>
        <w:pStyle w:val="Default"/>
        <w:numPr>
          <w:ilvl w:val="0"/>
          <w:numId w:val="28"/>
        </w:numPr>
        <w:ind w:left="0" w:firstLine="567"/>
        <w:contextualSpacing/>
        <w:jc w:val="both"/>
        <w:rPr>
          <w:rFonts w:ascii="Times New Roman" w:hAnsi="Times New Roman" w:cs="Times New Roman"/>
          <w:iCs/>
          <w:color w:val="auto"/>
        </w:rPr>
      </w:pPr>
      <w:r w:rsidRPr="00CF4B42">
        <w:rPr>
          <w:rFonts w:ascii="Times New Roman" w:hAnsi="Times New Roman" w:cs="Times New Roman"/>
          <w:iCs/>
          <w:color w:val="auto"/>
        </w:rPr>
        <w:t>принимает решение о расторжении трудового договора по инициативе работодателя в соответствии с пунктами вторым, третьим и пятым части первой статьи 81</w:t>
      </w:r>
      <w:r w:rsidRPr="00CF4B42">
        <w:rPr>
          <w:rFonts w:ascii="Times New Roman" w:eastAsia="Arial Unicode MS" w:hAnsi="Times New Roman" w:cs="Times New Roman"/>
          <w:color w:val="auto"/>
          <w:kern w:val="1"/>
        </w:rPr>
        <w:t> </w:t>
      </w:r>
      <w:r w:rsidRPr="00CF4B42">
        <w:rPr>
          <w:rFonts w:ascii="Times New Roman" w:hAnsi="Times New Roman" w:cs="Times New Roman"/>
          <w:iCs/>
          <w:color w:val="auto"/>
        </w:rPr>
        <w:t>ТК РФ с работниками, являющимися членами Профсоюза (статья 82 ТК РФ);</w:t>
      </w:r>
    </w:p>
    <w:p w:rsidR="008415DE" w:rsidRPr="00CF4B42" w:rsidRDefault="008415DE" w:rsidP="00054B99">
      <w:pPr>
        <w:pStyle w:val="Default"/>
        <w:numPr>
          <w:ilvl w:val="0"/>
          <w:numId w:val="28"/>
        </w:numPr>
        <w:tabs>
          <w:tab w:val="left" w:pos="993"/>
        </w:tabs>
        <w:ind w:left="0" w:firstLine="567"/>
        <w:contextualSpacing/>
        <w:rPr>
          <w:rFonts w:ascii="Times New Roman" w:hAnsi="Times New Roman" w:cs="Times New Roman"/>
          <w:i/>
          <w:color w:val="auto"/>
        </w:rPr>
      </w:pPr>
      <w:r w:rsidRPr="00CF4B42">
        <w:rPr>
          <w:rFonts w:ascii="Times New Roman" w:hAnsi="Times New Roman" w:cs="Times New Roman"/>
          <w:color w:val="auto"/>
        </w:rPr>
        <w:t>иные вопросы</w:t>
      </w:r>
      <w:r w:rsidRPr="00CF4B42">
        <w:rPr>
          <w:rFonts w:ascii="Times New Roman" w:hAnsi="Times New Roman" w:cs="Times New Roman"/>
          <w:i/>
          <w:color w:val="auto"/>
        </w:rPr>
        <w:t>.</w:t>
      </w:r>
    </w:p>
    <w:p w:rsidR="000B440C" w:rsidRPr="00CF4B42" w:rsidRDefault="000B440C" w:rsidP="008415DE">
      <w:pPr>
        <w:pStyle w:val="34"/>
        <w:spacing w:after="0"/>
        <w:ind w:firstLine="709"/>
        <w:contextualSpacing/>
        <w:rPr>
          <w:sz w:val="24"/>
          <w:szCs w:val="24"/>
        </w:rPr>
      </w:pPr>
    </w:p>
    <w:p w:rsidR="008415DE" w:rsidRPr="00CF4B42" w:rsidRDefault="008415DE" w:rsidP="008415DE">
      <w:pPr>
        <w:pStyle w:val="34"/>
        <w:spacing w:after="0"/>
        <w:ind w:firstLine="709"/>
        <w:contextualSpacing/>
        <w:rPr>
          <w:sz w:val="24"/>
          <w:szCs w:val="24"/>
        </w:rPr>
      </w:pPr>
      <w:r w:rsidRPr="00CF4B42">
        <w:rPr>
          <w:sz w:val="24"/>
          <w:szCs w:val="24"/>
        </w:rPr>
        <w:t>9.6. Профсоюзный комитет обязуется:</w:t>
      </w:r>
    </w:p>
    <w:p w:rsidR="000B440C" w:rsidRPr="00CF4B42" w:rsidRDefault="000B440C" w:rsidP="008415DE">
      <w:pPr>
        <w:pStyle w:val="Pa9"/>
        <w:spacing w:line="240" w:lineRule="auto"/>
        <w:ind w:firstLine="709"/>
        <w:contextualSpacing/>
        <w:jc w:val="both"/>
      </w:pPr>
    </w:p>
    <w:p w:rsidR="008415DE" w:rsidRPr="00CF4B42" w:rsidRDefault="008415DE" w:rsidP="008415DE">
      <w:pPr>
        <w:pStyle w:val="Pa9"/>
        <w:spacing w:line="240" w:lineRule="auto"/>
        <w:ind w:firstLine="709"/>
        <w:contextualSpacing/>
        <w:jc w:val="both"/>
        <w:rPr>
          <w:color w:val="000000"/>
        </w:rPr>
      </w:pPr>
      <w:r w:rsidRPr="00CF4B42">
        <w:t>9.6.1. </w:t>
      </w:r>
      <w:r w:rsidRPr="00CF4B42">
        <w:rPr>
          <w:rStyle w:val="A10"/>
          <w:b w:val="0"/>
          <w:bCs w:val="0"/>
          <w:sz w:val="24"/>
          <w:szCs w:val="24"/>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0B440C" w:rsidRPr="00CF4B42" w:rsidRDefault="000B440C" w:rsidP="008415DE">
      <w:pPr>
        <w:pStyle w:val="Pa9"/>
        <w:spacing w:line="240" w:lineRule="auto"/>
        <w:ind w:firstLine="709"/>
        <w:contextualSpacing/>
        <w:jc w:val="both"/>
        <w:rPr>
          <w:rStyle w:val="A10"/>
          <w:b w:val="0"/>
          <w:bCs w:val="0"/>
          <w:sz w:val="24"/>
          <w:szCs w:val="24"/>
        </w:rPr>
      </w:pPr>
    </w:p>
    <w:p w:rsidR="008415DE" w:rsidRPr="00CF4B42" w:rsidRDefault="008415DE" w:rsidP="008415DE">
      <w:pPr>
        <w:pStyle w:val="Pa9"/>
        <w:spacing w:line="240" w:lineRule="auto"/>
        <w:ind w:firstLine="709"/>
        <w:contextualSpacing/>
        <w:jc w:val="both"/>
        <w:rPr>
          <w:color w:val="000000"/>
        </w:rPr>
      </w:pPr>
      <w:r w:rsidRPr="00CF4B42">
        <w:rPr>
          <w:rStyle w:val="A10"/>
          <w:b w:val="0"/>
          <w:bCs w:val="0"/>
          <w:sz w:val="24"/>
          <w:szCs w:val="24"/>
        </w:rPr>
        <w:t xml:space="preserve">9.6.2. Разъяснять работникам положения коллективного договора и приложений к нему. </w:t>
      </w:r>
    </w:p>
    <w:p w:rsidR="008415DE" w:rsidRPr="00CF4B42" w:rsidRDefault="008415DE" w:rsidP="008415DE">
      <w:pPr>
        <w:pStyle w:val="34"/>
        <w:ind w:firstLine="709"/>
        <w:contextualSpacing/>
        <w:jc w:val="both"/>
        <w:rPr>
          <w:sz w:val="24"/>
          <w:szCs w:val="24"/>
        </w:rPr>
      </w:pPr>
      <w:r w:rsidRPr="00CF4B42">
        <w:rPr>
          <w:sz w:val="24"/>
          <w:szCs w:val="24"/>
        </w:rPr>
        <w:t>9.6.3.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8415DE" w:rsidRPr="00CF4B42" w:rsidRDefault="008415DE" w:rsidP="008415DE">
      <w:pPr>
        <w:pStyle w:val="34"/>
        <w:ind w:firstLine="709"/>
        <w:contextualSpacing/>
        <w:jc w:val="both"/>
        <w:rPr>
          <w:sz w:val="24"/>
          <w:szCs w:val="24"/>
        </w:rPr>
      </w:pPr>
      <w:r w:rsidRPr="00CF4B42">
        <w:rPr>
          <w:sz w:val="24"/>
          <w:szCs w:val="24"/>
        </w:rPr>
        <w:t>9.6.4. Представлять во взаимоотношениях с работодателем интересы работников, не являющихся членами Профсоюза в случае, если они уполномочили профсоюзный комитет представлять их интересы и перечисляют ежемесячно денежные средства из заработной платы на счет первичной профсоюзной организации.</w:t>
      </w:r>
    </w:p>
    <w:p w:rsidR="008415DE" w:rsidRPr="00CF4B42" w:rsidRDefault="008415DE" w:rsidP="008415DE">
      <w:pPr>
        <w:pStyle w:val="34"/>
        <w:ind w:firstLine="709"/>
        <w:contextualSpacing/>
        <w:jc w:val="both"/>
        <w:rPr>
          <w:sz w:val="24"/>
          <w:szCs w:val="24"/>
        </w:rPr>
      </w:pPr>
      <w:r w:rsidRPr="00CF4B42">
        <w:rPr>
          <w:sz w:val="24"/>
          <w:szCs w:val="24"/>
        </w:rPr>
        <w:lastRenderedPageBreak/>
        <w:t>9.6.5.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8415DE" w:rsidRPr="00CF4B42" w:rsidRDefault="008415DE" w:rsidP="008415DE">
      <w:pPr>
        <w:pStyle w:val="34"/>
        <w:ind w:firstLine="709"/>
        <w:contextualSpacing/>
        <w:jc w:val="both"/>
        <w:rPr>
          <w:sz w:val="24"/>
          <w:szCs w:val="24"/>
        </w:rPr>
      </w:pPr>
      <w:r w:rsidRPr="00CF4B42">
        <w:rPr>
          <w:sz w:val="24"/>
          <w:szCs w:val="24"/>
        </w:rPr>
        <w:t>- правильностью расходования фонда оплаты труда, в том числе экономии фонда оплаты труда, а также внебюджетных средств;</w:t>
      </w:r>
    </w:p>
    <w:p w:rsidR="008415DE" w:rsidRPr="00CF4B42" w:rsidRDefault="008415DE" w:rsidP="008415DE">
      <w:pPr>
        <w:pStyle w:val="34"/>
        <w:ind w:firstLine="709"/>
        <w:contextualSpacing/>
        <w:jc w:val="both"/>
        <w:rPr>
          <w:color w:val="000000"/>
          <w:sz w:val="24"/>
          <w:szCs w:val="24"/>
        </w:rPr>
      </w:pPr>
      <w:r w:rsidRPr="00CF4B42">
        <w:rPr>
          <w:color w:val="000000"/>
          <w:sz w:val="24"/>
          <w:szCs w:val="24"/>
        </w:rPr>
        <w:t>- правильностью ведения и хранения трудовых книжек работников (сведений о трудовой деятельности</w:t>
      </w:r>
      <w:r w:rsidRPr="00CF4B42">
        <w:rPr>
          <w:b/>
          <w:sz w:val="24"/>
          <w:szCs w:val="24"/>
        </w:rPr>
        <w:t xml:space="preserve">) </w:t>
      </w:r>
      <w:r w:rsidRPr="00CF4B42">
        <w:rPr>
          <w:color w:val="000000"/>
          <w:sz w:val="24"/>
          <w:szCs w:val="24"/>
        </w:rPr>
        <w:t>своевременностью внесения в них записей, в том числе при присвоении квалификационных категорий по результатам аттестации работников;</w:t>
      </w:r>
    </w:p>
    <w:p w:rsidR="008415DE" w:rsidRPr="00CF4B42" w:rsidRDefault="008415DE" w:rsidP="008415DE">
      <w:pPr>
        <w:pStyle w:val="34"/>
        <w:spacing w:after="0"/>
        <w:ind w:firstLine="709"/>
        <w:contextualSpacing/>
        <w:jc w:val="both"/>
        <w:rPr>
          <w:sz w:val="24"/>
          <w:szCs w:val="24"/>
        </w:rPr>
      </w:pPr>
      <w:r w:rsidRPr="00CF4B42">
        <w:rPr>
          <w:color w:val="000000"/>
          <w:sz w:val="24"/>
          <w:szCs w:val="24"/>
        </w:rPr>
        <w:t xml:space="preserve">- своевременным предоставлением </w:t>
      </w:r>
      <w:r w:rsidRPr="00CF4B42">
        <w:rPr>
          <w:sz w:val="24"/>
          <w:szCs w:val="24"/>
        </w:rPr>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Pr="00CF4B42">
        <w:rPr>
          <w:color w:val="000000"/>
          <w:sz w:val="24"/>
          <w:szCs w:val="24"/>
        </w:rPr>
        <w:t>)</w:t>
      </w:r>
      <w:r w:rsidRPr="00CF4B42">
        <w:rPr>
          <w:sz w:val="24"/>
          <w:szCs w:val="24"/>
        </w:rPr>
        <w:t>;</w:t>
      </w:r>
    </w:p>
    <w:p w:rsidR="008415DE" w:rsidRPr="00CF4B42" w:rsidRDefault="008415DE" w:rsidP="008415DE">
      <w:pPr>
        <w:pStyle w:val="Default"/>
        <w:ind w:firstLine="709"/>
        <w:contextualSpacing/>
        <w:jc w:val="both"/>
        <w:rPr>
          <w:rFonts w:ascii="Times New Roman" w:hAnsi="Times New Roman" w:cs="Times New Roman"/>
        </w:rPr>
      </w:pPr>
      <w:r w:rsidRPr="00CF4B42">
        <w:rPr>
          <w:rFonts w:ascii="Times New Roman" w:hAnsi="Times New Roman" w:cs="Times New Roman"/>
        </w:rPr>
        <w:t xml:space="preserve">- охраной труда в образовательном учреждении; </w:t>
      </w:r>
    </w:p>
    <w:p w:rsidR="008415DE" w:rsidRPr="00CF4B42" w:rsidRDefault="008415DE" w:rsidP="008415DE">
      <w:pPr>
        <w:pStyle w:val="Default"/>
        <w:ind w:firstLine="709"/>
        <w:contextualSpacing/>
        <w:jc w:val="both"/>
        <w:rPr>
          <w:rFonts w:ascii="Times New Roman" w:hAnsi="Times New Roman" w:cs="Times New Roman"/>
        </w:rPr>
      </w:pPr>
      <w:r w:rsidRPr="00CF4B42">
        <w:rPr>
          <w:rFonts w:ascii="Times New Roman" w:hAnsi="Times New Roman" w:cs="Times New Roman"/>
        </w:rPr>
        <w:t xml:space="preserve">- правильностью и своевременностью предоставления работникам отпусков и их оплаты; </w:t>
      </w:r>
    </w:p>
    <w:p w:rsidR="008415DE" w:rsidRPr="00CF4B42" w:rsidRDefault="008415DE" w:rsidP="008415DE">
      <w:pPr>
        <w:pStyle w:val="Default"/>
        <w:ind w:firstLine="709"/>
        <w:contextualSpacing/>
        <w:jc w:val="both"/>
        <w:rPr>
          <w:rFonts w:ascii="Times New Roman" w:hAnsi="Times New Roman" w:cs="Times New Roman"/>
        </w:rPr>
      </w:pPr>
      <w:r w:rsidRPr="00CF4B42">
        <w:rPr>
          <w:rFonts w:ascii="Times New Roman" w:hAnsi="Times New Roman" w:cs="Times New Roman"/>
        </w:rPr>
        <w:t xml:space="preserve">- своевременностью и правильностью начисления и перечисления страховых взносов в системе обязательного социального страхования работников; </w:t>
      </w:r>
    </w:p>
    <w:p w:rsidR="008415DE" w:rsidRPr="00CF4B42" w:rsidRDefault="008415DE" w:rsidP="008415DE">
      <w:pPr>
        <w:pStyle w:val="Default"/>
        <w:ind w:firstLine="709"/>
        <w:contextualSpacing/>
        <w:jc w:val="both"/>
        <w:rPr>
          <w:rFonts w:ascii="Times New Roman" w:hAnsi="Times New Roman" w:cs="Times New Roman"/>
        </w:rPr>
      </w:pPr>
      <w:r w:rsidRPr="00CF4B42">
        <w:rPr>
          <w:rFonts w:ascii="Times New Roman" w:hAnsi="Times New Roman" w:cs="Times New Roman"/>
        </w:rPr>
        <w:t xml:space="preserve">- соблюдением порядка аттестации педагогических работников </w:t>
      </w:r>
      <w:r w:rsidR="000B440C" w:rsidRPr="00CF4B42">
        <w:rPr>
          <w:rFonts w:ascii="Times New Roman" w:hAnsi="Times New Roman" w:cs="Times New Roman"/>
        </w:rPr>
        <w:t>У</w:t>
      </w:r>
      <w:r w:rsidRPr="00CF4B42">
        <w:rPr>
          <w:rFonts w:ascii="Times New Roman" w:hAnsi="Times New Roman" w:cs="Times New Roman"/>
        </w:rPr>
        <w:t>чреждения</w:t>
      </w:r>
      <w:r w:rsidR="000B440C" w:rsidRPr="00CF4B42">
        <w:rPr>
          <w:rFonts w:ascii="Times New Roman" w:hAnsi="Times New Roman" w:cs="Times New Roman"/>
        </w:rPr>
        <w:t>.</w:t>
      </w:r>
    </w:p>
    <w:p w:rsidR="008415DE" w:rsidRPr="00CF4B42" w:rsidRDefault="008415DE" w:rsidP="008415DE">
      <w:pPr>
        <w:pStyle w:val="Default"/>
        <w:ind w:firstLine="709"/>
        <w:contextualSpacing/>
        <w:jc w:val="both"/>
        <w:rPr>
          <w:rFonts w:ascii="Times New Roman" w:hAnsi="Times New Roman" w:cs="Times New Roman"/>
        </w:rPr>
      </w:pPr>
    </w:p>
    <w:p w:rsidR="008415DE" w:rsidRPr="00CF4B42" w:rsidRDefault="008415DE" w:rsidP="008415DE">
      <w:pPr>
        <w:pStyle w:val="Default"/>
        <w:ind w:firstLine="709"/>
        <w:contextualSpacing/>
        <w:jc w:val="both"/>
        <w:rPr>
          <w:rFonts w:ascii="Times New Roman" w:hAnsi="Times New Roman" w:cs="Times New Roman"/>
        </w:rPr>
      </w:pPr>
      <w:r w:rsidRPr="00CF4B42">
        <w:rPr>
          <w:rFonts w:ascii="Times New Roman" w:hAnsi="Times New Roman" w:cs="Times New Roman"/>
        </w:rPr>
        <w:t xml:space="preserve">9.6.6. Обеспечивать выполнение условий настоящего коллективного договора. </w:t>
      </w:r>
    </w:p>
    <w:p w:rsidR="000B440C" w:rsidRPr="00CF4B42" w:rsidRDefault="000B440C" w:rsidP="008415DE">
      <w:pPr>
        <w:pStyle w:val="Default"/>
        <w:ind w:firstLine="709"/>
        <w:contextualSpacing/>
        <w:jc w:val="both"/>
        <w:rPr>
          <w:rFonts w:ascii="Times New Roman" w:hAnsi="Times New Roman" w:cs="Times New Roman"/>
        </w:rPr>
      </w:pPr>
    </w:p>
    <w:p w:rsidR="008415DE" w:rsidRPr="00CF4B42" w:rsidRDefault="008415DE" w:rsidP="008415DE">
      <w:pPr>
        <w:pStyle w:val="Default"/>
        <w:ind w:firstLine="709"/>
        <w:contextualSpacing/>
        <w:jc w:val="both"/>
        <w:rPr>
          <w:rFonts w:ascii="Times New Roman" w:hAnsi="Times New Roman" w:cs="Times New Roman"/>
        </w:rPr>
      </w:pPr>
      <w:r w:rsidRPr="00CF4B42">
        <w:rPr>
          <w:rFonts w:ascii="Times New Roman" w:hAnsi="Times New Roman" w:cs="Times New Roman"/>
        </w:rPr>
        <w:t xml:space="preserve">9.6.7. Участвовать в формировании в </w:t>
      </w:r>
      <w:r w:rsidR="000B440C" w:rsidRPr="00CF4B42">
        <w:rPr>
          <w:rFonts w:ascii="Times New Roman" w:hAnsi="Times New Roman" w:cs="Times New Roman"/>
        </w:rPr>
        <w:t>У</w:t>
      </w:r>
      <w:r w:rsidRPr="00CF4B42">
        <w:rPr>
          <w:rFonts w:ascii="Times New Roman" w:hAnsi="Times New Roman" w:cs="Times New Roman"/>
        </w:rPr>
        <w:t xml:space="preserve">чреждении системы внутреннего контроля за соблюдением трудового законодательства и иных актов, содержащих нормы трудового права. </w:t>
      </w:r>
    </w:p>
    <w:p w:rsidR="008415DE" w:rsidRPr="00CF4B42" w:rsidRDefault="008415DE" w:rsidP="008415DE">
      <w:pPr>
        <w:pStyle w:val="Pa9"/>
        <w:spacing w:line="240" w:lineRule="auto"/>
        <w:ind w:firstLine="709"/>
        <w:contextualSpacing/>
        <w:jc w:val="both"/>
        <w:rPr>
          <w:b/>
          <w:bCs/>
          <w:color w:val="000000"/>
        </w:rPr>
      </w:pPr>
      <w:r w:rsidRPr="00CF4B42">
        <w:t>9.6.8.</w:t>
      </w:r>
      <w:r w:rsidRPr="00CF4B42">
        <w:rPr>
          <w:b/>
          <w:bCs/>
        </w:rPr>
        <w:t> </w:t>
      </w:r>
      <w:r w:rsidRPr="00CF4B42">
        <w:rPr>
          <w:rStyle w:val="A10"/>
          <w:b w:val="0"/>
          <w:bCs w:val="0"/>
          <w:sz w:val="24"/>
          <w:szCs w:val="24"/>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8415DE" w:rsidRPr="00CF4B42" w:rsidRDefault="008415DE" w:rsidP="008415DE">
      <w:pPr>
        <w:pStyle w:val="Pa9"/>
        <w:spacing w:line="240" w:lineRule="auto"/>
        <w:ind w:firstLine="709"/>
        <w:contextualSpacing/>
        <w:jc w:val="both"/>
        <w:rPr>
          <w:color w:val="000000"/>
        </w:rPr>
      </w:pPr>
      <w:r w:rsidRPr="00CF4B42">
        <w:t xml:space="preserve">9.6.9. Принимать участие в аттестации работников </w:t>
      </w:r>
      <w:r w:rsidR="000B440C" w:rsidRPr="00CF4B42">
        <w:t>У</w:t>
      </w:r>
      <w:r w:rsidRPr="00CF4B42">
        <w:t>чреждения на соответствие занимаемой должности</w:t>
      </w:r>
      <w:r w:rsidRPr="00CF4B42">
        <w:rPr>
          <w:rStyle w:val="A10"/>
          <w:sz w:val="24"/>
          <w:szCs w:val="24"/>
        </w:rPr>
        <w:t>.</w:t>
      </w:r>
    </w:p>
    <w:p w:rsidR="008415DE" w:rsidRPr="00CF4B42" w:rsidRDefault="008415DE" w:rsidP="008415DE">
      <w:pPr>
        <w:pStyle w:val="Default"/>
        <w:ind w:firstLine="709"/>
        <w:contextualSpacing/>
        <w:jc w:val="both"/>
        <w:rPr>
          <w:rFonts w:ascii="Times New Roman" w:hAnsi="Times New Roman" w:cs="Times New Roman"/>
        </w:rPr>
      </w:pPr>
      <w:r w:rsidRPr="00CF4B42">
        <w:rPr>
          <w:rFonts w:ascii="Times New Roman" w:hAnsi="Times New Roman" w:cs="Times New Roman"/>
        </w:rPr>
        <w:t xml:space="preserve">9.6.10. Осуществлять проверку уплаты и перечисления членских профсоюзных взносов в соответствии с законодательством Российской Федерации. </w:t>
      </w:r>
    </w:p>
    <w:p w:rsidR="008415DE" w:rsidRPr="00CF4B42" w:rsidRDefault="008415DE" w:rsidP="008415DE">
      <w:pPr>
        <w:pStyle w:val="Default"/>
        <w:ind w:firstLine="709"/>
        <w:contextualSpacing/>
        <w:jc w:val="both"/>
        <w:rPr>
          <w:rFonts w:ascii="Times New Roman" w:hAnsi="Times New Roman" w:cs="Times New Roman"/>
        </w:rPr>
      </w:pPr>
      <w:r w:rsidRPr="00CF4B42">
        <w:rPr>
          <w:rFonts w:ascii="Times New Roman" w:hAnsi="Times New Roman" w:cs="Times New Roman"/>
        </w:rPr>
        <w:t xml:space="preserve">9.6.11. Информировать ежегодно членов Профсоюза о своей работе, о деятельности Профсоюза. </w:t>
      </w:r>
    </w:p>
    <w:p w:rsidR="008415DE" w:rsidRPr="00CF4B42" w:rsidRDefault="008415DE" w:rsidP="008415DE">
      <w:pPr>
        <w:pStyle w:val="Default"/>
        <w:ind w:firstLine="709"/>
        <w:contextualSpacing/>
        <w:jc w:val="both"/>
        <w:rPr>
          <w:rFonts w:ascii="Times New Roman" w:hAnsi="Times New Roman" w:cs="Times New Roman"/>
        </w:rPr>
      </w:pPr>
      <w:r w:rsidRPr="00CF4B42">
        <w:rPr>
          <w:rFonts w:ascii="Times New Roman" w:hAnsi="Times New Roman" w:cs="Times New Roman"/>
          <w:iCs/>
        </w:rPr>
        <w:t xml:space="preserve">9.6.12. Содействовать оздоровлению детей работников </w:t>
      </w:r>
      <w:r w:rsidR="000B440C" w:rsidRPr="00CF4B42">
        <w:rPr>
          <w:rFonts w:ascii="Times New Roman" w:hAnsi="Times New Roman" w:cs="Times New Roman"/>
          <w:iCs/>
        </w:rPr>
        <w:t>У</w:t>
      </w:r>
      <w:r w:rsidRPr="00CF4B42">
        <w:rPr>
          <w:rFonts w:ascii="Times New Roman" w:hAnsi="Times New Roman" w:cs="Times New Roman"/>
          <w:iCs/>
        </w:rPr>
        <w:t xml:space="preserve">чреждения. </w:t>
      </w:r>
    </w:p>
    <w:p w:rsidR="008415DE" w:rsidRPr="00CF4B42" w:rsidRDefault="008415DE" w:rsidP="008415DE">
      <w:pPr>
        <w:pStyle w:val="Default"/>
        <w:ind w:firstLine="709"/>
        <w:contextualSpacing/>
        <w:jc w:val="both"/>
        <w:rPr>
          <w:rFonts w:ascii="Times New Roman" w:hAnsi="Times New Roman" w:cs="Times New Roman"/>
        </w:rPr>
      </w:pPr>
      <w:r w:rsidRPr="00CF4B42">
        <w:rPr>
          <w:rFonts w:ascii="Times New Roman" w:hAnsi="Times New Roman" w:cs="Times New Roman"/>
          <w:iCs/>
        </w:rPr>
        <w:t xml:space="preserve">9.6.13. Ходатайствовать о представлении к наградам работников </w:t>
      </w:r>
      <w:r w:rsidR="000B440C" w:rsidRPr="00CF4B42">
        <w:rPr>
          <w:rFonts w:ascii="Times New Roman" w:hAnsi="Times New Roman" w:cs="Times New Roman"/>
          <w:iCs/>
        </w:rPr>
        <w:t>У</w:t>
      </w:r>
      <w:r w:rsidRPr="00CF4B42">
        <w:rPr>
          <w:rFonts w:ascii="Times New Roman" w:hAnsi="Times New Roman" w:cs="Times New Roman"/>
          <w:iCs/>
        </w:rPr>
        <w:t xml:space="preserve">чреждения. </w:t>
      </w:r>
    </w:p>
    <w:p w:rsidR="008415DE" w:rsidRPr="00CF4B42" w:rsidRDefault="008415DE" w:rsidP="008415DE">
      <w:pPr>
        <w:pStyle w:val="Default"/>
        <w:ind w:firstLine="709"/>
        <w:contextualSpacing/>
        <w:jc w:val="both"/>
        <w:rPr>
          <w:rFonts w:ascii="Times New Roman" w:hAnsi="Times New Roman" w:cs="Times New Roman"/>
          <w:iCs/>
        </w:rPr>
      </w:pPr>
      <w:r w:rsidRPr="00CF4B42">
        <w:rPr>
          <w:rFonts w:ascii="Times New Roman" w:hAnsi="Times New Roman" w:cs="Times New Roman"/>
          <w:iCs/>
        </w:rPr>
        <w:t xml:space="preserve">9.6.14. Организовывать физкультурно-оздоровительную и культурно-массовую работу для работников </w:t>
      </w:r>
      <w:r w:rsidR="000B440C" w:rsidRPr="00CF4B42">
        <w:rPr>
          <w:rFonts w:ascii="Times New Roman" w:hAnsi="Times New Roman" w:cs="Times New Roman"/>
          <w:iCs/>
        </w:rPr>
        <w:t>У</w:t>
      </w:r>
      <w:r w:rsidRPr="00CF4B42">
        <w:rPr>
          <w:rFonts w:ascii="Times New Roman" w:hAnsi="Times New Roman" w:cs="Times New Roman"/>
          <w:iCs/>
        </w:rPr>
        <w:t xml:space="preserve">чреждения за счет средств работодателя, в том числе внебюджетных источников. </w:t>
      </w:r>
    </w:p>
    <w:p w:rsidR="008415DE" w:rsidRPr="00CF4B42" w:rsidRDefault="008415DE" w:rsidP="008415DE">
      <w:pPr>
        <w:pStyle w:val="Pa9"/>
        <w:spacing w:line="240" w:lineRule="auto"/>
        <w:ind w:firstLine="709"/>
        <w:contextualSpacing/>
        <w:jc w:val="both"/>
        <w:rPr>
          <w:rStyle w:val="A10"/>
          <w:b w:val="0"/>
          <w:bCs w:val="0"/>
          <w:i/>
          <w:iCs/>
          <w:sz w:val="24"/>
          <w:szCs w:val="24"/>
        </w:rPr>
      </w:pPr>
      <w:r w:rsidRPr="00CF4B42">
        <w:rPr>
          <w:rStyle w:val="A10"/>
          <w:b w:val="0"/>
          <w:bCs w:val="0"/>
          <w:sz w:val="24"/>
          <w:szCs w:val="24"/>
        </w:rPr>
        <w:t xml:space="preserve">9.6.15.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sidRPr="00CF4B42">
        <w:t>профсоюзным комитетом</w:t>
      </w:r>
      <w:r w:rsidRPr="00CF4B42">
        <w:rPr>
          <w:rStyle w:val="A10"/>
          <w:b w:val="0"/>
          <w:bCs w:val="0"/>
          <w:sz w:val="24"/>
          <w:szCs w:val="24"/>
        </w:rPr>
        <w:t xml:space="preserve">(без учёта мотивированного мнения) </w:t>
      </w:r>
      <w:r w:rsidRPr="00CF4B42">
        <w:rPr>
          <w:rStyle w:val="A10"/>
          <w:b w:val="0"/>
          <w:bCs w:val="0"/>
          <w:i/>
          <w:iCs/>
          <w:sz w:val="24"/>
          <w:szCs w:val="24"/>
        </w:rPr>
        <w:t>(выбрать.)</w:t>
      </w:r>
    </w:p>
    <w:p w:rsidR="008415DE" w:rsidRPr="00CF4B42" w:rsidRDefault="008415DE" w:rsidP="00E829FF">
      <w:pPr>
        <w:pStyle w:val="Pa9"/>
        <w:spacing w:line="240" w:lineRule="auto"/>
        <w:ind w:firstLine="709"/>
        <w:contextualSpacing/>
        <w:jc w:val="both"/>
        <w:rPr>
          <w:b/>
          <w:bCs/>
          <w:color w:val="000000"/>
        </w:rPr>
      </w:pPr>
      <w:r w:rsidRPr="00CF4B42">
        <w:rPr>
          <w:rStyle w:val="A10"/>
          <w:b w:val="0"/>
          <w:bCs w:val="0"/>
          <w:sz w:val="24"/>
          <w:szCs w:val="24"/>
        </w:rPr>
        <w:t>9.6.16. Выступать инициатором начала переговоров по заключению коллективного договора на новый срок за три месяца до окончания срока его действия.</w:t>
      </w:r>
    </w:p>
    <w:p w:rsidR="008415DE" w:rsidRPr="00CF4B42" w:rsidRDefault="008415DE" w:rsidP="000409A9">
      <w:pPr>
        <w:suppressAutoHyphens w:val="0"/>
        <w:autoSpaceDE w:val="0"/>
        <w:autoSpaceDN w:val="0"/>
        <w:adjustRightInd w:val="0"/>
        <w:jc w:val="both"/>
        <w:rPr>
          <w:b/>
          <w:bCs/>
          <w:sz w:val="24"/>
          <w:szCs w:val="24"/>
          <w:lang w:eastAsia="ru-RU"/>
        </w:rPr>
      </w:pPr>
    </w:p>
    <w:p w:rsidR="00AA198C" w:rsidRPr="00CF4B42" w:rsidRDefault="00E829FF" w:rsidP="00E829FF">
      <w:pPr>
        <w:suppressAutoHyphens w:val="0"/>
        <w:autoSpaceDE w:val="0"/>
        <w:autoSpaceDN w:val="0"/>
        <w:adjustRightInd w:val="0"/>
        <w:jc w:val="center"/>
        <w:rPr>
          <w:b/>
          <w:bCs/>
          <w:sz w:val="24"/>
          <w:szCs w:val="24"/>
          <w:lang w:eastAsia="ru-RU"/>
        </w:rPr>
      </w:pPr>
      <w:r w:rsidRPr="00CF4B42">
        <w:rPr>
          <w:b/>
          <w:bCs/>
          <w:sz w:val="24"/>
          <w:szCs w:val="24"/>
          <w:lang w:eastAsia="ru-RU"/>
        </w:rPr>
        <w:t>Х</w:t>
      </w:r>
      <w:r w:rsidR="00AA198C" w:rsidRPr="00CF4B42">
        <w:rPr>
          <w:b/>
          <w:bCs/>
          <w:sz w:val="24"/>
          <w:szCs w:val="24"/>
          <w:lang w:eastAsia="ru-RU"/>
        </w:rPr>
        <w:t>. ГАРАНТИИ ПРОФСОЮЗНОЙ ДЕЯТЕЛЬНОСТИ</w:t>
      </w:r>
    </w:p>
    <w:p w:rsidR="00EA73C6" w:rsidRPr="00CF4B42" w:rsidRDefault="00EA73C6" w:rsidP="000409A9">
      <w:pPr>
        <w:suppressAutoHyphens w:val="0"/>
        <w:autoSpaceDE w:val="0"/>
        <w:autoSpaceDN w:val="0"/>
        <w:adjustRightInd w:val="0"/>
        <w:ind w:firstLine="567"/>
        <w:jc w:val="both"/>
        <w:rPr>
          <w:b/>
          <w:bCs/>
          <w:sz w:val="24"/>
          <w:szCs w:val="24"/>
          <w:lang w:eastAsia="ru-RU"/>
        </w:rPr>
      </w:pPr>
    </w:p>
    <w:p w:rsidR="00AA198C" w:rsidRPr="00CF4B42" w:rsidRDefault="00E829FF" w:rsidP="000409A9">
      <w:pPr>
        <w:suppressAutoHyphens w:val="0"/>
        <w:autoSpaceDE w:val="0"/>
        <w:autoSpaceDN w:val="0"/>
        <w:adjustRightInd w:val="0"/>
        <w:ind w:firstLine="567"/>
        <w:jc w:val="both"/>
        <w:rPr>
          <w:sz w:val="24"/>
          <w:szCs w:val="24"/>
          <w:lang w:eastAsia="ru-RU"/>
        </w:rPr>
      </w:pPr>
      <w:r w:rsidRPr="00CF4B42">
        <w:rPr>
          <w:sz w:val="24"/>
          <w:szCs w:val="24"/>
          <w:lang w:eastAsia="ru-RU"/>
        </w:rPr>
        <w:t>10</w:t>
      </w:r>
      <w:r w:rsidR="00AA198C" w:rsidRPr="00CF4B42">
        <w:rPr>
          <w:sz w:val="24"/>
          <w:szCs w:val="24"/>
          <w:lang w:eastAsia="ru-RU"/>
        </w:rPr>
        <w:t>.1. В целях создания условий для успешной деятельности первичной профсоюзнойорганизации и ее выборного органа в соответствии с Трудовым кодексом РоссийскойФедерации, Федеральным законом «О профессиональных союзах, их правах и гарантияхдеятельности», иными федеральными законами, настоящим коллективным договоромработодатель обязуется:</w:t>
      </w:r>
    </w:p>
    <w:p w:rsidR="00CA7B18" w:rsidRPr="00CF4B42" w:rsidRDefault="00CA7B18" w:rsidP="000409A9">
      <w:pPr>
        <w:suppressAutoHyphens w:val="0"/>
        <w:autoSpaceDE w:val="0"/>
        <w:autoSpaceDN w:val="0"/>
        <w:adjustRightInd w:val="0"/>
        <w:ind w:firstLine="567"/>
        <w:jc w:val="both"/>
        <w:rPr>
          <w:sz w:val="24"/>
          <w:szCs w:val="24"/>
          <w:lang w:eastAsia="ru-RU"/>
        </w:rPr>
      </w:pPr>
    </w:p>
    <w:p w:rsidR="00AA198C" w:rsidRPr="00CF4B42" w:rsidRDefault="00E829FF" w:rsidP="000409A9">
      <w:pPr>
        <w:suppressAutoHyphens w:val="0"/>
        <w:autoSpaceDE w:val="0"/>
        <w:autoSpaceDN w:val="0"/>
        <w:adjustRightInd w:val="0"/>
        <w:ind w:firstLine="567"/>
        <w:jc w:val="both"/>
        <w:rPr>
          <w:sz w:val="24"/>
          <w:szCs w:val="24"/>
          <w:lang w:eastAsia="ru-RU"/>
        </w:rPr>
      </w:pPr>
      <w:r w:rsidRPr="00CF4B42">
        <w:rPr>
          <w:sz w:val="24"/>
          <w:szCs w:val="24"/>
          <w:lang w:eastAsia="ru-RU"/>
        </w:rPr>
        <w:t>10</w:t>
      </w:r>
      <w:r w:rsidR="00AA198C" w:rsidRPr="00CF4B42">
        <w:rPr>
          <w:sz w:val="24"/>
          <w:szCs w:val="24"/>
          <w:lang w:eastAsia="ru-RU"/>
        </w:rPr>
        <w:t>.1.</w:t>
      </w:r>
      <w:r w:rsidR="000205EC" w:rsidRPr="00CF4B42">
        <w:rPr>
          <w:sz w:val="24"/>
          <w:szCs w:val="24"/>
          <w:lang w:eastAsia="ru-RU"/>
        </w:rPr>
        <w:t>1. Обеспечивать</w:t>
      </w:r>
      <w:r w:rsidR="00AA198C" w:rsidRPr="00CF4B42">
        <w:rPr>
          <w:sz w:val="24"/>
          <w:szCs w:val="24"/>
          <w:lang w:eastAsia="ru-RU"/>
        </w:rPr>
        <w:t xml:space="preserve"> по письменному заявлению ежемесячное бесплатное перечислениена счет профсоюзной организации членских профсоюзных взносов из заработной платыработников, являющихся членами профсоюза, одновременно с выдачей заработной платы.</w:t>
      </w:r>
    </w:p>
    <w:p w:rsidR="00AA198C" w:rsidRPr="00CF4B42" w:rsidRDefault="00AA198C" w:rsidP="000409A9">
      <w:pPr>
        <w:suppressAutoHyphens w:val="0"/>
        <w:autoSpaceDE w:val="0"/>
        <w:autoSpaceDN w:val="0"/>
        <w:adjustRightInd w:val="0"/>
        <w:ind w:firstLine="567"/>
        <w:jc w:val="both"/>
        <w:rPr>
          <w:sz w:val="24"/>
          <w:szCs w:val="24"/>
          <w:lang w:eastAsia="ru-RU"/>
        </w:rPr>
      </w:pPr>
      <w:r w:rsidRPr="00CF4B42">
        <w:rPr>
          <w:sz w:val="24"/>
          <w:szCs w:val="24"/>
          <w:lang w:eastAsia="ru-RU"/>
        </w:rPr>
        <w:lastRenderedPageBreak/>
        <w:t>В случае если работник, не состоящий в Профсоюзе, уполномочил выборный органпервичной профсоюзной организации представлять его законные интересы вовзаимоотношениях с работодателем (статьи 30 и 31 ТК РФ), руководитель обеспечиваетпо письменному заявлению работника ежемесячное перечисление на счет первичнойпрофсоюзной организации денежных средств из заработной платы работника в размере1% (часть 6 статьи 377 ТК РФ).</w:t>
      </w:r>
    </w:p>
    <w:p w:rsidR="004318CC" w:rsidRPr="00CF4B42" w:rsidRDefault="004318CC" w:rsidP="000409A9">
      <w:pPr>
        <w:suppressAutoHyphens w:val="0"/>
        <w:autoSpaceDE w:val="0"/>
        <w:autoSpaceDN w:val="0"/>
        <w:adjustRightInd w:val="0"/>
        <w:ind w:firstLine="567"/>
        <w:jc w:val="both"/>
        <w:rPr>
          <w:sz w:val="24"/>
          <w:szCs w:val="24"/>
          <w:lang w:eastAsia="ru-RU"/>
        </w:rPr>
      </w:pPr>
    </w:p>
    <w:p w:rsidR="00AA198C" w:rsidRPr="00CF4B42" w:rsidRDefault="00E829FF" w:rsidP="000409A9">
      <w:pPr>
        <w:suppressAutoHyphens w:val="0"/>
        <w:autoSpaceDE w:val="0"/>
        <w:autoSpaceDN w:val="0"/>
        <w:adjustRightInd w:val="0"/>
        <w:ind w:firstLine="567"/>
        <w:jc w:val="both"/>
        <w:rPr>
          <w:sz w:val="24"/>
          <w:szCs w:val="24"/>
          <w:lang w:eastAsia="ru-RU"/>
        </w:rPr>
      </w:pPr>
      <w:r w:rsidRPr="00CF4B42">
        <w:rPr>
          <w:sz w:val="24"/>
          <w:szCs w:val="24"/>
          <w:lang w:eastAsia="ru-RU"/>
        </w:rPr>
        <w:t>10</w:t>
      </w:r>
      <w:r w:rsidR="00AA198C" w:rsidRPr="00CF4B42">
        <w:rPr>
          <w:sz w:val="24"/>
          <w:szCs w:val="24"/>
          <w:lang w:eastAsia="ru-RU"/>
        </w:rPr>
        <w:t>.1.2. При принятии локальных нормативных актов, затрагивающих права работников</w:t>
      </w:r>
      <w:r w:rsidR="004318CC" w:rsidRPr="00CF4B42">
        <w:rPr>
          <w:sz w:val="24"/>
          <w:szCs w:val="24"/>
          <w:lang w:eastAsia="ru-RU"/>
        </w:rPr>
        <w:t xml:space="preserve"> Учреждения</w:t>
      </w:r>
      <w:r w:rsidR="00AA198C" w:rsidRPr="00CF4B42">
        <w:rPr>
          <w:sz w:val="24"/>
          <w:szCs w:val="24"/>
          <w:lang w:eastAsia="ru-RU"/>
        </w:rPr>
        <w:t>, учитывать мнение выборного органа первичной профсоюзнойорганизации в порядке и на условиях, предусмотренных трудовым законодательством инастоящим коллективным договором.</w:t>
      </w:r>
    </w:p>
    <w:p w:rsidR="00CA7B18" w:rsidRPr="00CF4B42" w:rsidRDefault="00CA7B18" w:rsidP="000409A9">
      <w:pPr>
        <w:suppressAutoHyphens w:val="0"/>
        <w:autoSpaceDE w:val="0"/>
        <w:autoSpaceDN w:val="0"/>
        <w:adjustRightInd w:val="0"/>
        <w:ind w:firstLine="567"/>
        <w:jc w:val="both"/>
        <w:rPr>
          <w:sz w:val="24"/>
          <w:szCs w:val="24"/>
          <w:lang w:eastAsia="ru-RU"/>
        </w:rPr>
      </w:pPr>
    </w:p>
    <w:p w:rsidR="00AA198C" w:rsidRPr="00CF4B42" w:rsidRDefault="00E829FF" w:rsidP="000409A9">
      <w:pPr>
        <w:suppressAutoHyphens w:val="0"/>
        <w:autoSpaceDE w:val="0"/>
        <w:autoSpaceDN w:val="0"/>
        <w:adjustRightInd w:val="0"/>
        <w:ind w:firstLine="567"/>
        <w:jc w:val="both"/>
        <w:rPr>
          <w:sz w:val="24"/>
          <w:szCs w:val="24"/>
          <w:lang w:eastAsia="ru-RU"/>
        </w:rPr>
      </w:pPr>
      <w:r w:rsidRPr="00CF4B42">
        <w:rPr>
          <w:sz w:val="24"/>
          <w:szCs w:val="24"/>
          <w:lang w:eastAsia="ru-RU"/>
        </w:rPr>
        <w:t>10</w:t>
      </w:r>
      <w:r w:rsidR="00AA198C" w:rsidRPr="00CF4B42">
        <w:rPr>
          <w:sz w:val="24"/>
          <w:szCs w:val="24"/>
          <w:lang w:eastAsia="ru-RU"/>
        </w:rPr>
        <w:t>.1.3. Соблюдать права профсоюза, установленные законодательством и настоящимколлективным договором (глава 58 ТК РФ).</w:t>
      </w:r>
    </w:p>
    <w:p w:rsidR="00CF0EFE" w:rsidRPr="00CF4B42" w:rsidRDefault="00CF0EFE" w:rsidP="000409A9">
      <w:pPr>
        <w:suppressAutoHyphens w:val="0"/>
        <w:autoSpaceDE w:val="0"/>
        <w:autoSpaceDN w:val="0"/>
        <w:adjustRightInd w:val="0"/>
        <w:ind w:firstLine="567"/>
        <w:jc w:val="both"/>
        <w:rPr>
          <w:sz w:val="24"/>
          <w:szCs w:val="24"/>
          <w:lang w:eastAsia="ru-RU"/>
        </w:rPr>
      </w:pPr>
    </w:p>
    <w:p w:rsidR="00AA198C" w:rsidRPr="00CF4B42" w:rsidRDefault="00E829FF" w:rsidP="000409A9">
      <w:pPr>
        <w:suppressAutoHyphens w:val="0"/>
        <w:autoSpaceDE w:val="0"/>
        <w:autoSpaceDN w:val="0"/>
        <w:adjustRightInd w:val="0"/>
        <w:ind w:firstLine="567"/>
        <w:jc w:val="both"/>
        <w:rPr>
          <w:sz w:val="24"/>
          <w:szCs w:val="24"/>
          <w:lang w:eastAsia="ru-RU"/>
        </w:rPr>
      </w:pPr>
      <w:r w:rsidRPr="00CF4B42">
        <w:rPr>
          <w:sz w:val="24"/>
          <w:szCs w:val="24"/>
          <w:lang w:eastAsia="ru-RU"/>
        </w:rPr>
        <w:t>10</w:t>
      </w:r>
      <w:r w:rsidR="00AA198C" w:rsidRPr="00CF4B42">
        <w:rPr>
          <w:sz w:val="24"/>
          <w:szCs w:val="24"/>
          <w:lang w:eastAsia="ru-RU"/>
        </w:rPr>
        <w:t>.1.4. Не препятствовать представителям профсоюза в посещении рабочих мест, накоторых работают члены профсоюза, для реализации уставных задач и представленныхзаконодательством прав (статья 370 ТК РФ, статья 11 Федерального закона «Опрофессиональных союзах, их правах и гарантиях деятельности»).</w:t>
      </w:r>
    </w:p>
    <w:p w:rsidR="00CF0EFE" w:rsidRPr="00CF4B42" w:rsidRDefault="00CF0EFE" w:rsidP="000409A9">
      <w:pPr>
        <w:suppressAutoHyphens w:val="0"/>
        <w:autoSpaceDE w:val="0"/>
        <w:autoSpaceDN w:val="0"/>
        <w:adjustRightInd w:val="0"/>
        <w:ind w:firstLine="567"/>
        <w:jc w:val="both"/>
        <w:rPr>
          <w:sz w:val="24"/>
          <w:szCs w:val="24"/>
          <w:lang w:eastAsia="ru-RU"/>
        </w:rPr>
      </w:pPr>
    </w:p>
    <w:p w:rsidR="00AA198C" w:rsidRPr="00CF4B42" w:rsidRDefault="00E829FF" w:rsidP="000409A9">
      <w:pPr>
        <w:suppressAutoHyphens w:val="0"/>
        <w:autoSpaceDE w:val="0"/>
        <w:autoSpaceDN w:val="0"/>
        <w:adjustRightInd w:val="0"/>
        <w:ind w:firstLine="567"/>
        <w:jc w:val="both"/>
        <w:rPr>
          <w:sz w:val="24"/>
          <w:szCs w:val="24"/>
          <w:lang w:eastAsia="ru-RU"/>
        </w:rPr>
      </w:pPr>
      <w:r w:rsidRPr="00CF4B42">
        <w:rPr>
          <w:sz w:val="24"/>
          <w:szCs w:val="24"/>
          <w:lang w:eastAsia="ru-RU"/>
        </w:rPr>
        <w:t>10</w:t>
      </w:r>
      <w:r w:rsidR="00AA198C" w:rsidRPr="00CF4B42">
        <w:rPr>
          <w:sz w:val="24"/>
          <w:szCs w:val="24"/>
          <w:lang w:eastAsia="ru-RU"/>
        </w:rPr>
        <w:t>.1.5. Безвозмездно предоставлять выборному органу первичной профсоюзнойорганизации помещения, как для постоянной работы выборного органа первичнойпрофсоюзной организации, так и для проведения заседаний, собраний, хранениядокументов, а также предоставить возможность размещения информации в доступном длявсех работников месте.</w:t>
      </w:r>
    </w:p>
    <w:p w:rsidR="00CF0EFE" w:rsidRPr="00CF4B42" w:rsidRDefault="00CF0EFE" w:rsidP="000409A9">
      <w:pPr>
        <w:suppressAutoHyphens w:val="0"/>
        <w:autoSpaceDE w:val="0"/>
        <w:autoSpaceDN w:val="0"/>
        <w:adjustRightInd w:val="0"/>
        <w:ind w:firstLine="567"/>
        <w:jc w:val="both"/>
        <w:rPr>
          <w:sz w:val="24"/>
          <w:szCs w:val="24"/>
          <w:lang w:eastAsia="ru-RU"/>
        </w:rPr>
      </w:pPr>
    </w:p>
    <w:p w:rsidR="00AA198C" w:rsidRPr="00CF4B42" w:rsidRDefault="00E829FF" w:rsidP="000409A9">
      <w:pPr>
        <w:suppressAutoHyphens w:val="0"/>
        <w:autoSpaceDE w:val="0"/>
        <w:autoSpaceDN w:val="0"/>
        <w:adjustRightInd w:val="0"/>
        <w:ind w:firstLine="567"/>
        <w:jc w:val="both"/>
        <w:rPr>
          <w:sz w:val="24"/>
          <w:szCs w:val="24"/>
          <w:lang w:eastAsia="ru-RU"/>
        </w:rPr>
      </w:pPr>
      <w:r w:rsidRPr="00CF4B42">
        <w:rPr>
          <w:sz w:val="24"/>
          <w:szCs w:val="24"/>
          <w:lang w:eastAsia="ru-RU"/>
        </w:rPr>
        <w:t>10</w:t>
      </w:r>
      <w:r w:rsidR="00AA198C" w:rsidRPr="00CF4B42">
        <w:rPr>
          <w:sz w:val="24"/>
          <w:szCs w:val="24"/>
          <w:lang w:eastAsia="ru-RU"/>
        </w:rPr>
        <w:t>.1.</w:t>
      </w:r>
      <w:r w:rsidR="000205EC" w:rsidRPr="00CF4B42">
        <w:rPr>
          <w:sz w:val="24"/>
          <w:szCs w:val="24"/>
          <w:lang w:eastAsia="ru-RU"/>
        </w:rPr>
        <w:t>6. Предоставлять</w:t>
      </w:r>
      <w:r w:rsidR="00AA198C" w:rsidRPr="00CF4B42">
        <w:rPr>
          <w:sz w:val="24"/>
          <w:szCs w:val="24"/>
          <w:lang w:eastAsia="ru-RU"/>
        </w:rPr>
        <w:t xml:space="preserve"> выборному органу первичной профсоюзной организации вбесплатное пользование необходимые для его деятельности оборудование, средства связии оргтехники.</w:t>
      </w:r>
    </w:p>
    <w:p w:rsidR="00CF0EFE" w:rsidRPr="00CF4B42" w:rsidRDefault="00CF0EFE" w:rsidP="000409A9">
      <w:pPr>
        <w:suppressAutoHyphens w:val="0"/>
        <w:autoSpaceDE w:val="0"/>
        <w:autoSpaceDN w:val="0"/>
        <w:adjustRightInd w:val="0"/>
        <w:ind w:firstLine="567"/>
        <w:jc w:val="both"/>
        <w:rPr>
          <w:sz w:val="24"/>
          <w:szCs w:val="24"/>
          <w:lang w:eastAsia="ru-RU"/>
        </w:rPr>
      </w:pPr>
    </w:p>
    <w:p w:rsidR="00AA198C" w:rsidRPr="00CF4B42" w:rsidRDefault="00E829FF" w:rsidP="000409A9">
      <w:pPr>
        <w:suppressAutoHyphens w:val="0"/>
        <w:autoSpaceDE w:val="0"/>
        <w:autoSpaceDN w:val="0"/>
        <w:adjustRightInd w:val="0"/>
        <w:ind w:firstLine="567"/>
        <w:jc w:val="both"/>
        <w:rPr>
          <w:sz w:val="24"/>
          <w:szCs w:val="24"/>
          <w:lang w:eastAsia="ru-RU"/>
        </w:rPr>
      </w:pPr>
      <w:r w:rsidRPr="00CF4B42">
        <w:rPr>
          <w:sz w:val="24"/>
          <w:szCs w:val="24"/>
          <w:lang w:eastAsia="ru-RU"/>
        </w:rPr>
        <w:t>10</w:t>
      </w:r>
      <w:r w:rsidR="00AA198C" w:rsidRPr="00CF4B42">
        <w:rPr>
          <w:sz w:val="24"/>
          <w:szCs w:val="24"/>
          <w:lang w:eastAsia="ru-RU"/>
        </w:rPr>
        <w:t>.1.</w:t>
      </w:r>
      <w:r w:rsidR="000205EC" w:rsidRPr="00CF4B42">
        <w:rPr>
          <w:sz w:val="24"/>
          <w:szCs w:val="24"/>
          <w:lang w:eastAsia="ru-RU"/>
        </w:rPr>
        <w:t>7. Осуществлять</w:t>
      </w:r>
      <w:r w:rsidR="00AA198C" w:rsidRPr="00CF4B42">
        <w:rPr>
          <w:sz w:val="24"/>
          <w:szCs w:val="24"/>
          <w:lang w:eastAsia="ru-RU"/>
        </w:rPr>
        <w:t xml:space="preserve"> техническое обслуживание оргтехники и компьютеров,множительной техники, необходимой для деятельности выборного органа первичнойпрофсоюзной организации, а также осуществлять хозяйственное содержание, ремонт,отопление, освещение, уборку и охрану помещения, выделенного выборному органупервичной профсоюзной организации.</w:t>
      </w:r>
    </w:p>
    <w:p w:rsidR="00ED5BB8" w:rsidRPr="00CF4B42" w:rsidRDefault="00ED5BB8" w:rsidP="000409A9">
      <w:pPr>
        <w:suppressAutoHyphens w:val="0"/>
        <w:autoSpaceDE w:val="0"/>
        <w:autoSpaceDN w:val="0"/>
        <w:adjustRightInd w:val="0"/>
        <w:ind w:firstLine="567"/>
        <w:jc w:val="both"/>
        <w:rPr>
          <w:sz w:val="24"/>
          <w:szCs w:val="24"/>
          <w:lang w:eastAsia="ru-RU"/>
        </w:rPr>
      </w:pPr>
    </w:p>
    <w:p w:rsidR="00AA198C" w:rsidRPr="00CF4B42" w:rsidRDefault="00E829FF" w:rsidP="000409A9">
      <w:pPr>
        <w:suppressAutoHyphens w:val="0"/>
        <w:autoSpaceDE w:val="0"/>
        <w:autoSpaceDN w:val="0"/>
        <w:adjustRightInd w:val="0"/>
        <w:ind w:firstLine="567"/>
        <w:jc w:val="both"/>
        <w:rPr>
          <w:sz w:val="24"/>
          <w:szCs w:val="24"/>
          <w:lang w:eastAsia="ru-RU"/>
        </w:rPr>
      </w:pPr>
      <w:r w:rsidRPr="00CF4B42">
        <w:rPr>
          <w:sz w:val="24"/>
          <w:szCs w:val="24"/>
          <w:lang w:eastAsia="ru-RU"/>
        </w:rPr>
        <w:t>10</w:t>
      </w:r>
      <w:r w:rsidR="00AA198C" w:rsidRPr="00CF4B42">
        <w:rPr>
          <w:sz w:val="24"/>
          <w:szCs w:val="24"/>
          <w:lang w:eastAsia="ru-RU"/>
        </w:rPr>
        <w:t>.1.8. Предоставлять в бесплатное пользование профсоюзной организации помещения,спортивные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иххозяйственного содержания, ремонта, отопления, освещения, уборки и охраны (статья 377ТК</w:t>
      </w:r>
      <w:r w:rsidR="00C02C8C" w:rsidRPr="00CF4B42">
        <w:rPr>
          <w:sz w:val="24"/>
          <w:szCs w:val="24"/>
          <w:lang w:eastAsia="ru-RU"/>
        </w:rPr>
        <w:t xml:space="preserve"> РФ</w:t>
      </w:r>
      <w:r w:rsidR="00AA198C" w:rsidRPr="00CF4B42">
        <w:rPr>
          <w:sz w:val="24"/>
          <w:szCs w:val="24"/>
          <w:lang w:eastAsia="ru-RU"/>
        </w:rPr>
        <w:t>).</w:t>
      </w:r>
    </w:p>
    <w:p w:rsidR="00ED5BB8" w:rsidRPr="00CF4B42" w:rsidRDefault="00ED5BB8" w:rsidP="000409A9">
      <w:pPr>
        <w:suppressAutoHyphens w:val="0"/>
        <w:autoSpaceDE w:val="0"/>
        <w:autoSpaceDN w:val="0"/>
        <w:adjustRightInd w:val="0"/>
        <w:ind w:firstLine="567"/>
        <w:jc w:val="both"/>
        <w:rPr>
          <w:sz w:val="24"/>
          <w:szCs w:val="24"/>
          <w:lang w:eastAsia="ru-RU"/>
        </w:rPr>
      </w:pPr>
    </w:p>
    <w:p w:rsidR="00AA198C" w:rsidRPr="00CF4B42" w:rsidRDefault="00E829FF" w:rsidP="000409A9">
      <w:pPr>
        <w:suppressAutoHyphens w:val="0"/>
        <w:autoSpaceDE w:val="0"/>
        <w:autoSpaceDN w:val="0"/>
        <w:adjustRightInd w:val="0"/>
        <w:ind w:firstLine="567"/>
        <w:jc w:val="both"/>
        <w:rPr>
          <w:sz w:val="24"/>
          <w:szCs w:val="24"/>
          <w:lang w:eastAsia="ru-RU"/>
        </w:rPr>
      </w:pPr>
      <w:r w:rsidRPr="00CF4B42">
        <w:rPr>
          <w:sz w:val="24"/>
          <w:szCs w:val="24"/>
          <w:lang w:eastAsia="ru-RU"/>
        </w:rPr>
        <w:t>10</w:t>
      </w:r>
      <w:r w:rsidR="00AA198C" w:rsidRPr="00CF4B42">
        <w:rPr>
          <w:sz w:val="24"/>
          <w:szCs w:val="24"/>
          <w:lang w:eastAsia="ru-RU"/>
        </w:rPr>
        <w:t>.1.9. Не допускать ограничения гарантированных законом социально-трудовых ииных прав и свобод, принуждения, увольнения или иных форм воздействия в отношениилюбого работника в связи с его членством в Профсоюзе и (или) профсоюзнойдеятельностью.</w:t>
      </w:r>
    </w:p>
    <w:p w:rsidR="00ED5BB8" w:rsidRPr="00CF4B42" w:rsidRDefault="00ED5BB8" w:rsidP="000409A9">
      <w:pPr>
        <w:suppressAutoHyphens w:val="0"/>
        <w:autoSpaceDE w:val="0"/>
        <w:autoSpaceDN w:val="0"/>
        <w:adjustRightInd w:val="0"/>
        <w:ind w:firstLine="567"/>
        <w:jc w:val="both"/>
        <w:rPr>
          <w:sz w:val="24"/>
          <w:szCs w:val="24"/>
          <w:lang w:eastAsia="ru-RU"/>
        </w:rPr>
      </w:pPr>
    </w:p>
    <w:p w:rsidR="00AA198C" w:rsidRPr="00CF4B42" w:rsidRDefault="00E829FF" w:rsidP="000409A9">
      <w:pPr>
        <w:suppressAutoHyphens w:val="0"/>
        <w:autoSpaceDE w:val="0"/>
        <w:autoSpaceDN w:val="0"/>
        <w:adjustRightInd w:val="0"/>
        <w:ind w:firstLine="567"/>
        <w:jc w:val="both"/>
        <w:rPr>
          <w:sz w:val="24"/>
          <w:szCs w:val="24"/>
          <w:lang w:eastAsia="ru-RU"/>
        </w:rPr>
      </w:pPr>
      <w:r w:rsidRPr="00CF4B42">
        <w:rPr>
          <w:sz w:val="24"/>
          <w:szCs w:val="24"/>
          <w:lang w:eastAsia="ru-RU"/>
        </w:rPr>
        <w:t>10</w:t>
      </w:r>
      <w:r w:rsidR="00AA198C" w:rsidRPr="00CF4B42">
        <w:rPr>
          <w:sz w:val="24"/>
          <w:szCs w:val="24"/>
          <w:lang w:eastAsia="ru-RU"/>
        </w:rPr>
        <w:t>.1.10. Привлекать представителей выборного органа первичной профсоюзнойорганизации для осуществления контроля правильност</w:t>
      </w:r>
      <w:r w:rsidR="00ED5BB8" w:rsidRPr="00CF4B42">
        <w:rPr>
          <w:sz w:val="24"/>
          <w:szCs w:val="24"/>
          <w:lang w:eastAsia="ru-RU"/>
        </w:rPr>
        <w:t>и</w:t>
      </w:r>
      <w:r w:rsidR="00AA198C" w:rsidRPr="00CF4B42">
        <w:rPr>
          <w:sz w:val="24"/>
          <w:szCs w:val="24"/>
          <w:lang w:eastAsia="ru-RU"/>
        </w:rPr>
        <w:t xml:space="preserve"> расходования фонда оплатытруда, фонда экономии заработной платы, внебюджетного фонда.</w:t>
      </w:r>
    </w:p>
    <w:p w:rsidR="00ED5BB8" w:rsidRPr="00CF4B42" w:rsidRDefault="00ED5BB8" w:rsidP="000409A9">
      <w:pPr>
        <w:suppressAutoHyphens w:val="0"/>
        <w:autoSpaceDE w:val="0"/>
        <w:autoSpaceDN w:val="0"/>
        <w:adjustRightInd w:val="0"/>
        <w:ind w:firstLine="567"/>
        <w:jc w:val="both"/>
        <w:rPr>
          <w:sz w:val="24"/>
          <w:szCs w:val="24"/>
          <w:lang w:eastAsia="ru-RU"/>
        </w:rPr>
      </w:pPr>
    </w:p>
    <w:p w:rsidR="00AA198C" w:rsidRPr="00CF4B42" w:rsidRDefault="00E829FF" w:rsidP="000409A9">
      <w:pPr>
        <w:suppressAutoHyphens w:val="0"/>
        <w:autoSpaceDE w:val="0"/>
        <w:autoSpaceDN w:val="0"/>
        <w:adjustRightInd w:val="0"/>
        <w:ind w:firstLine="567"/>
        <w:jc w:val="both"/>
        <w:rPr>
          <w:sz w:val="24"/>
          <w:szCs w:val="24"/>
          <w:lang w:eastAsia="ru-RU"/>
        </w:rPr>
      </w:pPr>
      <w:r w:rsidRPr="00CF4B42">
        <w:rPr>
          <w:sz w:val="24"/>
          <w:szCs w:val="24"/>
          <w:lang w:eastAsia="ru-RU"/>
        </w:rPr>
        <w:t>10</w:t>
      </w:r>
      <w:r w:rsidR="00AA198C" w:rsidRPr="00CF4B42">
        <w:rPr>
          <w:sz w:val="24"/>
          <w:szCs w:val="24"/>
          <w:lang w:eastAsia="ru-RU"/>
        </w:rPr>
        <w:t xml:space="preserve">.2. Взаимодействие работодателя с </w:t>
      </w:r>
      <w:r w:rsidR="003C7682" w:rsidRPr="00CF4B42">
        <w:rPr>
          <w:sz w:val="24"/>
          <w:szCs w:val="24"/>
          <w:lang w:eastAsia="ru-RU"/>
        </w:rPr>
        <w:t>профком</w:t>
      </w:r>
      <w:r w:rsidR="00AA198C" w:rsidRPr="00CF4B42">
        <w:rPr>
          <w:sz w:val="24"/>
          <w:szCs w:val="24"/>
          <w:lang w:eastAsia="ru-RU"/>
        </w:rPr>
        <w:t>ом в соответствии с трудовымзаконодательством, Соглашением и настоящим коллективным договором осуществляетсяв следующих основных формах:</w:t>
      </w:r>
    </w:p>
    <w:p w:rsidR="00AA198C" w:rsidRPr="00CF4B42" w:rsidRDefault="00FD3C75" w:rsidP="000409A9">
      <w:pPr>
        <w:suppressAutoHyphens w:val="0"/>
        <w:autoSpaceDE w:val="0"/>
        <w:autoSpaceDN w:val="0"/>
        <w:adjustRightInd w:val="0"/>
        <w:ind w:firstLine="567"/>
        <w:jc w:val="both"/>
        <w:rPr>
          <w:sz w:val="24"/>
          <w:szCs w:val="24"/>
          <w:lang w:eastAsia="ru-RU"/>
        </w:rPr>
      </w:pPr>
      <w:r w:rsidRPr="00CF4B42">
        <w:rPr>
          <w:sz w:val="24"/>
          <w:szCs w:val="24"/>
          <w:lang w:eastAsia="ru-RU"/>
        </w:rPr>
        <w:t xml:space="preserve">- </w:t>
      </w:r>
      <w:r w:rsidR="00AA198C" w:rsidRPr="00CF4B42">
        <w:rPr>
          <w:sz w:val="24"/>
          <w:szCs w:val="24"/>
          <w:lang w:eastAsia="ru-RU"/>
        </w:rPr>
        <w:t xml:space="preserve">учета мотивированного мнения </w:t>
      </w:r>
      <w:r w:rsidR="003C7682" w:rsidRPr="00CF4B42">
        <w:rPr>
          <w:sz w:val="24"/>
          <w:szCs w:val="24"/>
          <w:lang w:eastAsia="ru-RU"/>
        </w:rPr>
        <w:t>профком</w:t>
      </w:r>
      <w:r w:rsidR="00AA198C" w:rsidRPr="00CF4B42">
        <w:rPr>
          <w:sz w:val="24"/>
          <w:szCs w:val="24"/>
          <w:lang w:eastAsia="ru-RU"/>
        </w:rPr>
        <w:t>а в порядке, установленном статьями 372 и373 ТК РФ;</w:t>
      </w:r>
    </w:p>
    <w:p w:rsidR="00AA198C" w:rsidRPr="00CF4B42" w:rsidRDefault="00AA198C" w:rsidP="000409A9">
      <w:pPr>
        <w:suppressAutoHyphens w:val="0"/>
        <w:autoSpaceDE w:val="0"/>
        <w:autoSpaceDN w:val="0"/>
        <w:adjustRightInd w:val="0"/>
        <w:ind w:firstLine="567"/>
        <w:jc w:val="both"/>
        <w:rPr>
          <w:sz w:val="24"/>
          <w:szCs w:val="24"/>
          <w:lang w:eastAsia="ru-RU"/>
        </w:rPr>
      </w:pPr>
      <w:r w:rsidRPr="00CF4B42">
        <w:rPr>
          <w:sz w:val="24"/>
          <w:szCs w:val="24"/>
          <w:lang w:eastAsia="ru-RU"/>
        </w:rPr>
        <w:t>- согласования (письменного), при принятии решений руководи</w:t>
      </w:r>
      <w:r w:rsidR="00FD3C75" w:rsidRPr="00CF4B42">
        <w:rPr>
          <w:sz w:val="24"/>
          <w:szCs w:val="24"/>
          <w:lang w:eastAsia="ru-RU"/>
        </w:rPr>
        <w:t xml:space="preserve">телем </w:t>
      </w:r>
      <w:r w:rsidR="00ED5BB8" w:rsidRPr="00CF4B42">
        <w:rPr>
          <w:sz w:val="24"/>
          <w:szCs w:val="24"/>
          <w:lang w:eastAsia="ru-RU"/>
        </w:rPr>
        <w:t>Учреждения</w:t>
      </w:r>
      <w:r w:rsidRPr="00CF4B42">
        <w:rPr>
          <w:sz w:val="24"/>
          <w:szCs w:val="24"/>
          <w:lang w:eastAsia="ru-RU"/>
        </w:rPr>
        <w:t xml:space="preserve"> по вопросам, предусмотренным пунктом 8.3 настоящегоколлективного договора, с выборным органом первичной профсоюзной организациипосле проведения взаимных консультаций.</w:t>
      </w:r>
    </w:p>
    <w:p w:rsidR="00C02C8C" w:rsidRPr="00CF4B42" w:rsidRDefault="00C02C8C" w:rsidP="000409A9">
      <w:pPr>
        <w:suppressAutoHyphens w:val="0"/>
        <w:autoSpaceDE w:val="0"/>
        <w:autoSpaceDN w:val="0"/>
        <w:adjustRightInd w:val="0"/>
        <w:jc w:val="both"/>
        <w:rPr>
          <w:sz w:val="24"/>
          <w:szCs w:val="24"/>
          <w:lang w:eastAsia="ru-RU"/>
        </w:rPr>
      </w:pPr>
    </w:p>
    <w:p w:rsidR="00AA198C" w:rsidRPr="00CF4B42" w:rsidRDefault="00E829FF" w:rsidP="000409A9">
      <w:pPr>
        <w:suppressAutoHyphens w:val="0"/>
        <w:autoSpaceDE w:val="0"/>
        <w:autoSpaceDN w:val="0"/>
        <w:adjustRightInd w:val="0"/>
        <w:ind w:firstLine="567"/>
        <w:jc w:val="both"/>
        <w:rPr>
          <w:sz w:val="24"/>
          <w:szCs w:val="24"/>
          <w:lang w:eastAsia="ru-RU"/>
        </w:rPr>
      </w:pPr>
      <w:r w:rsidRPr="00CF4B42">
        <w:rPr>
          <w:sz w:val="24"/>
          <w:szCs w:val="24"/>
          <w:lang w:eastAsia="ru-RU"/>
        </w:rPr>
        <w:t>10</w:t>
      </w:r>
      <w:r w:rsidR="00AA198C" w:rsidRPr="00CF4B42">
        <w:rPr>
          <w:sz w:val="24"/>
          <w:szCs w:val="24"/>
          <w:lang w:eastAsia="ru-RU"/>
        </w:rPr>
        <w:t xml:space="preserve">.3. С учетом мнения </w:t>
      </w:r>
      <w:r w:rsidR="003C7682" w:rsidRPr="00CF4B42">
        <w:rPr>
          <w:sz w:val="24"/>
          <w:szCs w:val="24"/>
          <w:lang w:eastAsia="ru-RU"/>
        </w:rPr>
        <w:t>профком</w:t>
      </w:r>
      <w:r w:rsidR="00AA198C" w:rsidRPr="00CF4B42">
        <w:rPr>
          <w:sz w:val="24"/>
          <w:szCs w:val="24"/>
          <w:lang w:eastAsia="ru-RU"/>
        </w:rPr>
        <w:t>а производится:</w:t>
      </w:r>
    </w:p>
    <w:p w:rsidR="00AA198C" w:rsidRPr="00CF4B42" w:rsidRDefault="00AA198C" w:rsidP="000409A9">
      <w:pPr>
        <w:suppressAutoHyphens w:val="0"/>
        <w:autoSpaceDE w:val="0"/>
        <w:autoSpaceDN w:val="0"/>
        <w:adjustRightInd w:val="0"/>
        <w:ind w:firstLine="567"/>
        <w:jc w:val="both"/>
        <w:rPr>
          <w:sz w:val="24"/>
          <w:szCs w:val="24"/>
          <w:lang w:eastAsia="ru-RU"/>
        </w:rPr>
      </w:pPr>
      <w:r w:rsidRPr="00CF4B42">
        <w:rPr>
          <w:sz w:val="24"/>
          <w:szCs w:val="24"/>
          <w:lang w:eastAsia="ru-RU"/>
        </w:rPr>
        <w:t xml:space="preserve">- установление системы оплаты труда работников, включая порядок стимулированиятруда в </w:t>
      </w:r>
      <w:r w:rsidR="00ED5BB8" w:rsidRPr="00CF4B42">
        <w:rPr>
          <w:sz w:val="24"/>
          <w:szCs w:val="24"/>
          <w:lang w:eastAsia="ru-RU"/>
        </w:rPr>
        <w:t>Учреждении</w:t>
      </w:r>
      <w:r w:rsidRPr="00CF4B42">
        <w:rPr>
          <w:sz w:val="24"/>
          <w:szCs w:val="24"/>
          <w:lang w:eastAsia="ru-RU"/>
        </w:rPr>
        <w:t xml:space="preserve"> (статья 144 ТК РФ);</w:t>
      </w:r>
    </w:p>
    <w:p w:rsidR="00AA198C" w:rsidRPr="00CF4B42" w:rsidRDefault="00AA198C" w:rsidP="000409A9">
      <w:pPr>
        <w:suppressAutoHyphens w:val="0"/>
        <w:autoSpaceDE w:val="0"/>
        <w:autoSpaceDN w:val="0"/>
        <w:adjustRightInd w:val="0"/>
        <w:ind w:firstLine="567"/>
        <w:jc w:val="both"/>
        <w:rPr>
          <w:sz w:val="24"/>
          <w:szCs w:val="24"/>
          <w:lang w:eastAsia="ru-RU"/>
        </w:rPr>
      </w:pPr>
      <w:r w:rsidRPr="00CF4B42">
        <w:rPr>
          <w:sz w:val="24"/>
          <w:szCs w:val="24"/>
          <w:lang w:eastAsia="ru-RU"/>
        </w:rPr>
        <w:t>- принятие правил внутреннего трудового распорядка (статья 190 ТК РФ);</w:t>
      </w:r>
    </w:p>
    <w:p w:rsidR="00AA198C" w:rsidRPr="00CF4B42" w:rsidRDefault="00AA198C" w:rsidP="000409A9">
      <w:pPr>
        <w:suppressAutoHyphens w:val="0"/>
        <w:autoSpaceDE w:val="0"/>
        <w:autoSpaceDN w:val="0"/>
        <w:adjustRightInd w:val="0"/>
        <w:ind w:firstLine="567"/>
        <w:jc w:val="both"/>
        <w:rPr>
          <w:sz w:val="24"/>
          <w:szCs w:val="24"/>
          <w:lang w:eastAsia="ru-RU"/>
        </w:rPr>
      </w:pPr>
      <w:r w:rsidRPr="00CF4B42">
        <w:rPr>
          <w:sz w:val="24"/>
          <w:szCs w:val="24"/>
          <w:lang w:eastAsia="ru-RU"/>
        </w:rPr>
        <w:t>- составление графиков сменности (статья 103 ТК РФ);</w:t>
      </w:r>
    </w:p>
    <w:p w:rsidR="00102AF6" w:rsidRPr="00CF4B42" w:rsidRDefault="00AA198C" w:rsidP="000409A9">
      <w:pPr>
        <w:suppressAutoHyphens w:val="0"/>
        <w:autoSpaceDE w:val="0"/>
        <w:autoSpaceDN w:val="0"/>
        <w:adjustRightInd w:val="0"/>
        <w:ind w:firstLine="567"/>
        <w:jc w:val="both"/>
        <w:rPr>
          <w:sz w:val="24"/>
          <w:szCs w:val="24"/>
          <w:lang w:eastAsia="ru-RU"/>
        </w:rPr>
      </w:pPr>
      <w:r w:rsidRPr="00CF4B42">
        <w:rPr>
          <w:sz w:val="24"/>
          <w:szCs w:val="24"/>
          <w:lang w:eastAsia="ru-RU"/>
        </w:rPr>
        <w:t>- установление сроков выплаты заработной платы работникам (статья 136 ТК РФ);</w:t>
      </w:r>
    </w:p>
    <w:p w:rsidR="00AA198C" w:rsidRPr="00CF4B42" w:rsidRDefault="00AA198C" w:rsidP="000409A9">
      <w:pPr>
        <w:suppressAutoHyphens w:val="0"/>
        <w:autoSpaceDE w:val="0"/>
        <w:autoSpaceDN w:val="0"/>
        <w:adjustRightInd w:val="0"/>
        <w:ind w:firstLine="567"/>
        <w:jc w:val="both"/>
        <w:rPr>
          <w:sz w:val="24"/>
          <w:szCs w:val="24"/>
          <w:lang w:eastAsia="ru-RU"/>
        </w:rPr>
      </w:pPr>
      <w:r w:rsidRPr="00CF4B42">
        <w:rPr>
          <w:sz w:val="24"/>
          <w:szCs w:val="24"/>
          <w:lang w:eastAsia="ru-RU"/>
        </w:rPr>
        <w:t xml:space="preserve"> -привлечение к сверхурочным работам (статья 99 ТК РФ);</w:t>
      </w:r>
    </w:p>
    <w:p w:rsidR="00AA198C" w:rsidRPr="00CF4B42" w:rsidRDefault="00AA198C" w:rsidP="000409A9">
      <w:pPr>
        <w:suppressAutoHyphens w:val="0"/>
        <w:autoSpaceDE w:val="0"/>
        <w:autoSpaceDN w:val="0"/>
        <w:adjustRightInd w:val="0"/>
        <w:ind w:firstLine="567"/>
        <w:jc w:val="both"/>
        <w:rPr>
          <w:sz w:val="24"/>
          <w:szCs w:val="24"/>
          <w:lang w:eastAsia="ru-RU"/>
        </w:rPr>
      </w:pPr>
      <w:r w:rsidRPr="00CF4B42">
        <w:rPr>
          <w:sz w:val="24"/>
          <w:szCs w:val="24"/>
          <w:lang w:eastAsia="ru-RU"/>
        </w:rPr>
        <w:t>- привлечение к работе в выходные и нерабочие праздничные дни (статья 113 ТК РФ);</w:t>
      </w:r>
    </w:p>
    <w:p w:rsidR="00AA198C" w:rsidRPr="00CF4B42" w:rsidRDefault="00AA198C" w:rsidP="000409A9">
      <w:pPr>
        <w:suppressAutoHyphens w:val="0"/>
        <w:autoSpaceDE w:val="0"/>
        <w:autoSpaceDN w:val="0"/>
        <w:adjustRightInd w:val="0"/>
        <w:ind w:firstLine="567"/>
        <w:jc w:val="both"/>
        <w:rPr>
          <w:sz w:val="24"/>
          <w:szCs w:val="24"/>
          <w:lang w:eastAsia="ru-RU"/>
        </w:rPr>
      </w:pPr>
      <w:r w:rsidRPr="00CF4B42">
        <w:rPr>
          <w:sz w:val="24"/>
          <w:szCs w:val="24"/>
          <w:lang w:eastAsia="ru-RU"/>
        </w:rPr>
        <w:t>- установление очередности предоставления отпусков (статья 123 ТК РФ);</w:t>
      </w:r>
    </w:p>
    <w:p w:rsidR="00AA198C" w:rsidRPr="00CF4B42" w:rsidRDefault="00AA198C" w:rsidP="000409A9">
      <w:pPr>
        <w:suppressAutoHyphens w:val="0"/>
        <w:autoSpaceDE w:val="0"/>
        <w:autoSpaceDN w:val="0"/>
        <w:adjustRightInd w:val="0"/>
        <w:ind w:firstLine="567"/>
        <w:jc w:val="both"/>
        <w:rPr>
          <w:sz w:val="24"/>
          <w:szCs w:val="24"/>
          <w:lang w:eastAsia="ru-RU"/>
        </w:rPr>
      </w:pPr>
      <w:r w:rsidRPr="00CF4B42">
        <w:rPr>
          <w:sz w:val="24"/>
          <w:szCs w:val="24"/>
          <w:lang w:eastAsia="ru-RU"/>
        </w:rPr>
        <w:t>-принятие решений о режиме работы в каникулярный период и период отменыобразовательного процесса по санитарно-эпидемиологическим, климатическим и другимоснованиям (статья 100 ТК РФ);</w:t>
      </w:r>
    </w:p>
    <w:p w:rsidR="00AA198C" w:rsidRPr="00CF4B42" w:rsidRDefault="00AA198C" w:rsidP="000409A9">
      <w:pPr>
        <w:suppressAutoHyphens w:val="0"/>
        <w:autoSpaceDE w:val="0"/>
        <w:autoSpaceDN w:val="0"/>
        <w:adjustRightInd w:val="0"/>
        <w:ind w:firstLine="567"/>
        <w:jc w:val="both"/>
        <w:rPr>
          <w:sz w:val="24"/>
          <w:szCs w:val="24"/>
          <w:lang w:eastAsia="ru-RU"/>
        </w:rPr>
      </w:pPr>
      <w:r w:rsidRPr="00CF4B42">
        <w:rPr>
          <w:sz w:val="24"/>
          <w:szCs w:val="24"/>
          <w:lang w:eastAsia="ru-RU"/>
        </w:rPr>
        <w:t>-принятие решения о временном введении режима неполного рабочего времени приугрозе массовых увольнений и его отмены (статья 180 ТК РФ);</w:t>
      </w:r>
    </w:p>
    <w:p w:rsidR="00AA198C" w:rsidRPr="00CF4B42" w:rsidRDefault="00AA198C" w:rsidP="000409A9">
      <w:pPr>
        <w:suppressAutoHyphens w:val="0"/>
        <w:autoSpaceDE w:val="0"/>
        <w:autoSpaceDN w:val="0"/>
        <w:adjustRightInd w:val="0"/>
        <w:ind w:firstLine="567"/>
        <w:jc w:val="both"/>
        <w:rPr>
          <w:sz w:val="24"/>
          <w:szCs w:val="24"/>
          <w:lang w:eastAsia="ru-RU"/>
        </w:rPr>
      </w:pPr>
      <w:r w:rsidRPr="00CF4B42">
        <w:rPr>
          <w:sz w:val="24"/>
          <w:szCs w:val="24"/>
          <w:lang w:eastAsia="ru-RU"/>
        </w:rPr>
        <w:t>-утверждение формы расчетного листка (статья 136 ТК РФ);</w:t>
      </w:r>
    </w:p>
    <w:p w:rsidR="00AA198C" w:rsidRPr="00CF4B42" w:rsidRDefault="00AA198C" w:rsidP="000409A9">
      <w:pPr>
        <w:suppressAutoHyphens w:val="0"/>
        <w:autoSpaceDE w:val="0"/>
        <w:autoSpaceDN w:val="0"/>
        <w:adjustRightInd w:val="0"/>
        <w:ind w:firstLine="567"/>
        <w:jc w:val="both"/>
        <w:rPr>
          <w:sz w:val="24"/>
          <w:szCs w:val="24"/>
          <w:lang w:eastAsia="ru-RU"/>
        </w:rPr>
      </w:pPr>
      <w:r w:rsidRPr="00CF4B42">
        <w:rPr>
          <w:sz w:val="24"/>
          <w:szCs w:val="24"/>
          <w:lang w:eastAsia="ru-RU"/>
        </w:rPr>
        <w:t>-определение форм подготовки работников и дополнительного профессиональногообразования работников, перечень необходимых профессий и специальностей (статья 196ТК РФ);</w:t>
      </w:r>
    </w:p>
    <w:p w:rsidR="00AA198C" w:rsidRPr="00CF4B42" w:rsidRDefault="00AA198C" w:rsidP="000409A9">
      <w:pPr>
        <w:suppressAutoHyphens w:val="0"/>
        <w:autoSpaceDE w:val="0"/>
        <w:autoSpaceDN w:val="0"/>
        <w:adjustRightInd w:val="0"/>
        <w:ind w:firstLine="567"/>
        <w:jc w:val="both"/>
        <w:rPr>
          <w:sz w:val="24"/>
          <w:szCs w:val="24"/>
          <w:lang w:eastAsia="ru-RU"/>
        </w:rPr>
      </w:pPr>
      <w:r w:rsidRPr="00CF4B42">
        <w:rPr>
          <w:sz w:val="24"/>
          <w:szCs w:val="24"/>
          <w:lang w:eastAsia="ru-RU"/>
        </w:rPr>
        <w:t>-определение сроков проведения специальной оценки условий труда (статья 22 ТКРФ);</w:t>
      </w:r>
    </w:p>
    <w:p w:rsidR="00AA198C" w:rsidRPr="00CF4B42" w:rsidRDefault="00AA198C" w:rsidP="000409A9">
      <w:pPr>
        <w:suppressAutoHyphens w:val="0"/>
        <w:autoSpaceDE w:val="0"/>
        <w:autoSpaceDN w:val="0"/>
        <w:adjustRightInd w:val="0"/>
        <w:ind w:firstLine="567"/>
        <w:jc w:val="both"/>
        <w:rPr>
          <w:sz w:val="24"/>
          <w:szCs w:val="24"/>
          <w:lang w:eastAsia="ru-RU"/>
        </w:rPr>
      </w:pPr>
      <w:r w:rsidRPr="00CF4B42">
        <w:rPr>
          <w:sz w:val="24"/>
          <w:szCs w:val="24"/>
          <w:lang w:eastAsia="ru-RU"/>
        </w:rPr>
        <w:t xml:space="preserve">-формирование аттестационной комиссии в </w:t>
      </w:r>
      <w:r w:rsidR="00D60C7A" w:rsidRPr="00CF4B42">
        <w:rPr>
          <w:sz w:val="24"/>
          <w:szCs w:val="24"/>
          <w:lang w:eastAsia="ru-RU"/>
        </w:rPr>
        <w:t xml:space="preserve">Учреждении </w:t>
      </w:r>
      <w:r w:rsidRPr="00CF4B42">
        <w:rPr>
          <w:sz w:val="24"/>
          <w:szCs w:val="24"/>
          <w:lang w:eastAsia="ru-RU"/>
        </w:rPr>
        <w:t>(статья 82ТК РФ);</w:t>
      </w:r>
    </w:p>
    <w:p w:rsidR="00AA198C" w:rsidRPr="00CF4B42" w:rsidRDefault="00AA198C" w:rsidP="000409A9">
      <w:pPr>
        <w:suppressAutoHyphens w:val="0"/>
        <w:autoSpaceDE w:val="0"/>
        <w:autoSpaceDN w:val="0"/>
        <w:adjustRightInd w:val="0"/>
        <w:ind w:firstLine="567"/>
        <w:jc w:val="both"/>
        <w:rPr>
          <w:sz w:val="24"/>
          <w:szCs w:val="24"/>
          <w:lang w:eastAsia="ru-RU"/>
        </w:rPr>
      </w:pPr>
      <w:r w:rsidRPr="00CF4B42">
        <w:rPr>
          <w:sz w:val="24"/>
          <w:szCs w:val="24"/>
          <w:lang w:eastAsia="ru-RU"/>
        </w:rPr>
        <w:t>-формирование комиссии по урегулированию споров между участниками</w:t>
      </w:r>
      <w:r w:rsidR="00D60C7A" w:rsidRPr="00CF4B42">
        <w:rPr>
          <w:sz w:val="24"/>
          <w:szCs w:val="24"/>
          <w:lang w:eastAsia="ru-RU"/>
        </w:rPr>
        <w:t xml:space="preserve"> образовательных отношений</w:t>
      </w:r>
      <w:r w:rsidRPr="00CF4B42">
        <w:rPr>
          <w:sz w:val="24"/>
          <w:szCs w:val="24"/>
          <w:lang w:eastAsia="ru-RU"/>
        </w:rPr>
        <w:t>;</w:t>
      </w:r>
    </w:p>
    <w:p w:rsidR="00AA198C" w:rsidRPr="00CF4B42" w:rsidRDefault="00AA198C" w:rsidP="000409A9">
      <w:pPr>
        <w:suppressAutoHyphens w:val="0"/>
        <w:autoSpaceDE w:val="0"/>
        <w:autoSpaceDN w:val="0"/>
        <w:adjustRightInd w:val="0"/>
        <w:ind w:firstLine="567"/>
        <w:jc w:val="both"/>
        <w:rPr>
          <w:sz w:val="24"/>
          <w:szCs w:val="24"/>
          <w:lang w:eastAsia="ru-RU"/>
        </w:rPr>
      </w:pPr>
      <w:r w:rsidRPr="00CF4B42">
        <w:rPr>
          <w:sz w:val="24"/>
          <w:szCs w:val="24"/>
          <w:lang w:eastAsia="ru-RU"/>
        </w:rPr>
        <w:t>-принятие локальных нормативных актов организации, закрепляющих нормыпрофессиональной этики педагогических работников;</w:t>
      </w:r>
    </w:p>
    <w:p w:rsidR="00AA198C" w:rsidRPr="00CF4B42" w:rsidRDefault="00AA198C" w:rsidP="000409A9">
      <w:pPr>
        <w:suppressAutoHyphens w:val="0"/>
        <w:autoSpaceDE w:val="0"/>
        <w:autoSpaceDN w:val="0"/>
        <w:adjustRightInd w:val="0"/>
        <w:ind w:firstLine="567"/>
        <w:jc w:val="both"/>
        <w:rPr>
          <w:sz w:val="24"/>
          <w:szCs w:val="24"/>
          <w:lang w:eastAsia="ru-RU"/>
        </w:rPr>
      </w:pPr>
      <w:r w:rsidRPr="00CF4B42">
        <w:rPr>
          <w:sz w:val="24"/>
          <w:szCs w:val="24"/>
          <w:lang w:eastAsia="ru-RU"/>
        </w:rPr>
        <w:t>-изменение условий труда (статья 74 ТК РФ).</w:t>
      </w:r>
    </w:p>
    <w:p w:rsidR="00D60C7A" w:rsidRPr="00CF4B42" w:rsidRDefault="00D60C7A" w:rsidP="000409A9">
      <w:pPr>
        <w:suppressAutoHyphens w:val="0"/>
        <w:autoSpaceDE w:val="0"/>
        <w:autoSpaceDN w:val="0"/>
        <w:adjustRightInd w:val="0"/>
        <w:ind w:firstLine="567"/>
        <w:jc w:val="both"/>
        <w:rPr>
          <w:sz w:val="24"/>
          <w:szCs w:val="24"/>
          <w:lang w:eastAsia="ru-RU"/>
        </w:rPr>
      </w:pPr>
    </w:p>
    <w:p w:rsidR="00AA198C" w:rsidRPr="00CF4B42" w:rsidRDefault="00E829FF" w:rsidP="000409A9">
      <w:pPr>
        <w:suppressAutoHyphens w:val="0"/>
        <w:autoSpaceDE w:val="0"/>
        <w:autoSpaceDN w:val="0"/>
        <w:adjustRightInd w:val="0"/>
        <w:ind w:firstLine="567"/>
        <w:jc w:val="both"/>
        <w:rPr>
          <w:sz w:val="24"/>
          <w:szCs w:val="24"/>
          <w:lang w:eastAsia="ru-RU"/>
        </w:rPr>
      </w:pPr>
      <w:r w:rsidRPr="00CF4B42">
        <w:rPr>
          <w:sz w:val="24"/>
          <w:szCs w:val="24"/>
          <w:lang w:eastAsia="ru-RU"/>
        </w:rPr>
        <w:t>10</w:t>
      </w:r>
      <w:r w:rsidR="00AA198C" w:rsidRPr="00CF4B42">
        <w:rPr>
          <w:sz w:val="24"/>
          <w:szCs w:val="24"/>
          <w:lang w:eastAsia="ru-RU"/>
        </w:rPr>
        <w:t xml:space="preserve">.4. С учетом мотивированного мнения </w:t>
      </w:r>
      <w:r w:rsidR="003C7682" w:rsidRPr="00CF4B42">
        <w:rPr>
          <w:sz w:val="24"/>
          <w:szCs w:val="24"/>
          <w:lang w:eastAsia="ru-RU"/>
        </w:rPr>
        <w:t>профком</w:t>
      </w:r>
      <w:r w:rsidR="00AA198C" w:rsidRPr="00CF4B42">
        <w:rPr>
          <w:sz w:val="24"/>
          <w:szCs w:val="24"/>
          <w:lang w:eastAsia="ru-RU"/>
        </w:rPr>
        <w:t>а производится расторжениетрудового договора с работниками, являющимися членами профсоюза, по следующимоснованиям:</w:t>
      </w:r>
    </w:p>
    <w:p w:rsidR="00AA198C" w:rsidRPr="00CF4B42" w:rsidRDefault="00AA198C" w:rsidP="000409A9">
      <w:pPr>
        <w:suppressAutoHyphens w:val="0"/>
        <w:autoSpaceDE w:val="0"/>
        <w:autoSpaceDN w:val="0"/>
        <w:adjustRightInd w:val="0"/>
        <w:ind w:firstLine="567"/>
        <w:jc w:val="both"/>
        <w:rPr>
          <w:sz w:val="24"/>
          <w:szCs w:val="24"/>
          <w:lang w:eastAsia="ru-RU"/>
        </w:rPr>
      </w:pPr>
      <w:r w:rsidRPr="00CF4B42">
        <w:rPr>
          <w:sz w:val="24"/>
          <w:szCs w:val="24"/>
          <w:lang w:eastAsia="ru-RU"/>
        </w:rPr>
        <w:t xml:space="preserve">-сокращение численности или штата работников </w:t>
      </w:r>
      <w:r w:rsidR="00BD21F9" w:rsidRPr="00CF4B42">
        <w:rPr>
          <w:sz w:val="24"/>
          <w:szCs w:val="24"/>
          <w:lang w:eastAsia="ru-RU"/>
        </w:rPr>
        <w:t>Учреждения</w:t>
      </w:r>
      <w:r w:rsidRPr="00CF4B42">
        <w:rPr>
          <w:sz w:val="24"/>
          <w:szCs w:val="24"/>
          <w:lang w:eastAsia="ru-RU"/>
        </w:rPr>
        <w:t xml:space="preserve"> (статьи 81, 82, 373 ТКРФ);</w:t>
      </w:r>
    </w:p>
    <w:p w:rsidR="00AA198C" w:rsidRPr="00CF4B42" w:rsidRDefault="00AA198C" w:rsidP="000409A9">
      <w:pPr>
        <w:suppressAutoHyphens w:val="0"/>
        <w:autoSpaceDE w:val="0"/>
        <w:autoSpaceDN w:val="0"/>
        <w:adjustRightInd w:val="0"/>
        <w:ind w:firstLine="567"/>
        <w:jc w:val="both"/>
        <w:rPr>
          <w:sz w:val="24"/>
          <w:szCs w:val="24"/>
          <w:lang w:eastAsia="ru-RU"/>
        </w:rPr>
      </w:pPr>
      <w:r w:rsidRPr="00CF4B42">
        <w:rPr>
          <w:sz w:val="24"/>
          <w:szCs w:val="24"/>
          <w:lang w:eastAsia="ru-RU"/>
        </w:rPr>
        <w:t>-несоответствие работника занимаемой должности или выполняемой работевследствие недостаточной квалификации, подтвержденной результатами</w:t>
      </w:r>
      <w:r w:rsidR="00766414" w:rsidRPr="00CF4B42">
        <w:rPr>
          <w:sz w:val="24"/>
          <w:szCs w:val="24"/>
          <w:lang w:eastAsia="ru-RU"/>
        </w:rPr>
        <w:t xml:space="preserve"> аттестации (</w:t>
      </w:r>
      <w:r w:rsidR="00C02C8C" w:rsidRPr="00CF4B42">
        <w:rPr>
          <w:sz w:val="24"/>
          <w:szCs w:val="24"/>
          <w:lang w:eastAsia="ru-RU"/>
        </w:rPr>
        <w:t xml:space="preserve">статьи 81, </w:t>
      </w:r>
      <w:r w:rsidRPr="00CF4B42">
        <w:rPr>
          <w:sz w:val="24"/>
          <w:szCs w:val="24"/>
          <w:lang w:eastAsia="ru-RU"/>
        </w:rPr>
        <w:t>82, 373 ТК РФ);</w:t>
      </w:r>
    </w:p>
    <w:p w:rsidR="00AA198C" w:rsidRPr="00CF4B42" w:rsidRDefault="00AA198C" w:rsidP="000409A9">
      <w:pPr>
        <w:suppressAutoHyphens w:val="0"/>
        <w:autoSpaceDE w:val="0"/>
        <w:autoSpaceDN w:val="0"/>
        <w:adjustRightInd w:val="0"/>
        <w:ind w:firstLine="567"/>
        <w:jc w:val="both"/>
        <w:rPr>
          <w:sz w:val="24"/>
          <w:szCs w:val="24"/>
          <w:lang w:eastAsia="ru-RU"/>
        </w:rPr>
      </w:pPr>
      <w:r w:rsidRPr="00CF4B42">
        <w:rPr>
          <w:sz w:val="24"/>
          <w:szCs w:val="24"/>
          <w:lang w:eastAsia="ru-RU"/>
        </w:rPr>
        <w:t>-неоднократное неисполнение работником без уважительных причин трудовыхобязанностей, если он имеет дисциплинарное взыскание (статьи 81, 82, 373 ТК РФ);</w:t>
      </w:r>
    </w:p>
    <w:p w:rsidR="00AA198C" w:rsidRPr="00CF4B42" w:rsidRDefault="00AA198C" w:rsidP="000409A9">
      <w:pPr>
        <w:suppressAutoHyphens w:val="0"/>
        <w:autoSpaceDE w:val="0"/>
        <w:autoSpaceDN w:val="0"/>
        <w:adjustRightInd w:val="0"/>
        <w:ind w:firstLine="567"/>
        <w:jc w:val="both"/>
        <w:rPr>
          <w:sz w:val="24"/>
          <w:szCs w:val="24"/>
          <w:lang w:eastAsia="ru-RU"/>
        </w:rPr>
      </w:pPr>
      <w:r w:rsidRPr="00CF4B42">
        <w:rPr>
          <w:sz w:val="24"/>
          <w:szCs w:val="24"/>
          <w:lang w:eastAsia="ru-RU"/>
        </w:rPr>
        <w:t xml:space="preserve">-повторное в течение одного года грубое нарушение </w:t>
      </w:r>
      <w:r w:rsidR="00BD21F9" w:rsidRPr="00CF4B42">
        <w:rPr>
          <w:sz w:val="24"/>
          <w:szCs w:val="24"/>
          <w:lang w:eastAsia="ru-RU"/>
        </w:rPr>
        <w:t>У</w:t>
      </w:r>
      <w:r w:rsidRPr="00CF4B42">
        <w:rPr>
          <w:sz w:val="24"/>
          <w:szCs w:val="24"/>
          <w:lang w:eastAsia="ru-RU"/>
        </w:rPr>
        <w:t xml:space="preserve">става </w:t>
      </w:r>
      <w:r w:rsidR="00BD21F9" w:rsidRPr="00CF4B42">
        <w:rPr>
          <w:sz w:val="24"/>
          <w:szCs w:val="24"/>
          <w:lang w:eastAsia="ru-RU"/>
        </w:rPr>
        <w:t>Учреждения</w:t>
      </w:r>
      <w:r w:rsidRPr="00CF4B42">
        <w:rPr>
          <w:sz w:val="24"/>
          <w:szCs w:val="24"/>
          <w:lang w:eastAsia="ru-RU"/>
        </w:rPr>
        <w:t>,осуществляющей образовательную деятельность (пункт 1 статьи 336 ТК РФ);</w:t>
      </w:r>
    </w:p>
    <w:p w:rsidR="00AA198C" w:rsidRPr="00CF4B42" w:rsidRDefault="00AA198C" w:rsidP="000409A9">
      <w:pPr>
        <w:suppressAutoHyphens w:val="0"/>
        <w:autoSpaceDE w:val="0"/>
        <w:autoSpaceDN w:val="0"/>
        <w:adjustRightInd w:val="0"/>
        <w:ind w:firstLine="567"/>
        <w:jc w:val="both"/>
        <w:rPr>
          <w:sz w:val="24"/>
          <w:szCs w:val="24"/>
          <w:lang w:eastAsia="ru-RU"/>
        </w:rPr>
      </w:pPr>
      <w:r w:rsidRPr="00CF4B42">
        <w:rPr>
          <w:sz w:val="24"/>
          <w:szCs w:val="24"/>
          <w:lang w:eastAsia="ru-RU"/>
        </w:rPr>
        <w:t>-совершение работником, выполняющим воспитательные функции, аморальногопроступка, несовместимого с продолжением данной работы (пункт 8 части 1 статьи 81 ТКРФ);</w:t>
      </w:r>
    </w:p>
    <w:p w:rsidR="00AA198C" w:rsidRPr="00CF4B42" w:rsidRDefault="00AA198C" w:rsidP="000409A9">
      <w:pPr>
        <w:suppressAutoHyphens w:val="0"/>
        <w:autoSpaceDE w:val="0"/>
        <w:autoSpaceDN w:val="0"/>
        <w:adjustRightInd w:val="0"/>
        <w:ind w:firstLine="567"/>
        <w:jc w:val="both"/>
        <w:rPr>
          <w:sz w:val="24"/>
          <w:szCs w:val="24"/>
          <w:lang w:eastAsia="ru-RU"/>
        </w:rPr>
      </w:pPr>
      <w:r w:rsidRPr="00CF4B42">
        <w:rPr>
          <w:sz w:val="24"/>
          <w:szCs w:val="24"/>
          <w:lang w:eastAsia="ru-RU"/>
        </w:rPr>
        <w:t>-применение, в том числе однократное, методов воспитания, связанных с физическими (или) психическим насилием над личностью обучающегося, воспитанника (пункт 2статьи 336 ТК РФ).</w:t>
      </w:r>
    </w:p>
    <w:p w:rsidR="00BD21F9" w:rsidRPr="00CF4B42" w:rsidRDefault="00BD21F9" w:rsidP="000409A9">
      <w:pPr>
        <w:suppressAutoHyphens w:val="0"/>
        <w:autoSpaceDE w:val="0"/>
        <w:autoSpaceDN w:val="0"/>
        <w:adjustRightInd w:val="0"/>
        <w:ind w:firstLine="567"/>
        <w:jc w:val="both"/>
        <w:rPr>
          <w:sz w:val="24"/>
          <w:szCs w:val="24"/>
          <w:lang w:eastAsia="ru-RU"/>
        </w:rPr>
      </w:pPr>
    </w:p>
    <w:p w:rsidR="00AA198C" w:rsidRPr="00CF4B42" w:rsidRDefault="00E829FF" w:rsidP="000409A9">
      <w:pPr>
        <w:suppressAutoHyphens w:val="0"/>
        <w:autoSpaceDE w:val="0"/>
        <w:autoSpaceDN w:val="0"/>
        <w:adjustRightInd w:val="0"/>
        <w:ind w:firstLine="567"/>
        <w:jc w:val="both"/>
        <w:rPr>
          <w:sz w:val="24"/>
          <w:szCs w:val="24"/>
          <w:lang w:eastAsia="ru-RU"/>
        </w:rPr>
      </w:pPr>
      <w:r w:rsidRPr="00CF4B42">
        <w:rPr>
          <w:sz w:val="24"/>
          <w:szCs w:val="24"/>
          <w:lang w:eastAsia="ru-RU"/>
        </w:rPr>
        <w:t>10</w:t>
      </w:r>
      <w:r w:rsidR="00AA198C" w:rsidRPr="00CF4B42">
        <w:rPr>
          <w:sz w:val="24"/>
          <w:szCs w:val="24"/>
          <w:lang w:eastAsia="ru-RU"/>
        </w:rPr>
        <w:t xml:space="preserve">.5. По согласованию с </w:t>
      </w:r>
      <w:r w:rsidR="003C7682" w:rsidRPr="00CF4B42">
        <w:rPr>
          <w:sz w:val="24"/>
          <w:szCs w:val="24"/>
          <w:lang w:eastAsia="ru-RU"/>
        </w:rPr>
        <w:t>профком</w:t>
      </w:r>
      <w:r w:rsidR="00AA198C" w:rsidRPr="00CF4B42">
        <w:rPr>
          <w:sz w:val="24"/>
          <w:szCs w:val="24"/>
          <w:lang w:eastAsia="ru-RU"/>
        </w:rPr>
        <w:t>ом производится:</w:t>
      </w:r>
    </w:p>
    <w:p w:rsidR="00AA198C" w:rsidRPr="00CF4B42" w:rsidRDefault="00AA198C" w:rsidP="000409A9">
      <w:pPr>
        <w:suppressAutoHyphens w:val="0"/>
        <w:autoSpaceDE w:val="0"/>
        <w:autoSpaceDN w:val="0"/>
        <w:adjustRightInd w:val="0"/>
        <w:ind w:firstLine="567"/>
        <w:jc w:val="both"/>
        <w:rPr>
          <w:sz w:val="24"/>
          <w:szCs w:val="24"/>
          <w:lang w:eastAsia="ru-RU"/>
        </w:rPr>
      </w:pPr>
      <w:r w:rsidRPr="00CF4B42">
        <w:rPr>
          <w:sz w:val="24"/>
          <w:szCs w:val="24"/>
          <w:lang w:eastAsia="ru-RU"/>
        </w:rPr>
        <w:t>-установление перечня должностей работников с ненормированным рабочим днем(статья 101 ТК РФ);</w:t>
      </w:r>
    </w:p>
    <w:p w:rsidR="00AA198C" w:rsidRPr="00CF4B42" w:rsidRDefault="00AA198C" w:rsidP="000409A9">
      <w:pPr>
        <w:suppressAutoHyphens w:val="0"/>
        <w:autoSpaceDE w:val="0"/>
        <w:autoSpaceDN w:val="0"/>
        <w:adjustRightInd w:val="0"/>
        <w:ind w:firstLine="567"/>
        <w:jc w:val="both"/>
        <w:rPr>
          <w:sz w:val="24"/>
          <w:szCs w:val="24"/>
          <w:lang w:eastAsia="ru-RU"/>
        </w:rPr>
      </w:pPr>
      <w:r w:rsidRPr="00CF4B42">
        <w:rPr>
          <w:sz w:val="24"/>
          <w:szCs w:val="24"/>
          <w:lang w:eastAsia="ru-RU"/>
        </w:rPr>
        <w:t>-представление к присвоению почетных званий (статья 191 ТК РФ);</w:t>
      </w:r>
    </w:p>
    <w:p w:rsidR="00AA198C" w:rsidRPr="00CF4B42" w:rsidRDefault="00AA198C" w:rsidP="000409A9">
      <w:pPr>
        <w:suppressAutoHyphens w:val="0"/>
        <w:autoSpaceDE w:val="0"/>
        <w:autoSpaceDN w:val="0"/>
        <w:adjustRightInd w:val="0"/>
        <w:ind w:firstLine="567"/>
        <w:jc w:val="both"/>
        <w:rPr>
          <w:sz w:val="24"/>
          <w:szCs w:val="24"/>
          <w:lang w:eastAsia="ru-RU"/>
        </w:rPr>
      </w:pPr>
      <w:r w:rsidRPr="00CF4B42">
        <w:rPr>
          <w:sz w:val="24"/>
          <w:szCs w:val="24"/>
          <w:lang w:eastAsia="ru-RU"/>
        </w:rPr>
        <w:t>-представление к награждению отраслевыми наградами и иными наградами (статья191 ТК РФ);</w:t>
      </w:r>
    </w:p>
    <w:p w:rsidR="00AA198C" w:rsidRPr="00CF4B42" w:rsidRDefault="00AA198C" w:rsidP="000409A9">
      <w:pPr>
        <w:suppressAutoHyphens w:val="0"/>
        <w:autoSpaceDE w:val="0"/>
        <w:autoSpaceDN w:val="0"/>
        <w:adjustRightInd w:val="0"/>
        <w:ind w:firstLine="567"/>
        <w:jc w:val="both"/>
        <w:rPr>
          <w:sz w:val="24"/>
          <w:szCs w:val="24"/>
          <w:lang w:eastAsia="ru-RU"/>
        </w:rPr>
      </w:pPr>
      <w:r w:rsidRPr="00CF4B42">
        <w:rPr>
          <w:sz w:val="24"/>
          <w:szCs w:val="24"/>
          <w:lang w:eastAsia="ru-RU"/>
        </w:rPr>
        <w:t>-установление размеров повышенной заработной платы за вредные и (или) опасные ииные особые условия труда (статья 147 ТК РФ);</w:t>
      </w:r>
    </w:p>
    <w:p w:rsidR="00AA198C" w:rsidRPr="00CF4B42" w:rsidRDefault="00AA198C" w:rsidP="000409A9">
      <w:pPr>
        <w:suppressAutoHyphens w:val="0"/>
        <w:autoSpaceDE w:val="0"/>
        <w:autoSpaceDN w:val="0"/>
        <w:adjustRightInd w:val="0"/>
        <w:ind w:firstLine="567"/>
        <w:jc w:val="both"/>
        <w:rPr>
          <w:sz w:val="24"/>
          <w:szCs w:val="24"/>
          <w:lang w:eastAsia="ru-RU"/>
        </w:rPr>
      </w:pPr>
      <w:r w:rsidRPr="00CF4B42">
        <w:rPr>
          <w:sz w:val="24"/>
          <w:szCs w:val="24"/>
          <w:lang w:eastAsia="ru-RU"/>
        </w:rPr>
        <w:t>-установление размеров повышения заработной платы в ночное время (статья 154 ТКРФ);</w:t>
      </w:r>
    </w:p>
    <w:p w:rsidR="00AA198C" w:rsidRPr="00CF4B42" w:rsidRDefault="00AA198C" w:rsidP="000409A9">
      <w:pPr>
        <w:suppressAutoHyphens w:val="0"/>
        <w:autoSpaceDE w:val="0"/>
        <w:autoSpaceDN w:val="0"/>
        <w:adjustRightInd w:val="0"/>
        <w:ind w:firstLine="567"/>
        <w:jc w:val="both"/>
        <w:rPr>
          <w:sz w:val="24"/>
          <w:szCs w:val="24"/>
          <w:lang w:eastAsia="ru-RU"/>
        </w:rPr>
      </w:pPr>
      <w:r w:rsidRPr="00CF4B42">
        <w:rPr>
          <w:sz w:val="24"/>
          <w:szCs w:val="24"/>
          <w:lang w:eastAsia="ru-RU"/>
        </w:rPr>
        <w:t>-распределение учебной нагрузки (статья 100 ТК РФ);</w:t>
      </w:r>
    </w:p>
    <w:p w:rsidR="00AA198C" w:rsidRPr="00CF4B42" w:rsidRDefault="00AA198C" w:rsidP="000409A9">
      <w:pPr>
        <w:suppressAutoHyphens w:val="0"/>
        <w:autoSpaceDE w:val="0"/>
        <w:autoSpaceDN w:val="0"/>
        <w:adjustRightInd w:val="0"/>
        <w:ind w:firstLine="567"/>
        <w:jc w:val="both"/>
        <w:rPr>
          <w:sz w:val="24"/>
          <w:szCs w:val="24"/>
          <w:lang w:eastAsia="ru-RU"/>
        </w:rPr>
      </w:pPr>
      <w:r w:rsidRPr="00CF4B42">
        <w:rPr>
          <w:sz w:val="24"/>
          <w:szCs w:val="24"/>
          <w:lang w:eastAsia="ru-RU"/>
        </w:rPr>
        <w:t>-утверждение распис</w:t>
      </w:r>
      <w:r w:rsidR="00C02C8C" w:rsidRPr="00CF4B42">
        <w:rPr>
          <w:sz w:val="24"/>
          <w:szCs w:val="24"/>
          <w:lang w:eastAsia="ru-RU"/>
        </w:rPr>
        <w:t>ания занятий (статья 100 ТК РФ)</w:t>
      </w:r>
      <w:r w:rsidRPr="00CF4B42">
        <w:rPr>
          <w:sz w:val="24"/>
          <w:szCs w:val="24"/>
          <w:lang w:eastAsia="ru-RU"/>
        </w:rPr>
        <w:t>;</w:t>
      </w:r>
    </w:p>
    <w:p w:rsidR="00AA198C" w:rsidRPr="00CF4B42" w:rsidRDefault="00FD3C75" w:rsidP="000409A9">
      <w:pPr>
        <w:suppressAutoHyphens w:val="0"/>
        <w:autoSpaceDE w:val="0"/>
        <w:autoSpaceDN w:val="0"/>
        <w:adjustRightInd w:val="0"/>
        <w:ind w:firstLine="567"/>
        <w:jc w:val="both"/>
        <w:rPr>
          <w:sz w:val="24"/>
          <w:szCs w:val="24"/>
          <w:lang w:eastAsia="ru-RU"/>
        </w:rPr>
      </w:pPr>
      <w:r w:rsidRPr="00CF4B42">
        <w:rPr>
          <w:sz w:val="24"/>
          <w:szCs w:val="24"/>
          <w:lang w:eastAsia="ru-RU"/>
        </w:rPr>
        <w:t xml:space="preserve">- </w:t>
      </w:r>
      <w:r w:rsidR="00AA198C" w:rsidRPr="00CF4B42">
        <w:rPr>
          <w:sz w:val="24"/>
          <w:szCs w:val="24"/>
          <w:lang w:eastAsia="ru-RU"/>
        </w:rPr>
        <w:t>установление, изменение размеров выплат стимулирующего характера (статьи 135,144 ТК РФ);</w:t>
      </w:r>
    </w:p>
    <w:p w:rsidR="00AA198C" w:rsidRPr="00CF4B42" w:rsidRDefault="00AA198C" w:rsidP="000409A9">
      <w:pPr>
        <w:suppressAutoHyphens w:val="0"/>
        <w:autoSpaceDE w:val="0"/>
        <w:autoSpaceDN w:val="0"/>
        <w:adjustRightInd w:val="0"/>
        <w:ind w:firstLine="567"/>
        <w:jc w:val="both"/>
        <w:rPr>
          <w:sz w:val="24"/>
          <w:szCs w:val="24"/>
          <w:lang w:eastAsia="ru-RU"/>
        </w:rPr>
      </w:pPr>
      <w:r w:rsidRPr="00CF4B42">
        <w:rPr>
          <w:sz w:val="24"/>
          <w:szCs w:val="24"/>
          <w:lang w:eastAsia="ru-RU"/>
        </w:rPr>
        <w:lastRenderedPageBreak/>
        <w:t xml:space="preserve">-распределение </w:t>
      </w:r>
      <w:r w:rsidR="000F5393" w:rsidRPr="00CF4B42">
        <w:rPr>
          <w:sz w:val="24"/>
          <w:szCs w:val="24"/>
          <w:lang w:eastAsia="ru-RU"/>
        </w:rPr>
        <w:t>стимулирующих</w:t>
      </w:r>
      <w:r w:rsidRPr="00CF4B42">
        <w:rPr>
          <w:sz w:val="24"/>
          <w:szCs w:val="24"/>
          <w:lang w:eastAsia="ru-RU"/>
        </w:rPr>
        <w:t xml:space="preserve"> выплат и использование фонда экономии заработнойплаты (статьи 135, 144 ТК РФ);</w:t>
      </w:r>
    </w:p>
    <w:p w:rsidR="00AA198C" w:rsidRPr="00CF4B42" w:rsidRDefault="00AA198C" w:rsidP="000409A9">
      <w:pPr>
        <w:suppressAutoHyphens w:val="0"/>
        <w:autoSpaceDE w:val="0"/>
        <w:autoSpaceDN w:val="0"/>
        <w:adjustRightInd w:val="0"/>
        <w:ind w:firstLine="567"/>
        <w:jc w:val="both"/>
        <w:rPr>
          <w:sz w:val="24"/>
          <w:szCs w:val="24"/>
          <w:lang w:eastAsia="ru-RU"/>
        </w:rPr>
      </w:pPr>
      <w:r w:rsidRPr="00CF4B42">
        <w:rPr>
          <w:sz w:val="24"/>
          <w:szCs w:val="24"/>
          <w:lang w:eastAsia="ru-RU"/>
        </w:rPr>
        <w:t>Перечень локальных нормативных актов, содержащих нормы трудового права,принимаемых работодателем с учетом мотивированного мнения выборного органапервичной профсоюзной организации определен в Приложениях к настоящемуколлективному договору.</w:t>
      </w:r>
    </w:p>
    <w:p w:rsidR="00BD21F9" w:rsidRPr="00CF4B42" w:rsidRDefault="00BD21F9" w:rsidP="000409A9">
      <w:pPr>
        <w:suppressAutoHyphens w:val="0"/>
        <w:autoSpaceDE w:val="0"/>
        <w:autoSpaceDN w:val="0"/>
        <w:adjustRightInd w:val="0"/>
        <w:ind w:firstLine="567"/>
        <w:jc w:val="both"/>
        <w:rPr>
          <w:sz w:val="24"/>
          <w:szCs w:val="24"/>
          <w:lang w:eastAsia="ru-RU"/>
        </w:rPr>
      </w:pPr>
    </w:p>
    <w:p w:rsidR="00AA198C" w:rsidRPr="00CF4B42" w:rsidRDefault="00E829FF" w:rsidP="000409A9">
      <w:pPr>
        <w:suppressAutoHyphens w:val="0"/>
        <w:autoSpaceDE w:val="0"/>
        <w:autoSpaceDN w:val="0"/>
        <w:adjustRightInd w:val="0"/>
        <w:ind w:firstLine="567"/>
        <w:jc w:val="both"/>
        <w:rPr>
          <w:sz w:val="24"/>
          <w:szCs w:val="24"/>
          <w:lang w:eastAsia="ru-RU"/>
        </w:rPr>
      </w:pPr>
      <w:r w:rsidRPr="00CF4B42">
        <w:rPr>
          <w:sz w:val="24"/>
          <w:szCs w:val="24"/>
          <w:lang w:eastAsia="ru-RU"/>
        </w:rPr>
        <w:t>10</w:t>
      </w:r>
      <w:r w:rsidR="00AA198C" w:rsidRPr="00CF4B42">
        <w:rPr>
          <w:sz w:val="24"/>
          <w:szCs w:val="24"/>
          <w:lang w:eastAsia="ru-RU"/>
        </w:rPr>
        <w:t>.6. С предварительного согласия выборного органа первичной профсоюзнойорганизации производится:</w:t>
      </w:r>
    </w:p>
    <w:p w:rsidR="00AA198C" w:rsidRPr="00CF4B42" w:rsidRDefault="00AA198C" w:rsidP="000409A9">
      <w:pPr>
        <w:suppressAutoHyphens w:val="0"/>
        <w:autoSpaceDE w:val="0"/>
        <w:autoSpaceDN w:val="0"/>
        <w:adjustRightInd w:val="0"/>
        <w:ind w:firstLine="567"/>
        <w:jc w:val="both"/>
        <w:rPr>
          <w:sz w:val="24"/>
          <w:szCs w:val="24"/>
          <w:lang w:eastAsia="ru-RU"/>
        </w:rPr>
      </w:pPr>
      <w:r w:rsidRPr="00CF4B42">
        <w:rPr>
          <w:sz w:val="24"/>
          <w:szCs w:val="24"/>
          <w:lang w:eastAsia="ru-RU"/>
        </w:rPr>
        <w:t>-применение дисциплинарного взыскания в виде замечания или выговора вотношении работников, являющихся членами выборного органа первичной профсоюзнойорганизации (статьи 192, 193 ТК РФ);</w:t>
      </w:r>
    </w:p>
    <w:p w:rsidR="00AA198C" w:rsidRPr="00CF4B42" w:rsidRDefault="00AA198C" w:rsidP="000409A9">
      <w:pPr>
        <w:suppressAutoHyphens w:val="0"/>
        <w:autoSpaceDE w:val="0"/>
        <w:autoSpaceDN w:val="0"/>
        <w:adjustRightInd w:val="0"/>
        <w:ind w:firstLine="567"/>
        <w:jc w:val="both"/>
        <w:rPr>
          <w:sz w:val="24"/>
          <w:szCs w:val="24"/>
          <w:lang w:eastAsia="ru-RU"/>
        </w:rPr>
      </w:pPr>
      <w:r w:rsidRPr="00CF4B42">
        <w:rPr>
          <w:sz w:val="24"/>
          <w:szCs w:val="24"/>
          <w:lang w:eastAsia="ru-RU"/>
        </w:rPr>
        <w:t>-временный перевод работников, являющихся членами выборного органа первичнойпрофсоюзной организации, на другую работу в случаях, предусмотренных частью 3статьи 72.2. ТК РФ;</w:t>
      </w:r>
    </w:p>
    <w:p w:rsidR="00AA198C" w:rsidRPr="00CF4B42" w:rsidRDefault="00AA198C" w:rsidP="000409A9">
      <w:pPr>
        <w:suppressAutoHyphens w:val="0"/>
        <w:autoSpaceDE w:val="0"/>
        <w:autoSpaceDN w:val="0"/>
        <w:adjustRightInd w:val="0"/>
        <w:ind w:firstLine="567"/>
        <w:jc w:val="both"/>
        <w:rPr>
          <w:sz w:val="24"/>
          <w:szCs w:val="24"/>
          <w:lang w:eastAsia="ru-RU"/>
        </w:rPr>
      </w:pPr>
      <w:r w:rsidRPr="00CF4B42">
        <w:rPr>
          <w:sz w:val="24"/>
          <w:szCs w:val="24"/>
          <w:lang w:eastAsia="ru-RU"/>
        </w:rPr>
        <w:t>- увольнение по инициативе работодателя члена выборного органа первичнойпрофсоюзной организации, участвующего в разрешении коллективного трудового спора(часть 2 статьи 405 ТК РФ).</w:t>
      </w:r>
    </w:p>
    <w:p w:rsidR="00BD21F9" w:rsidRPr="00CF4B42" w:rsidRDefault="00BD21F9" w:rsidP="000409A9">
      <w:pPr>
        <w:suppressAutoHyphens w:val="0"/>
        <w:autoSpaceDE w:val="0"/>
        <w:autoSpaceDN w:val="0"/>
        <w:adjustRightInd w:val="0"/>
        <w:ind w:firstLine="567"/>
        <w:jc w:val="both"/>
        <w:rPr>
          <w:sz w:val="24"/>
          <w:szCs w:val="24"/>
          <w:lang w:eastAsia="ru-RU"/>
        </w:rPr>
      </w:pPr>
    </w:p>
    <w:p w:rsidR="00AA198C" w:rsidRPr="00CF4B42" w:rsidRDefault="00E829FF" w:rsidP="000409A9">
      <w:pPr>
        <w:suppressAutoHyphens w:val="0"/>
        <w:autoSpaceDE w:val="0"/>
        <w:autoSpaceDN w:val="0"/>
        <w:adjustRightInd w:val="0"/>
        <w:ind w:firstLine="567"/>
        <w:jc w:val="both"/>
        <w:rPr>
          <w:sz w:val="24"/>
          <w:szCs w:val="24"/>
          <w:lang w:eastAsia="ru-RU"/>
        </w:rPr>
      </w:pPr>
      <w:r w:rsidRPr="00CF4B42">
        <w:rPr>
          <w:sz w:val="24"/>
          <w:szCs w:val="24"/>
          <w:lang w:eastAsia="ru-RU"/>
        </w:rPr>
        <w:t>10</w:t>
      </w:r>
      <w:r w:rsidR="00AA198C" w:rsidRPr="00CF4B42">
        <w:rPr>
          <w:sz w:val="24"/>
          <w:szCs w:val="24"/>
          <w:lang w:eastAsia="ru-RU"/>
        </w:rPr>
        <w:t>.7. С предварительного согласия вышестоящего выборного профсоюзного органапроизводится увольнение председателя (заместителя председателя) выборного органапервичной профсоюзной организации в период осуществления своих полномочий и втечение 2-х лет после его окончания по следующим основаниям (статьи 374, 376 ТК РФ):</w:t>
      </w:r>
    </w:p>
    <w:p w:rsidR="00AA198C" w:rsidRPr="00CF4B42" w:rsidRDefault="00AA198C" w:rsidP="000409A9">
      <w:pPr>
        <w:suppressAutoHyphens w:val="0"/>
        <w:autoSpaceDE w:val="0"/>
        <w:autoSpaceDN w:val="0"/>
        <w:adjustRightInd w:val="0"/>
        <w:ind w:firstLine="567"/>
        <w:jc w:val="both"/>
        <w:rPr>
          <w:sz w:val="24"/>
          <w:szCs w:val="24"/>
          <w:lang w:eastAsia="ru-RU"/>
        </w:rPr>
      </w:pPr>
      <w:r w:rsidRPr="00CF4B42">
        <w:rPr>
          <w:sz w:val="24"/>
          <w:szCs w:val="24"/>
          <w:lang w:eastAsia="ru-RU"/>
        </w:rPr>
        <w:t>-сокращение численности или штата работников организации (пункт 2 части 1 статьи81 ТК РФ);</w:t>
      </w:r>
    </w:p>
    <w:p w:rsidR="00AA198C" w:rsidRPr="00CF4B42" w:rsidRDefault="00AA198C" w:rsidP="000409A9">
      <w:pPr>
        <w:suppressAutoHyphens w:val="0"/>
        <w:autoSpaceDE w:val="0"/>
        <w:autoSpaceDN w:val="0"/>
        <w:adjustRightInd w:val="0"/>
        <w:ind w:firstLine="567"/>
        <w:jc w:val="both"/>
        <w:rPr>
          <w:sz w:val="24"/>
          <w:szCs w:val="24"/>
          <w:lang w:eastAsia="ru-RU"/>
        </w:rPr>
      </w:pPr>
      <w:r w:rsidRPr="00CF4B42">
        <w:rPr>
          <w:sz w:val="24"/>
          <w:szCs w:val="24"/>
          <w:lang w:eastAsia="ru-RU"/>
        </w:rPr>
        <w:t>-несоответствие работника занимаемой должности или выполняемой работевследствие недостаточной квалификации, подтвержденной результатами аттестации(пункт 3 части 1 статьи 81 ТК РФ);</w:t>
      </w:r>
    </w:p>
    <w:p w:rsidR="00AA198C" w:rsidRPr="00CF4B42" w:rsidRDefault="00AA198C" w:rsidP="000409A9">
      <w:pPr>
        <w:suppressAutoHyphens w:val="0"/>
        <w:autoSpaceDE w:val="0"/>
        <w:autoSpaceDN w:val="0"/>
        <w:adjustRightInd w:val="0"/>
        <w:ind w:firstLine="567"/>
        <w:jc w:val="both"/>
        <w:rPr>
          <w:sz w:val="24"/>
          <w:szCs w:val="24"/>
          <w:lang w:eastAsia="ru-RU"/>
        </w:rPr>
      </w:pPr>
      <w:r w:rsidRPr="00CF4B42">
        <w:rPr>
          <w:sz w:val="24"/>
          <w:szCs w:val="24"/>
          <w:lang w:eastAsia="ru-RU"/>
        </w:rPr>
        <w:t>-неоднократное неисполнение работником без уважительных причин трудовыхобязанностей, если он имеет дисциплинарное взыскание (пункт 5 части 1 статьи 81 ТКРФ).</w:t>
      </w:r>
    </w:p>
    <w:p w:rsidR="00C730BA" w:rsidRPr="00CF4B42" w:rsidRDefault="00C730BA" w:rsidP="000409A9">
      <w:pPr>
        <w:suppressAutoHyphens w:val="0"/>
        <w:autoSpaceDE w:val="0"/>
        <w:autoSpaceDN w:val="0"/>
        <w:adjustRightInd w:val="0"/>
        <w:ind w:firstLine="567"/>
        <w:jc w:val="both"/>
        <w:rPr>
          <w:sz w:val="24"/>
          <w:szCs w:val="24"/>
          <w:lang w:eastAsia="ru-RU"/>
        </w:rPr>
      </w:pPr>
    </w:p>
    <w:p w:rsidR="00AA198C" w:rsidRPr="00CF4B42" w:rsidRDefault="00E829FF" w:rsidP="000409A9">
      <w:pPr>
        <w:suppressAutoHyphens w:val="0"/>
        <w:autoSpaceDE w:val="0"/>
        <w:autoSpaceDN w:val="0"/>
        <w:adjustRightInd w:val="0"/>
        <w:ind w:firstLine="567"/>
        <w:jc w:val="both"/>
        <w:rPr>
          <w:sz w:val="24"/>
          <w:szCs w:val="24"/>
          <w:lang w:eastAsia="ru-RU"/>
        </w:rPr>
      </w:pPr>
      <w:r w:rsidRPr="00CF4B42">
        <w:rPr>
          <w:sz w:val="24"/>
          <w:szCs w:val="24"/>
          <w:lang w:eastAsia="ru-RU"/>
        </w:rPr>
        <w:t>10</w:t>
      </w:r>
      <w:r w:rsidR="00AA198C" w:rsidRPr="00CF4B42">
        <w:rPr>
          <w:sz w:val="24"/>
          <w:szCs w:val="24"/>
          <w:lang w:eastAsia="ru-RU"/>
        </w:rPr>
        <w:t xml:space="preserve">.8. Члены </w:t>
      </w:r>
      <w:r w:rsidR="003C7682" w:rsidRPr="00CF4B42">
        <w:rPr>
          <w:sz w:val="24"/>
          <w:szCs w:val="24"/>
          <w:lang w:eastAsia="ru-RU"/>
        </w:rPr>
        <w:t>профком</w:t>
      </w:r>
      <w:r w:rsidR="00AA198C" w:rsidRPr="00CF4B42">
        <w:rPr>
          <w:sz w:val="24"/>
          <w:szCs w:val="24"/>
          <w:lang w:eastAsia="ru-RU"/>
        </w:rPr>
        <w:t>а освобождаются от работы для участия в профсоюзной учебе, дляучастия в съездах, конференциях, созываемых профсоюзом, в качестве делегатов, а такжев работе пленумов, президиумов с сохранением среднего заработка (части 3 статьи 374 ТКРФ).</w:t>
      </w:r>
    </w:p>
    <w:p w:rsidR="00C730BA" w:rsidRPr="00CF4B42" w:rsidRDefault="00C730BA" w:rsidP="000409A9">
      <w:pPr>
        <w:suppressAutoHyphens w:val="0"/>
        <w:autoSpaceDE w:val="0"/>
        <w:autoSpaceDN w:val="0"/>
        <w:adjustRightInd w:val="0"/>
        <w:ind w:firstLine="567"/>
        <w:jc w:val="both"/>
        <w:rPr>
          <w:sz w:val="24"/>
          <w:szCs w:val="24"/>
          <w:lang w:eastAsia="ru-RU"/>
        </w:rPr>
      </w:pPr>
    </w:p>
    <w:p w:rsidR="00AA198C" w:rsidRPr="00CF4B42" w:rsidRDefault="00E829FF" w:rsidP="000409A9">
      <w:pPr>
        <w:suppressAutoHyphens w:val="0"/>
        <w:autoSpaceDE w:val="0"/>
        <w:autoSpaceDN w:val="0"/>
        <w:adjustRightInd w:val="0"/>
        <w:ind w:firstLine="567"/>
        <w:jc w:val="both"/>
        <w:rPr>
          <w:sz w:val="24"/>
          <w:szCs w:val="24"/>
          <w:lang w:eastAsia="ru-RU"/>
        </w:rPr>
      </w:pPr>
      <w:r w:rsidRPr="00CF4B42">
        <w:rPr>
          <w:sz w:val="24"/>
          <w:szCs w:val="24"/>
          <w:lang w:eastAsia="ru-RU"/>
        </w:rPr>
        <w:t>10</w:t>
      </w:r>
      <w:r w:rsidR="00AA198C" w:rsidRPr="00CF4B42">
        <w:rPr>
          <w:sz w:val="24"/>
          <w:szCs w:val="24"/>
          <w:lang w:eastAsia="ru-RU"/>
        </w:rPr>
        <w:t xml:space="preserve">.9. Члены </w:t>
      </w:r>
      <w:r w:rsidR="003C7682" w:rsidRPr="00CF4B42">
        <w:rPr>
          <w:sz w:val="24"/>
          <w:szCs w:val="24"/>
          <w:lang w:eastAsia="ru-RU"/>
        </w:rPr>
        <w:t>профком</w:t>
      </w:r>
      <w:r w:rsidR="00AA198C" w:rsidRPr="00CF4B42">
        <w:rPr>
          <w:sz w:val="24"/>
          <w:szCs w:val="24"/>
          <w:lang w:eastAsia="ru-RU"/>
        </w:rPr>
        <w:t xml:space="preserve">а включаются в состав комиссий </w:t>
      </w:r>
      <w:r w:rsidR="00EC7427" w:rsidRPr="00CF4B42">
        <w:rPr>
          <w:sz w:val="24"/>
          <w:szCs w:val="24"/>
          <w:lang w:eastAsia="ru-RU"/>
        </w:rPr>
        <w:t>Учреждения</w:t>
      </w:r>
      <w:r w:rsidR="00AA198C" w:rsidRPr="00CF4B42">
        <w:rPr>
          <w:sz w:val="24"/>
          <w:szCs w:val="24"/>
          <w:lang w:eastAsia="ru-RU"/>
        </w:rPr>
        <w:t xml:space="preserve"> потарификации, аттестации педагогических работников, специальной оценке рабочих мест,охране труда, социальному страхованию.</w:t>
      </w:r>
    </w:p>
    <w:p w:rsidR="003D3B05" w:rsidRPr="00CF4B42" w:rsidRDefault="003D3B05" w:rsidP="000409A9">
      <w:pPr>
        <w:suppressAutoHyphens w:val="0"/>
        <w:autoSpaceDE w:val="0"/>
        <w:autoSpaceDN w:val="0"/>
        <w:adjustRightInd w:val="0"/>
        <w:ind w:firstLine="567"/>
        <w:jc w:val="both"/>
        <w:rPr>
          <w:b/>
          <w:bCs/>
          <w:sz w:val="24"/>
          <w:szCs w:val="24"/>
          <w:lang w:eastAsia="ru-RU"/>
        </w:rPr>
      </w:pPr>
    </w:p>
    <w:p w:rsidR="00AA198C" w:rsidRPr="00CF4B42" w:rsidRDefault="00AA198C" w:rsidP="00E829FF">
      <w:pPr>
        <w:suppressAutoHyphens w:val="0"/>
        <w:autoSpaceDE w:val="0"/>
        <w:autoSpaceDN w:val="0"/>
        <w:adjustRightInd w:val="0"/>
        <w:jc w:val="center"/>
        <w:rPr>
          <w:b/>
          <w:bCs/>
          <w:sz w:val="24"/>
          <w:szCs w:val="24"/>
          <w:lang w:eastAsia="ru-RU"/>
        </w:rPr>
      </w:pPr>
      <w:r w:rsidRPr="00CF4B42">
        <w:rPr>
          <w:b/>
          <w:bCs/>
          <w:sz w:val="24"/>
          <w:szCs w:val="24"/>
          <w:lang w:eastAsia="ru-RU"/>
        </w:rPr>
        <w:t>X</w:t>
      </w:r>
      <w:r w:rsidR="00E829FF" w:rsidRPr="00CF4B42">
        <w:rPr>
          <w:b/>
          <w:bCs/>
          <w:sz w:val="24"/>
          <w:szCs w:val="24"/>
          <w:lang w:eastAsia="ru-RU"/>
        </w:rPr>
        <w:t>I</w:t>
      </w:r>
      <w:r w:rsidRPr="00CF4B42">
        <w:rPr>
          <w:b/>
          <w:bCs/>
          <w:sz w:val="24"/>
          <w:szCs w:val="24"/>
          <w:lang w:eastAsia="ru-RU"/>
        </w:rPr>
        <w:t>. ОБЯЗАТЕЛЬСТВА ПРОФСОЮЗНОГО КОМИТЕТА.</w:t>
      </w:r>
    </w:p>
    <w:p w:rsidR="00EA73C6" w:rsidRPr="00CF4B42" w:rsidRDefault="00EA73C6" w:rsidP="000409A9">
      <w:pPr>
        <w:suppressAutoHyphens w:val="0"/>
        <w:autoSpaceDE w:val="0"/>
        <w:autoSpaceDN w:val="0"/>
        <w:adjustRightInd w:val="0"/>
        <w:ind w:firstLine="567"/>
        <w:jc w:val="both"/>
        <w:rPr>
          <w:sz w:val="24"/>
          <w:szCs w:val="24"/>
          <w:lang w:eastAsia="ru-RU"/>
        </w:rPr>
      </w:pPr>
    </w:p>
    <w:p w:rsidR="00AA198C" w:rsidRPr="00CF4B42" w:rsidRDefault="00E829FF" w:rsidP="000409A9">
      <w:pPr>
        <w:suppressAutoHyphens w:val="0"/>
        <w:autoSpaceDE w:val="0"/>
        <w:autoSpaceDN w:val="0"/>
        <w:adjustRightInd w:val="0"/>
        <w:ind w:firstLine="567"/>
        <w:jc w:val="both"/>
        <w:rPr>
          <w:sz w:val="24"/>
          <w:szCs w:val="24"/>
          <w:lang w:eastAsia="ru-RU"/>
        </w:rPr>
      </w:pPr>
      <w:r w:rsidRPr="00CF4B42">
        <w:rPr>
          <w:sz w:val="24"/>
          <w:szCs w:val="24"/>
          <w:lang w:eastAsia="ru-RU"/>
        </w:rPr>
        <w:t>11</w:t>
      </w:r>
      <w:r w:rsidR="00AA198C" w:rsidRPr="00CF4B42">
        <w:rPr>
          <w:sz w:val="24"/>
          <w:szCs w:val="24"/>
          <w:lang w:eastAsia="ru-RU"/>
        </w:rPr>
        <w:t xml:space="preserve">. </w:t>
      </w:r>
      <w:r w:rsidR="003C7682" w:rsidRPr="00CF4B42">
        <w:rPr>
          <w:sz w:val="24"/>
          <w:szCs w:val="24"/>
          <w:lang w:eastAsia="ru-RU"/>
        </w:rPr>
        <w:t>Профком</w:t>
      </w:r>
      <w:r w:rsidR="00AA198C" w:rsidRPr="00CF4B42">
        <w:rPr>
          <w:sz w:val="24"/>
          <w:szCs w:val="24"/>
          <w:lang w:eastAsia="ru-RU"/>
        </w:rPr>
        <w:t xml:space="preserve"> обязуется:</w:t>
      </w:r>
    </w:p>
    <w:p w:rsidR="006E3C28" w:rsidRPr="00CF4B42" w:rsidRDefault="006E3C28" w:rsidP="000409A9">
      <w:pPr>
        <w:suppressAutoHyphens w:val="0"/>
        <w:autoSpaceDE w:val="0"/>
        <w:autoSpaceDN w:val="0"/>
        <w:adjustRightInd w:val="0"/>
        <w:ind w:firstLine="567"/>
        <w:jc w:val="both"/>
        <w:rPr>
          <w:sz w:val="24"/>
          <w:szCs w:val="24"/>
          <w:lang w:eastAsia="ru-RU"/>
        </w:rPr>
      </w:pPr>
    </w:p>
    <w:p w:rsidR="00AA198C" w:rsidRPr="00CF4B42" w:rsidRDefault="00E829FF" w:rsidP="000409A9">
      <w:pPr>
        <w:suppressAutoHyphens w:val="0"/>
        <w:autoSpaceDE w:val="0"/>
        <w:autoSpaceDN w:val="0"/>
        <w:adjustRightInd w:val="0"/>
        <w:ind w:firstLine="567"/>
        <w:jc w:val="both"/>
        <w:rPr>
          <w:sz w:val="24"/>
          <w:szCs w:val="24"/>
          <w:lang w:eastAsia="ru-RU"/>
        </w:rPr>
      </w:pPr>
      <w:r w:rsidRPr="00CF4B42">
        <w:rPr>
          <w:sz w:val="24"/>
          <w:szCs w:val="24"/>
          <w:lang w:eastAsia="ru-RU"/>
        </w:rPr>
        <w:t>11</w:t>
      </w:r>
      <w:r w:rsidR="00AA198C" w:rsidRPr="00CF4B42">
        <w:rPr>
          <w:sz w:val="24"/>
          <w:szCs w:val="24"/>
          <w:lang w:eastAsia="ru-RU"/>
        </w:rPr>
        <w:t>.1. Представлять и защищать права и интересы членов профсоюза по социально-трудовым вопросам в соответствии с Трудовым кодексом Российской Федерации иФедеральным законом «О профессиональных союзах, их правах и гарантияхдеятельности».</w:t>
      </w:r>
    </w:p>
    <w:p w:rsidR="00AA198C" w:rsidRPr="00CF4B42" w:rsidRDefault="00AA198C" w:rsidP="000409A9">
      <w:pPr>
        <w:suppressAutoHyphens w:val="0"/>
        <w:autoSpaceDE w:val="0"/>
        <w:autoSpaceDN w:val="0"/>
        <w:adjustRightInd w:val="0"/>
        <w:ind w:firstLine="567"/>
        <w:jc w:val="both"/>
        <w:rPr>
          <w:sz w:val="24"/>
          <w:szCs w:val="24"/>
          <w:lang w:eastAsia="ru-RU"/>
        </w:rPr>
      </w:pPr>
      <w:r w:rsidRPr="00CF4B42">
        <w:rPr>
          <w:sz w:val="24"/>
          <w:szCs w:val="24"/>
          <w:lang w:eastAsia="ru-RU"/>
        </w:rPr>
        <w:t>Представлять во взаимоотношениях с работодателем интересы работников, неявляющихся членами профсоюза, в случае, если они уполномочили выборный органпервичной профсоюзной организации представлять их интересы и перечисляютежемесячно денежные средства из заработной платы на счет первичной профсоюзнойорганизации.</w:t>
      </w:r>
    </w:p>
    <w:p w:rsidR="006E3C28" w:rsidRPr="00CF4B42" w:rsidRDefault="006E3C28" w:rsidP="000409A9">
      <w:pPr>
        <w:suppressAutoHyphens w:val="0"/>
        <w:autoSpaceDE w:val="0"/>
        <w:autoSpaceDN w:val="0"/>
        <w:adjustRightInd w:val="0"/>
        <w:ind w:firstLine="567"/>
        <w:jc w:val="both"/>
        <w:rPr>
          <w:sz w:val="24"/>
          <w:szCs w:val="24"/>
          <w:lang w:eastAsia="ru-RU"/>
        </w:rPr>
      </w:pPr>
    </w:p>
    <w:p w:rsidR="00AA198C" w:rsidRPr="00CF4B42" w:rsidRDefault="00E829FF" w:rsidP="000409A9">
      <w:pPr>
        <w:suppressAutoHyphens w:val="0"/>
        <w:autoSpaceDE w:val="0"/>
        <w:autoSpaceDN w:val="0"/>
        <w:adjustRightInd w:val="0"/>
        <w:ind w:firstLine="567"/>
        <w:jc w:val="both"/>
        <w:rPr>
          <w:sz w:val="24"/>
          <w:szCs w:val="24"/>
          <w:lang w:eastAsia="ru-RU"/>
        </w:rPr>
      </w:pPr>
      <w:r w:rsidRPr="00CF4B42">
        <w:rPr>
          <w:sz w:val="24"/>
          <w:szCs w:val="24"/>
          <w:lang w:eastAsia="ru-RU"/>
        </w:rPr>
        <w:t>11</w:t>
      </w:r>
      <w:r w:rsidR="00AA198C" w:rsidRPr="00CF4B42">
        <w:rPr>
          <w:sz w:val="24"/>
          <w:szCs w:val="24"/>
          <w:lang w:eastAsia="ru-RU"/>
        </w:rPr>
        <w:t>.2. Осуществлять контроль соблюдени</w:t>
      </w:r>
      <w:r w:rsidR="004318CC" w:rsidRPr="00CF4B42">
        <w:rPr>
          <w:sz w:val="24"/>
          <w:szCs w:val="24"/>
          <w:lang w:eastAsia="ru-RU"/>
        </w:rPr>
        <w:t>я</w:t>
      </w:r>
      <w:r w:rsidR="00AA198C" w:rsidRPr="00CF4B42">
        <w:rPr>
          <w:sz w:val="24"/>
          <w:szCs w:val="24"/>
          <w:lang w:eastAsia="ru-RU"/>
        </w:rPr>
        <w:t xml:space="preserve"> работодателем и его представителямитрудового законодательства и иных нормативных правовых актов, содержащих нормытрудового права.</w:t>
      </w:r>
    </w:p>
    <w:p w:rsidR="006E3C28" w:rsidRPr="00CF4B42" w:rsidRDefault="006E3C28" w:rsidP="000409A9">
      <w:pPr>
        <w:suppressAutoHyphens w:val="0"/>
        <w:autoSpaceDE w:val="0"/>
        <w:autoSpaceDN w:val="0"/>
        <w:adjustRightInd w:val="0"/>
        <w:ind w:firstLine="567"/>
        <w:jc w:val="both"/>
        <w:rPr>
          <w:sz w:val="24"/>
          <w:szCs w:val="24"/>
          <w:lang w:eastAsia="ru-RU"/>
        </w:rPr>
      </w:pPr>
    </w:p>
    <w:p w:rsidR="00AA198C" w:rsidRPr="00CF4B42" w:rsidRDefault="00E829FF" w:rsidP="000409A9">
      <w:pPr>
        <w:suppressAutoHyphens w:val="0"/>
        <w:autoSpaceDE w:val="0"/>
        <w:autoSpaceDN w:val="0"/>
        <w:adjustRightInd w:val="0"/>
        <w:ind w:firstLine="567"/>
        <w:jc w:val="both"/>
        <w:rPr>
          <w:sz w:val="24"/>
          <w:szCs w:val="24"/>
          <w:lang w:eastAsia="ru-RU"/>
        </w:rPr>
      </w:pPr>
      <w:r w:rsidRPr="00CF4B42">
        <w:rPr>
          <w:sz w:val="24"/>
          <w:szCs w:val="24"/>
          <w:lang w:eastAsia="ru-RU"/>
        </w:rPr>
        <w:t>11</w:t>
      </w:r>
      <w:r w:rsidR="00AA198C" w:rsidRPr="00CF4B42">
        <w:rPr>
          <w:sz w:val="24"/>
          <w:szCs w:val="24"/>
          <w:lang w:eastAsia="ru-RU"/>
        </w:rPr>
        <w:t>.3. Осуществлять контроль правильност</w:t>
      </w:r>
      <w:r w:rsidR="004318CC" w:rsidRPr="00CF4B42">
        <w:rPr>
          <w:sz w:val="24"/>
          <w:szCs w:val="24"/>
          <w:lang w:eastAsia="ru-RU"/>
        </w:rPr>
        <w:t>и</w:t>
      </w:r>
      <w:r w:rsidR="00AA198C" w:rsidRPr="00CF4B42">
        <w:rPr>
          <w:sz w:val="24"/>
          <w:szCs w:val="24"/>
          <w:lang w:eastAsia="ru-RU"/>
        </w:rPr>
        <w:t xml:space="preserve"> ведения и хранения трудовых книжекработников, за своевременностью внесения в них записей, в том числе при установленииквалификационных категорий по результатам аттестации работников.</w:t>
      </w:r>
    </w:p>
    <w:p w:rsidR="006E3C28" w:rsidRPr="00CF4B42" w:rsidRDefault="006E3C28" w:rsidP="000409A9">
      <w:pPr>
        <w:suppressAutoHyphens w:val="0"/>
        <w:autoSpaceDE w:val="0"/>
        <w:autoSpaceDN w:val="0"/>
        <w:adjustRightInd w:val="0"/>
        <w:ind w:firstLine="567"/>
        <w:jc w:val="both"/>
        <w:rPr>
          <w:sz w:val="24"/>
          <w:szCs w:val="24"/>
          <w:lang w:eastAsia="ru-RU"/>
        </w:rPr>
      </w:pPr>
    </w:p>
    <w:p w:rsidR="00AA198C" w:rsidRPr="00CF4B42" w:rsidRDefault="00E829FF" w:rsidP="000409A9">
      <w:pPr>
        <w:suppressAutoHyphens w:val="0"/>
        <w:autoSpaceDE w:val="0"/>
        <w:autoSpaceDN w:val="0"/>
        <w:adjustRightInd w:val="0"/>
        <w:ind w:firstLine="567"/>
        <w:jc w:val="both"/>
        <w:rPr>
          <w:sz w:val="24"/>
          <w:szCs w:val="24"/>
          <w:lang w:eastAsia="ru-RU"/>
        </w:rPr>
      </w:pPr>
      <w:r w:rsidRPr="00CF4B42">
        <w:rPr>
          <w:sz w:val="24"/>
          <w:szCs w:val="24"/>
          <w:lang w:eastAsia="ru-RU"/>
        </w:rPr>
        <w:t>11</w:t>
      </w:r>
      <w:r w:rsidR="00AA198C" w:rsidRPr="00CF4B42">
        <w:rPr>
          <w:sz w:val="24"/>
          <w:szCs w:val="24"/>
          <w:lang w:eastAsia="ru-RU"/>
        </w:rPr>
        <w:t>.4. Осуществлять контроль охран</w:t>
      </w:r>
      <w:r w:rsidR="004318CC" w:rsidRPr="00CF4B42">
        <w:rPr>
          <w:sz w:val="24"/>
          <w:szCs w:val="24"/>
          <w:lang w:eastAsia="ru-RU"/>
        </w:rPr>
        <w:t>ы</w:t>
      </w:r>
      <w:r w:rsidR="00AA198C" w:rsidRPr="00CF4B42">
        <w:rPr>
          <w:sz w:val="24"/>
          <w:szCs w:val="24"/>
          <w:lang w:eastAsia="ru-RU"/>
        </w:rPr>
        <w:t xml:space="preserve"> труда в </w:t>
      </w:r>
      <w:r w:rsidR="00536E83" w:rsidRPr="00CF4B42">
        <w:rPr>
          <w:sz w:val="24"/>
          <w:szCs w:val="24"/>
          <w:lang w:eastAsia="ru-RU"/>
        </w:rPr>
        <w:t>У</w:t>
      </w:r>
      <w:r w:rsidR="004318CC" w:rsidRPr="00CF4B42">
        <w:rPr>
          <w:sz w:val="24"/>
          <w:szCs w:val="24"/>
          <w:lang w:eastAsia="ru-RU"/>
        </w:rPr>
        <w:t>чреждении</w:t>
      </w:r>
      <w:r w:rsidR="00AA198C" w:rsidRPr="00CF4B42">
        <w:rPr>
          <w:sz w:val="24"/>
          <w:szCs w:val="24"/>
          <w:lang w:eastAsia="ru-RU"/>
        </w:rPr>
        <w:t>.</w:t>
      </w:r>
    </w:p>
    <w:p w:rsidR="004318CC" w:rsidRPr="00CF4B42" w:rsidRDefault="004318CC" w:rsidP="000409A9">
      <w:pPr>
        <w:suppressAutoHyphens w:val="0"/>
        <w:autoSpaceDE w:val="0"/>
        <w:autoSpaceDN w:val="0"/>
        <w:adjustRightInd w:val="0"/>
        <w:ind w:firstLine="567"/>
        <w:jc w:val="both"/>
        <w:rPr>
          <w:sz w:val="24"/>
          <w:szCs w:val="24"/>
          <w:lang w:eastAsia="ru-RU"/>
        </w:rPr>
      </w:pPr>
    </w:p>
    <w:p w:rsidR="00AA198C" w:rsidRPr="00CF4B42" w:rsidRDefault="00E829FF" w:rsidP="000409A9">
      <w:pPr>
        <w:suppressAutoHyphens w:val="0"/>
        <w:autoSpaceDE w:val="0"/>
        <w:autoSpaceDN w:val="0"/>
        <w:adjustRightInd w:val="0"/>
        <w:ind w:firstLine="567"/>
        <w:jc w:val="both"/>
        <w:rPr>
          <w:sz w:val="24"/>
          <w:szCs w:val="24"/>
          <w:lang w:eastAsia="ru-RU"/>
        </w:rPr>
      </w:pPr>
      <w:r w:rsidRPr="00CF4B42">
        <w:rPr>
          <w:sz w:val="24"/>
          <w:szCs w:val="24"/>
          <w:lang w:eastAsia="ru-RU"/>
        </w:rPr>
        <w:t>11</w:t>
      </w:r>
      <w:r w:rsidR="00AA198C" w:rsidRPr="00CF4B42">
        <w:rPr>
          <w:sz w:val="24"/>
          <w:szCs w:val="24"/>
          <w:lang w:eastAsia="ru-RU"/>
        </w:rPr>
        <w:t>.5. Представлять и защищать трудовые права членов профсоюза в комиссии потрудовым спорам и в суде.</w:t>
      </w:r>
    </w:p>
    <w:p w:rsidR="006E3C28" w:rsidRPr="00CF4B42" w:rsidRDefault="006E3C28" w:rsidP="000409A9">
      <w:pPr>
        <w:suppressAutoHyphens w:val="0"/>
        <w:autoSpaceDE w:val="0"/>
        <w:autoSpaceDN w:val="0"/>
        <w:adjustRightInd w:val="0"/>
        <w:ind w:firstLine="567"/>
        <w:jc w:val="both"/>
        <w:rPr>
          <w:sz w:val="24"/>
          <w:szCs w:val="24"/>
          <w:lang w:eastAsia="ru-RU"/>
        </w:rPr>
      </w:pPr>
    </w:p>
    <w:p w:rsidR="00AA198C" w:rsidRPr="00CF4B42" w:rsidRDefault="00E829FF" w:rsidP="000409A9">
      <w:pPr>
        <w:suppressAutoHyphens w:val="0"/>
        <w:autoSpaceDE w:val="0"/>
        <w:autoSpaceDN w:val="0"/>
        <w:adjustRightInd w:val="0"/>
        <w:ind w:firstLine="567"/>
        <w:jc w:val="both"/>
        <w:rPr>
          <w:sz w:val="24"/>
          <w:szCs w:val="24"/>
          <w:lang w:eastAsia="ru-RU"/>
        </w:rPr>
      </w:pPr>
      <w:r w:rsidRPr="00CF4B42">
        <w:rPr>
          <w:sz w:val="24"/>
          <w:szCs w:val="24"/>
          <w:lang w:eastAsia="ru-RU"/>
        </w:rPr>
        <w:t>11</w:t>
      </w:r>
      <w:r w:rsidR="00AA198C" w:rsidRPr="00CF4B42">
        <w:rPr>
          <w:sz w:val="24"/>
          <w:szCs w:val="24"/>
          <w:lang w:eastAsia="ru-RU"/>
        </w:rPr>
        <w:t>.6. Осуществлять контроль правильност</w:t>
      </w:r>
      <w:r w:rsidR="004318CC" w:rsidRPr="00CF4B42">
        <w:rPr>
          <w:sz w:val="24"/>
          <w:szCs w:val="24"/>
          <w:lang w:eastAsia="ru-RU"/>
        </w:rPr>
        <w:t>и</w:t>
      </w:r>
      <w:r w:rsidR="00AA198C" w:rsidRPr="00CF4B42">
        <w:rPr>
          <w:sz w:val="24"/>
          <w:szCs w:val="24"/>
          <w:lang w:eastAsia="ru-RU"/>
        </w:rPr>
        <w:t xml:space="preserve"> и своевременност</w:t>
      </w:r>
      <w:r w:rsidR="004318CC" w:rsidRPr="00CF4B42">
        <w:rPr>
          <w:sz w:val="24"/>
          <w:szCs w:val="24"/>
          <w:lang w:eastAsia="ru-RU"/>
        </w:rPr>
        <w:t>и</w:t>
      </w:r>
      <w:r w:rsidR="00AA198C" w:rsidRPr="00CF4B42">
        <w:rPr>
          <w:sz w:val="24"/>
          <w:szCs w:val="24"/>
          <w:lang w:eastAsia="ru-RU"/>
        </w:rPr>
        <w:t xml:space="preserve"> предоставленияработникам отпусков и их оплаты.</w:t>
      </w:r>
    </w:p>
    <w:p w:rsidR="006E3C28" w:rsidRPr="00CF4B42" w:rsidRDefault="006E3C28" w:rsidP="000409A9">
      <w:pPr>
        <w:suppressAutoHyphens w:val="0"/>
        <w:autoSpaceDE w:val="0"/>
        <w:autoSpaceDN w:val="0"/>
        <w:adjustRightInd w:val="0"/>
        <w:ind w:firstLine="567"/>
        <w:jc w:val="both"/>
        <w:rPr>
          <w:sz w:val="24"/>
          <w:szCs w:val="24"/>
          <w:lang w:eastAsia="ru-RU"/>
        </w:rPr>
      </w:pPr>
    </w:p>
    <w:p w:rsidR="00AA198C" w:rsidRPr="00CF4B42" w:rsidRDefault="00E829FF" w:rsidP="000409A9">
      <w:pPr>
        <w:suppressAutoHyphens w:val="0"/>
        <w:autoSpaceDE w:val="0"/>
        <w:autoSpaceDN w:val="0"/>
        <w:adjustRightInd w:val="0"/>
        <w:ind w:firstLine="567"/>
        <w:jc w:val="both"/>
        <w:rPr>
          <w:sz w:val="24"/>
          <w:szCs w:val="24"/>
          <w:lang w:eastAsia="ru-RU"/>
        </w:rPr>
      </w:pPr>
      <w:r w:rsidRPr="00CF4B42">
        <w:rPr>
          <w:sz w:val="24"/>
          <w:szCs w:val="24"/>
          <w:lang w:eastAsia="ru-RU"/>
        </w:rPr>
        <w:t>11</w:t>
      </w:r>
      <w:r w:rsidR="00AA198C" w:rsidRPr="00CF4B42">
        <w:rPr>
          <w:sz w:val="24"/>
          <w:szCs w:val="24"/>
          <w:lang w:eastAsia="ru-RU"/>
        </w:rPr>
        <w:t>.7. Осуществлять контроль соблюдени</w:t>
      </w:r>
      <w:r w:rsidR="004318CC" w:rsidRPr="00CF4B42">
        <w:rPr>
          <w:sz w:val="24"/>
          <w:szCs w:val="24"/>
          <w:lang w:eastAsia="ru-RU"/>
        </w:rPr>
        <w:t>я</w:t>
      </w:r>
      <w:r w:rsidR="00AA198C" w:rsidRPr="00CF4B42">
        <w:rPr>
          <w:sz w:val="24"/>
          <w:szCs w:val="24"/>
          <w:lang w:eastAsia="ru-RU"/>
        </w:rPr>
        <w:t xml:space="preserve"> порядка аттестации педагогическихработников </w:t>
      </w:r>
      <w:r w:rsidR="00536E83" w:rsidRPr="00CF4B42">
        <w:rPr>
          <w:sz w:val="24"/>
          <w:szCs w:val="24"/>
          <w:lang w:eastAsia="ru-RU"/>
        </w:rPr>
        <w:t>У</w:t>
      </w:r>
      <w:r w:rsidR="004318CC" w:rsidRPr="00CF4B42">
        <w:rPr>
          <w:sz w:val="24"/>
          <w:szCs w:val="24"/>
          <w:lang w:eastAsia="ru-RU"/>
        </w:rPr>
        <w:t>чреждения</w:t>
      </w:r>
      <w:r w:rsidR="00AA198C" w:rsidRPr="00CF4B42">
        <w:rPr>
          <w:sz w:val="24"/>
          <w:szCs w:val="24"/>
          <w:lang w:eastAsia="ru-RU"/>
        </w:rPr>
        <w:t>, проводимой в целях подтверждениясоответствия занимаемой должности.</w:t>
      </w:r>
    </w:p>
    <w:p w:rsidR="006E3C28" w:rsidRPr="00CF4B42" w:rsidRDefault="006E3C28" w:rsidP="000409A9">
      <w:pPr>
        <w:suppressAutoHyphens w:val="0"/>
        <w:autoSpaceDE w:val="0"/>
        <w:autoSpaceDN w:val="0"/>
        <w:adjustRightInd w:val="0"/>
        <w:ind w:firstLine="567"/>
        <w:jc w:val="both"/>
        <w:rPr>
          <w:sz w:val="24"/>
          <w:szCs w:val="24"/>
          <w:lang w:eastAsia="ru-RU"/>
        </w:rPr>
      </w:pPr>
    </w:p>
    <w:p w:rsidR="00AA198C" w:rsidRPr="00CF4B42" w:rsidRDefault="00E829FF" w:rsidP="000409A9">
      <w:pPr>
        <w:suppressAutoHyphens w:val="0"/>
        <w:autoSpaceDE w:val="0"/>
        <w:autoSpaceDN w:val="0"/>
        <w:adjustRightInd w:val="0"/>
        <w:ind w:firstLine="567"/>
        <w:jc w:val="both"/>
        <w:rPr>
          <w:sz w:val="24"/>
          <w:szCs w:val="24"/>
          <w:lang w:eastAsia="ru-RU"/>
        </w:rPr>
      </w:pPr>
      <w:r w:rsidRPr="00CF4B42">
        <w:rPr>
          <w:sz w:val="24"/>
          <w:szCs w:val="24"/>
          <w:lang w:eastAsia="ru-RU"/>
        </w:rPr>
        <w:t>11</w:t>
      </w:r>
      <w:r w:rsidR="00AA198C" w:rsidRPr="00CF4B42">
        <w:rPr>
          <w:sz w:val="24"/>
          <w:szCs w:val="24"/>
          <w:lang w:eastAsia="ru-RU"/>
        </w:rPr>
        <w:t xml:space="preserve">.8. Принимать участие в аттестации работников </w:t>
      </w:r>
      <w:r w:rsidR="004318CC" w:rsidRPr="00CF4B42">
        <w:rPr>
          <w:sz w:val="24"/>
          <w:szCs w:val="24"/>
          <w:lang w:eastAsia="ru-RU"/>
        </w:rPr>
        <w:t>Учреждения</w:t>
      </w:r>
      <w:r w:rsidR="007D5E1C" w:rsidRPr="00CF4B42">
        <w:rPr>
          <w:sz w:val="24"/>
          <w:szCs w:val="24"/>
          <w:lang w:eastAsia="ru-RU"/>
        </w:rPr>
        <w:t>на соответствие</w:t>
      </w:r>
      <w:r w:rsidR="00AA198C" w:rsidRPr="00CF4B42">
        <w:rPr>
          <w:sz w:val="24"/>
          <w:szCs w:val="24"/>
          <w:lang w:eastAsia="ru-RU"/>
        </w:rPr>
        <w:t xml:space="preserve"> занимаемой должности, делегируя представителя в состав аттестационнойкомиссии </w:t>
      </w:r>
      <w:r w:rsidR="004318CC" w:rsidRPr="00CF4B42">
        <w:rPr>
          <w:sz w:val="24"/>
          <w:szCs w:val="24"/>
          <w:lang w:eastAsia="ru-RU"/>
        </w:rPr>
        <w:t>Учреждения</w:t>
      </w:r>
      <w:r w:rsidR="00AA198C" w:rsidRPr="00CF4B42">
        <w:rPr>
          <w:sz w:val="24"/>
          <w:szCs w:val="24"/>
          <w:lang w:eastAsia="ru-RU"/>
        </w:rPr>
        <w:t>.</w:t>
      </w:r>
    </w:p>
    <w:p w:rsidR="006E3C28" w:rsidRPr="00CF4B42" w:rsidRDefault="006E3C28" w:rsidP="000409A9">
      <w:pPr>
        <w:suppressAutoHyphens w:val="0"/>
        <w:autoSpaceDE w:val="0"/>
        <w:autoSpaceDN w:val="0"/>
        <w:adjustRightInd w:val="0"/>
        <w:ind w:firstLine="567"/>
        <w:jc w:val="both"/>
        <w:rPr>
          <w:sz w:val="24"/>
          <w:szCs w:val="24"/>
          <w:lang w:eastAsia="ru-RU"/>
        </w:rPr>
      </w:pPr>
    </w:p>
    <w:p w:rsidR="00AA198C" w:rsidRPr="00CF4B42" w:rsidRDefault="00E829FF" w:rsidP="000409A9">
      <w:pPr>
        <w:suppressAutoHyphens w:val="0"/>
        <w:autoSpaceDE w:val="0"/>
        <w:autoSpaceDN w:val="0"/>
        <w:adjustRightInd w:val="0"/>
        <w:ind w:firstLine="567"/>
        <w:jc w:val="both"/>
        <w:rPr>
          <w:sz w:val="24"/>
          <w:szCs w:val="24"/>
          <w:lang w:eastAsia="ru-RU"/>
        </w:rPr>
      </w:pPr>
      <w:r w:rsidRPr="00CF4B42">
        <w:rPr>
          <w:sz w:val="24"/>
          <w:szCs w:val="24"/>
          <w:lang w:eastAsia="ru-RU"/>
        </w:rPr>
        <w:t>11</w:t>
      </w:r>
      <w:r w:rsidR="00AA198C" w:rsidRPr="00CF4B42">
        <w:rPr>
          <w:sz w:val="24"/>
          <w:szCs w:val="24"/>
          <w:lang w:eastAsia="ru-RU"/>
        </w:rPr>
        <w:t>.9. Осуществлять проверку правильности удержания и перечисления на счетпервичной профсоюзной организации членских профсоюзных взносов.</w:t>
      </w:r>
    </w:p>
    <w:p w:rsidR="006E3C28" w:rsidRPr="00CF4B42" w:rsidRDefault="006E3C28" w:rsidP="000409A9">
      <w:pPr>
        <w:suppressAutoHyphens w:val="0"/>
        <w:autoSpaceDE w:val="0"/>
        <w:autoSpaceDN w:val="0"/>
        <w:adjustRightInd w:val="0"/>
        <w:ind w:firstLine="567"/>
        <w:jc w:val="both"/>
        <w:rPr>
          <w:sz w:val="24"/>
          <w:szCs w:val="24"/>
          <w:lang w:eastAsia="ru-RU"/>
        </w:rPr>
      </w:pPr>
    </w:p>
    <w:p w:rsidR="00AA198C" w:rsidRPr="00CF4B42" w:rsidRDefault="00E829FF" w:rsidP="000409A9">
      <w:pPr>
        <w:suppressAutoHyphens w:val="0"/>
        <w:autoSpaceDE w:val="0"/>
        <w:autoSpaceDN w:val="0"/>
        <w:adjustRightInd w:val="0"/>
        <w:ind w:firstLine="567"/>
        <w:jc w:val="both"/>
        <w:rPr>
          <w:sz w:val="24"/>
          <w:szCs w:val="24"/>
          <w:lang w:eastAsia="ru-RU"/>
        </w:rPr>
      </w:pPr>
      <w:r w:rsidRPr="00CF4B42">
        <w:rPr>
          <w:sz w:val="24"/>
          <w:szCs w:val="24"/>
          <w:lang w:eastAsia="ru-RU"/>
        </w:rPr>
        <w:t>11</w:t>
      </w:r>
      <w:r w:rsidR="00AA198C" w:rsidRPr="00CF4B42">
        <w:rPr>
          <w:sz w:val="24"/>
          <w:szCs w:val="24"/>
          <w:lang w:eastAsia="ru-RU"/>
        </w:rPr>
        <w:t>.10. Информировать членов Профсоюза о своей работе, о деятельности выборныхпрофсоюзных органов.</w:t>
      </w:r>
    </w:p>
    <w:p w:rsidR="006E3C28" w:rsidRPr="00CF4B42" w:rsidRDefault="006E3C28" w:rsidP="000409A9">
      <w:pPr>
        <w:suppressAutoHyphens w:val="0"/>
        <w:autoSpaceDE w:val="0"/>
        <w:autoSpaceDN w:val="0"/>
        <w:adjustRightInd w:val="0"/>
        <w:ind w:firstLine="567"/>
        <w:jc w:val="both"/>
        <w:rPr>
          <w:sz w:val="24"/>
          <w:szCs w:val="24"/>
          <w:lang w:eastAsia="ru-RU"/>
        </w:rPr>
      </w:pPr>
    </w:p>
    <w:p w:rsidR="00AA198C" w:rsidRPr="00CF4B42" w:rsidRDefault="00E829FF" w:rsidP="000409A9">
      <w:pPr>
        <w:suppressAutoHyphens w:val="0"/>
        <w:autoSpaceDE w:val="0"/>
        <w:autoSpaceDN w:val="0"/>
        <w:adjustRightInd w:val="0"/>
        <w:ind w:firstLine="567"/>
        <w:jc w:val="both"/>
        <w:rPr>
          <w:sz w:val="24"/>
          <w:szCs w:val="24"/>
          <w:lang w:eastAsia="ru-RU"/>
        </w:rPr>
      </w:pPr>
      <w:r w:rsidRPr="00CF4B42">
        <w:rPr>
          <w:sz w:val="24"/>
          <w:szCs w:val="24"/>
          <w:lang w:eastAsia="ru-RU"/>
        </w:rPr>
        <w:t>11</w:t>
      </w:r>
      <w:r w:rsidR="00AA198C" w:rsidRPr="00CF4B42">
        <w:rPr>
          <w:sz w:val="24"/>
          <w:szCs w:val="24"/>
          <w:lang w:eastAsia="ru-RU"/>
        </w:rPr>
        <w:t>.11. Организовывать физкультурно-оздоровительную и культурно</w:t>
      </w:r>
      <w:r w:rsidR="00FD3C75" w:rsidRPr="00CF4B42">
        <w:rPr>
          <w:sz w:val="24"/>
          <w:szCs w:val="24"/>
          <w:lang w:eastAsia="ru-RU"/>
        </w:rPr>
        <w:t>-</w:t>
      </w:r>
      <w:r w:rsidR="00AA198C" w:rsidRPr="00CF4B42">
        <w:rPr>
          <w:sz w:val="24"/>
          <w:szCs w:val="24"/>
          <w:lang w:eastAsia="ru-RU"/>
        </w:rPr>
        <w:t>массовую работ</w:t>
      </w:r>
      <w:r w:rsidR="00102AF6" w:rsidRPr="00CF4B42">
        <w:rPr>
          <w:sz w:val="24"/>
          <w:szCs w:val="24"/>
          <w:lang w:eastAsia="ru-RU"/>
        </w:rPr>
        <w:t xml:space="preserve">у </w:t>
      </w:r>
      <w:r w:rsidR="00AA198C" w:rsidRPr="00CF4B42">
        <w:rPr>
          <w:sz w:val="24"/>
          <w:szCs w:val="24"/>
          <w:lang w:eastAsia="ru-RU"/>
        </w:rPr>
        <w:t xml:space="preserve">для членов профсоюза и других работников </w:t>
      </w:r>
      <w:r w:rsidR="004318CC" w:rsidRPr="00CF4B42">
        <w:rPr>
          <w:sz w:val="24"/>
          <w:szCs w:val="24"/>
          <w:lang w:eastAsia="ru-RU"/>
        </w:rPr>
        <w:t>Учреждения</w:t>
      </w:r>
      <w:r w:rsidR="00AA198C" w:rsidRPr="00CF4B42">
        <w:rPr>
          <w:sz w:val="24"/>
          <w:szCs w:val="24"/>
          <w:lang w:eastAsia="ru-RU"/>
        </w:rPr>
        <w:t>.</w:t>
      </w:r>
    </w:p>
    <w:p w:rsidR="00E829FF" w:rsidRPr="00CF4B42" w:rsidRDefault="00E829FF" w:rsidP="000409A9">
      <w:pPr>
        <w:suppressAutoHyphens w:val="0"/>
        <w:autoSpaceDE w:val="0"/>
        <w:autoSpaceDN w:val="0"/>
        <w:adjustRightInd w:val="0"/>
        <w:ind w:firstLine="567"/>
        <w:jc w:val="both"/>
        <w:rPr>
          <w:sz w:val="24"/>
          <w:szCs w:val="24"/>
          <w:lang w:eastAsia="ru-RU"/>
        </w:rPr>
      </w:pPr>
    </w:p>
    <w:p w:rsidR="00AA198C" w:rsidRPr="00CF4B42" w:rsidRDefault="00E829FF" w:rsidP="000409A9">
      <w:pPr>
        <w:suppressAutoHyphens w:val="0"/>
        <w:autoSpaceDE w:val="0"/>
        <w:autoSpaceDN w:val="0"/>
        <w:adjustRightInd w:val="0"/>
        <w:ind w:firstLine="567"/>
        <w:jc w:val="both"/>
        <w:rPr>
          <w:sz w:val="24"/>
          <w:szCs w:val="24"/>
          <w:lang w:eastAsia="ru-RU"/>
        </w:rPr>
      </w:pPr>
      <w:r w:rsidRPr="00CF4B42">
        <w:rPr>
          <w:sz w:val="24"/>
          <w:szCs w:val="24"/>
          <w:lang w:eastAsia="ru-RU"/>
        </w:rPr>
        <w:t>11</w:t>
      </w:r>
      <w:r w:rsidR="00AA198C" w:rsidRPr="00CF4B42">
        <w:rPr>
          <w:sz w:val="24"/>
          <w:szCs w:val="24"/>
          <w:lang w:eastAsia="ru-RU"/>
        </w:rPr>
        <w:t xml:space="preserve">.12. Содействовать оздоровлению детей работников </w:t>
      </w:r>
      <w:r w:rsidR="00536E83" w:rsidRPr="00CF4B42">
        <w:rPr>
          <w:sz w:val="24"/>
          <w:szCs w:val="24"/>
          <w:lang w:eastAsia="ru-RU"/>
        </w:rPr>
        <w:t>У</w:t>
      </w:r>
      <w:r w:rsidR="004318CC" w:rsidRPr="00CF4B42">
        <w:rPr>
          <w:sz w:val="24"/>
          <w:szCs w:val="24"/>
          <w:lang w:eastAsia="ru-RU"/>
        </w:rPr>
        <w:t>чреждения</w:t>
      </w:r>
      <w:r w:rsidR="00AA198C" w:rsidRPr="00CF4B42">
        <w:rPr>
          <w:sz w:val="24"/>
          <w:szCs w:val="24"/>
          <w:lang w:eastAsia="ru-RU"/>
        </w:rPr>
        <w:t>.</w:t>
      </w:r>
    </w:p>
    <w:p w:rsidR="006E3C28" w:rsidRPr="00CF4B42" w:rsidRDefault="006E3C28" w:rsidP="000409A9">
      <w:pPr>
        <w:suppressAutoHyphens w:val="0"/>
        <w:autoSpaceDE w:val="0"/>
        <w:autoSpaceDN w:val="0"/>
        <w:adjustRightInd w:val="0"/>
        <w:ind w:firstLine="567"/>
        <w:jc w:val="both"/>
        <w:rPr>
          <w:sz w:val="24"/>
          <w:szCs w:val="24"/>
          <w:lang w:eastAsia="ru-RU"/>
        </w:rPr>
      </w:pPr>
    </w:p>
    <w:p w:rsidR="00AA198C" w:rsidRPr="00CF4B42" w:rsidRDefault="00E829FF" w:rsidP="000409A9">
      <w:pPr>
        <w:suppressAutoHyphens w:val="0"/>
        <w:autoSpaceDE w:val="0"/>
        <w:autoSpaceDN w:val="0"/>
        <w:adjustRightInd w:val="0"/>
        <w:ind w:firstLine="567"/>
        <w:jc w:val="both"/>
        <w:rPr>
          <w:sz w:val="24"/>
          <w:szCs w:val="24"/>
          <w:lang w:eastAsia="ru-RU"/>
        </w:rPr>
      </w:pPr>
      <w:r w:rsidRPr="00CF4B42">
        <w:rPr>
          <w:sz w:val="24"/>
          <w:szCs w:val="24"/>
          <w:lang w:eastAsia="ru-RU"/>
        </w:rPr>
        <w:t>11</w:t>
      </w:r>
      <w:r w:rsidR="00AA198C" w:rsidRPr="00CF4B42">
        <w:rPr>
          <w:sz w:val="24"/>
          <w:szCs w:val="24"/>
          <w:lang w:eastAsia="ru-RU"/>
        </w:rPr>
        <w:t xml:space="preserve">.13. Ходатайствовать о присвоении почетных званий, представлении к наградамработников </w:t>
      </w:r>
      <w:r w:rsidR="004318CC" w:rsidRPr="00CF4B42">
        <w:rPr>
          <w:sz w:val="24"/>
          <w:szCs w:val="24"/>
          <w:lang w:eastAsia="ru-RU"/>
        </w:rPr>
        <w:t>Учреждения</w:t>
      </w:r>
      <w:r w:rsidR="00AA198C" w:rsidRPr="00CF4B42">
        <w:rPr>
          <w:sz w:val="24"/>
          <w:szCs w:val="24"/>
          <w:lang w:eastAsia="ru-RU"/>
        </w:rPr>
        <w:t>.</w:t>
      </w:r>
    </w:p>
    <w:p w:rsidR="00CB2B76" w:rsidRPr="00CF4B42" w:rsidRDefault="00CB2B76" w:rsidP="00564A16">
      <w:pPr>
        <w:pStyle w:val="Default"/>
        <w:contextualSpacing/>
        <w:jc w:val="center"/>
        <w:rPr>
          <w:i/>
          <w:iCs/>
        </w:rPr>
      </w:pPr>
    </w:p>
    <w:p w:rsidR="00CB2B76" w:rsidRPr="00CF4B42" w:rsidRDefault="00E829FF" w:rsidP="00564A16">
      <w:pPr>
        <w:pStyle w:val="a4"/>
        <w:jc w:val="center"/>
        <w:rPr>
          <w:b/>
          <w:bCs/>
          <w:szCs w:val="24"/>
        </w:rPr>
      </w:pPr>
      <w:r w:rsidRPr="00CF4B42">
        <w:rPr>
          <w:b/>
          <w:bCs/>
          <w:szCs w:val="24"/>
          <w:lang w:eastAsia="ru-RU"/>
        </w:rPr>
        <w:t>XII</w:t>
      </w:r>
      <w:r w:rsidR="00CB2B76" w:rsidRPr="00CF4B42">
        <w:rPr>
          <w:b/>
          <w:bCs/>
          <w:szCs w:val="24"/>
        </w:rPr>
        <w:t>.  ГАРАНТИИ ПРОФСОЮЗНОЙ ДЕЯТЕЛЬНОСТИ</w:t>
      </w:r>
    </w:p>
    <w:p w:rsidR="00CB2B76" w:rsidRPr="00CF4B42" w:rsidRDefault="00CB2B76" w:rsidP="00CB2B76">
      <w:pPr>
        <w:suppressAutoHyphens w:val="0"/>
        <w:autoSpaceDE w:val="0"/>
        <w:autoSpaceDN w:val="0"/>
        <w:adjustRightInd w:val="0"/>
        <w:jc w:val="center"/>
        <w:rPr>
          <w:b/>
          <w:bCs/>
          <w:sz w:val="24"/>
          <w:szCs w:val="24"/>
          <w:lang w:eastAsia="ru-RU"/>
        </w:rPr>
      </w:pPr>
    </w:p>
    <w:p w:rsidR="00CB2B76" w:rsidRPr="00CF4B42" w:rsidRDefault="00CB2B76" w:rsidP="00CB2B76">
      <w:pPr>
        <w:pStyle w:val="afb"/>
        <w:ind w:firstLine="709"/>
        <w:jc w:val="both"/>
        <w:rPr>
          <w:rFonts w:ascii="Times New Roman" w:eastAsia="MS Mincho" w:hAnsi="Times New Roman" w:cs="Times New Roman"/>
          <w:sz w:val="24"/>
          <w:szCs w:val="24"/>
        </w:rPr>
      </w:pPr>
      <w:r w:rsidRPr="00CF4B42">
        <w:rPr>
          <w:rFonts w:ascii="Times New Roman" w:eastAsia="MS Mincho" w:hAnsi="Times New Roman" w:cs="Times New Roman"/>
          <w:sz w:val="24"/>
          <w:szCs w:val="24"/>
        </w:rPr>
        <w:t>1</w:t>
      </w:r>
      <w:r w:rsidR="00E829FF" w:rsidRPr="00CF4B42">
        <w:rPr>
          <w:rFonts w:ascii="Times New Roman" w:eastAsia="MS Mincho" w:hAnsi="Times New Roman" w:cs="Times New Roman"/>
          <w:sz w:val="24"/>
          <w:szCs w:val="24"/>
        </w:rPr>
        <w:t>2</w:t>
      </w:r>
      <w:r w:rsidRPr="00CF4B42">
        <w:rPr>
          <w:rFonts w:ascii="Times New Roman" w:eastAsia="MS Mincho" w:hAnsi="Times New Roman" w:cs="Times New Roman"/>
          <w:sz w:val="24"/>
          <w:szCs w:val="24"/>
        </w:rPr>
        <w:t>.1. Права и гарантии деятельности профсоюзных органов устанавливаются ТК РФ, Федеральным законом от 12.01.1996г. №10-ФЗ «О профессиональных союзах, их правах и гарантиях деятельности», Уставом Профессионального союза работников народного образования и науки Российской Федерации.</w:t>
      </w:r>
    </w:p>
    <w:p w:rsidR="00CB2B76" w:rsidRPr="00CF4B42" w:rsidRDefault="00CB2B76" w:rsidP="00CB2B76">
      <w:pPr>
        <w:pStyle w:val="Pa9"/>
        <w:spacing w:line="240" w:lineRule="auto"/>
        <w:ind w:firstLine="709"/>
        <w:contextualSpacing/>
        <w:jc w:val="both"/>
        <w:rPr>
          <w:rStyle w:val="A10"/>
          <w:b w:val="0"/>
          <w:bCs w:val="0"/>
          <w:sz w:val="24"/>
          <w:szCs w:val="24"/>
        </w:rPr>
      </w:pPr>
    </w:p>
    <w:p w:rsidR="00CB2B76" w:rsidRPr="00CF4B42" w:rsidRDefault="00CB2B76" w:rsidP="00CB2B76">
      <w:pPr>
        <w:pStyle w:val="Pa9"/>
        <w:spacing w:line="240" w:lineRule="auto"/>
        <w:ind w:firstLine="709"/>
        <w:contextualSpacing/>
        <w:jc w:val="both"/>
        <w:rPr>
          <w:rStyle w:val="A10"/>
          <w:b w:val="0"/>
          <w:bCs w:val="0"/>
          <w:sz w:val="24"/>
          <w:szCs w:val="24"/>
        </w:rPr>
      </w:pPr>
      <w:r w:rsidRPr="00CF4B42">
        <w:rPr>
          <w:rStyle w:val="A10"/>
          <w:b w:val="0"/>
          <w:bCs w:val="0"/>
          <w:sz w:val="24"/>
          <w:szCs w:val="24"/>
        </w:rPr>
        <w:t>1</w:t>
      </w:r>
      <w:r w:rsidR="00E829FF" w:rsidRPr="00CF4B42">
        <w:rPr>
          <w:rStyle w:val="A10"/>
          <w:b w:val="0"/>
          <w:bCs w:val="0"/>
          <w:sz w:val="24"/>
          <w:szCs w:val="24"/>
        </w:rPr>
        <w:t>2</w:t>
      </w:r>
      <w:r w:rsidRPr="00CF4B42">
        <w:rPr>
          <w:rStyle w:val="A10"/>
          <w:b w:val="0"/>
          <w:bCs w:val="0"/>
          <w:sz w:val="24"/>
          <w:szCs w:val="24"/>
        </w:rPr>
        <w:t xml:space="preserve">.2. Работодатель: </w:t>
      </w:r>
    </w:p>
    <w:p w:rsidR="00E829FF" w:rsidRPr="00CF4B42" w:rsidRDefault="00E829FF" w:rsidP="00CB2B76">
      <w:pPr>
        <w:pStyle w:val="Pa9"/>
        <w:spacing w:line="240" w:lineRule="auto"/>
        <w:ind w:firstLine="709"/>
        <w:contextualSpacing/>
        <w:jc w:val="both"/>
        <w:rPr>
          <w:rStyle w:val="A10"/>
          <w:b w:val="0"/>
          <w:bCs w:val="0"/>
          <w:sz w:val="24"/>
          <w:szCs w:val="24"/>
        </w:rPr>
      </w:pPr>
    </w:p>
    <w:p w:rsidR="00CB2B76" w:rsidRPr="00CF4B42" w:rsidRDefault="00CB2B76" w:rsidP="00CB2B76">
      <w:pPr>
        <w:pStyle w:val="Pa9"/>
        <w:spacing w:line="240" w:lineRule="auto"/>
        <w:ind w:firstLine="709"/>
        <w:contextualSpacing/>
        <w:jc w:val="both"/>
        <w:rPr>
          <w:rFonts w:eastAsia="Times New Roman"/>
        </w:rPr>
      </w:pPr>
      <w:r w:rsidRPr="00CF4B42">
        <w:rPr>
          <w:rStyle w:val="A10"/>
          <w:b w:val="0"/>
          <w:bCs w:val="0"/>
          <w:sz w:val="24"/>
          <w:szCs w:val="24"/>
        </w:rPr>
        <w:t>1</w:t>
      </w:r>
      <w:r w:rsidR="00E829FF" w:rsidRPr="00CF4B42">
        <w:rPr>
          <w:rStyle w:val="A10"/>
          <w:b w:val="0"/>
          <w:bCs w:val="0"/>
          <w:sz w:val="24"/>
          <w:szCs w:val="24"/>
        </w:rPr>
        <w:t>2</w:t>
      </w:r>
      <w:r w:rsidRPr="00CF4B42">
        <w:rPr>
          <w:rStyle w:val="A10"/>
          <w:b w:val="0"/>
          <w:bCs w:val="0"/>
          <w:sz w:val="24"/>
          <w:szCs w:val="24"/>
        </w:rPr>
        <w:t xml:space="preserve">.2.1 </w:t>
      </w:r>
      <w:r w:rsidRPr="00CF4B42">
        <w:rPr>
          <w:rFonts w:eastAsia="Times New Roman"/>
        </w:rPr>
        <w:t>предоставляет профсоюзному комитету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профсоюзного комитета,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связи(телефон, факс, интернет), компьютерную технику и др., а также предоставляет возможность размещения информации в доступном для всех работников месте в здании Учреждения;</w:t>
      </w:r>
    </w:p>
    <w:p w:rsidR="00E829FF" w:rsidRPr="00CF4B42" w:rsidRDefault="00E829FF" w:rsidP="00CB2B76">
      <w:pPr>
        <w:pStyle w:val="34"/>
        <w:spacing w:after="0"/>
        <w:ind w:firstLine="709"/>
        <w:contextualSpacing/>
        <w:jc w:val="both"/>
        <w:rPr>
          <w:sz w:val="24"/>
          <w:szCs w:val="24"/>
        </w:rPr>
      </w:pPr>
    </w:p>
    <w:p w:rsidR="00CB2B76" w:rsidRPr="00CF4B42" w:rsidRDefault="00CB2B76" w:rsidP="00CB2B76">
      <w:pPr>
        <w:pStyle w:val="34"/>
        <w:spacing w:after="0"/>
        <w:ind w:firstLine="709"/>
        <w:contextualSpacing/>
        <w:jc w:val="both"/>
        <w:rPr>
          <w:sz w:val="24"/>
          <w:szCs w:val="24"/>
        </w:rPr>
      </w:pPr>
      <w:r w:rsidRPr="00CF4B42">
        <w:rPr>
          <w:sz w:val="24"/>
          <w:szCs w:val="24"/>
        </w:rPr>
        <w:lastRenderedPageBreak/>
        <w:t>1</w:t>
      </w:r>
      <w:r w:rsidR="00E829FF" w:rsidRPr="00CF4B42">
        <w:rPr>
          <w:sz w:val="24"/>
          <w:szCs w:val="24"/>
        </w:rPr>
        <w:t>2</w:t>
      </w:r>
      <w:r w:rsidRPr="00CF4B42">
        <w:rPr>
          <w:sz w:val="24"/>
          <w:szCs w:val="24"/>
        </w:rPr>
        <w:t>.2.2</w:t>
      </w:r>
      <w:r w:rsidRPr="00CF4B42">
        <w:rPr>
          <w:spacing w:val="-6"/>
          <w:sz w:val="24"/>
          <w:szCs w:val="24"/>
        </w:rPr>
        <w:t xml:space="preserve"> предоставляет первичной профсоюзной организации в бесплатное пользование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 РФ);</w:t>
      </w:r>
    </w:p>
    <w:p w:rsidR="00E829FF" w:rsidRPr="00CF4B42" w:rsidRDefault="00E829FF" w:rsidP="00CB2B76">
      <w:pPr>
        <w:pStyle w:val="Default"/>
        <w:ind w:firstLine="709"/>
        <w:contextualSpacing/>
        <w:jc w:val="both"/>
        <w:rPr>
          <w:rFonts w:ascii="Times New Roman" w:hAnsi="Times New Roman" w:cs="Times New Roman"/>
          <w:color w:val="auto"/>
        </w:rPr>
      </w:pPr>
    </w:p>
    <w:p w:rsidR="00CB2B76" w:rsidRPr="00CF4B42" w:rsidRDefault="00CB2B76" w:rsidP="00CB2B76">
      <w:pPr>
        <w:pStyle w:val="Default"/>
        <w:ind w:firstLine="709"/>
        <w:contextualSpacing/>
        <w:jc w:val="both"/>
        <w:rPr>
          <w:rFonts w:ascii="Times New Roman" w:hAnsi="Times New Roman" w:cs="Times New Roman"/>
          <w:color w:val="auto"/>
        </w:rPr>
      </w:pPr>
      <w:r w:rsidRPr="00CF4B42">
        <w:rPr>
          <w:rFonts w:ascii="Times New Roman" w:hAnsi="Times New Roman" w:cs="Times New Roman"/>
          <w:color w:val="auto"/>
        </w:rPr>
        <w:t>1</w:t>
      </w:r>
      <w:r w:rsidR="00E829FF" w:rsidRPr="00CF4B42">
        <w:rPr>
          <w:rFonts w:ascii="Times New Roman" w:hAnsi="Times New Roman" w:cs="Times New Roman"/>
          <w:color w:val="auto"/>
        </w:rPr>
        <w:t>2</w:t>
      </w:r>
      <w:r w:rsidRPr="00CF4B42">
        <w:rPr>
          <w:rFonts w:ascii="Times New Roman" w:hAnsi="Times New Roman" w:cs="Times New Roman"/>
          <w:color w:val="auto"/>
        </w:rPr>
        <w:t>.2.3 не препятствует представителям профсоюзного комитета, правовому и техническому инспекторам труда Профсоюза, в том числе внештатному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sidRPr="00CF4B42">
        <w:rPr>
          <w:rFonts w:ascii="Times New Roman" w:eastAsia="Arial Unicode MS" w:hAnsi="Times New Roman" w:cs="Times New Roman"/>
          <w:kern w:val="1"/>
        </w:rPr>
        <w:t> </w:t>
      </w:r>
      <w:r w:rsidRPr="00CF4B42">
        <w:rPr>
          <w:rFonts w:ascii="Times New Roman" w:hAnsi="Times New Roman" w:cs="Times New Roman"/>
          <w:color w:val="auto"/>
        </w:rPr>
        <w:t>января 1996 г. № 10-ФЗ «О профессиональных союзах, их правах и гарантиях деятельности»;</w:t>
      </w:r>
    </w:p>
    <w:p w:rsidR="00E829FF" w:rsidRPr="00CF4B42" w:rsidRDefault="00E829FF" w:rsidP="00CB2B76">
      <w:pPr>
        <w:pStyle w:val="34"/>
        <w:ind w:firstLine="709"/>
        <w:contextualSpacing/>
        <w:jc w:val="both"/>
        <w:rPr>
          <w:spacing w:val="-6"/>
          <w:sz w:val="24"/>
          <w:szCs w:val="24"/>
        </w:rPr>
      </w:pPr>
    </w:p>
    <w:p w:rsidR="00CB2B76" w:rsidRPr="00CF4B42" w:rsidRDefault="00CB2B76" w:rsidP="00CB2B76">
      <w:pPr>
        <w:pStyle w:val="34"/>
        <w:ind w:firstLine="709"/>
        <w:contextualSpacing/>
        <w:jc w:val="both"/>
        <w:rPr>
          <w:spacing w:val="-6"/>
          <w:sz w:val="24"/>
          <w:szCs w:val="24"/>
        </w:rPr>
      </w:pPr>
      <w:r w:rsidRPr="00CF4B42">
        <w:rPr>
          <w:spacing w:val="-6"/>
          <w:sz w:val="24"/>
          <w:szCs w:val="24"/>
        </w:rPr>
        <w:t>1</w:t>
      </w:r>
      <w:r w:rsidR="00E829FF" w:rsidRPr="00CF4B42">
        <w:rPr>
          <w:spacing w:val="-6"/>
          <w:sz w:val="24"/>
          <w:szCs w:val="24"/>
        </w:rPr>
        <w:t>2</w:t>
      </w:r>
      <w:r w:rsidRPr="00CF4B42">
        <w:rPr>
          <w:spacing w:val="-6"/>
          <w:sz w:val="24"/>
          <w:szCs w:val="24"/>
        </w:rPr>
        <w:t>.2.4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CB2B76" w:rsidRPr="00CF4B42" w:rsidRDefault="00CB2B76" w:rsidP="00CB2B76">
      <w:pPr>
        <w:pStyle w:val="34"/>
        <w:spacing w:after="0"/>
        <w:ind w:firstLine="709"/>
        <w:contextualSpacing/>
        <w:jc w:val="both"/>
        <w:rPr>
          <w:spacing w:val="-6"/>
          <w:sz w:val="24"/>
          <w:szCs w:val="24"/>
        </w:rPr>
      </w:pPr>
      <w:r w:rsidRPr="00CF4B42">
        <w:rPr>
          <w:spacing w:val="-6"/>
          <w:sz w:val="24"/>
          <w:szCs w:val="24"/>
        </w:rPr>
        <w:t>1</w:t>
      </w:r>
      <w:r w:rsidR="00E829FF" w:rsidRPr="00CF4B42">
        <w:rPr>
          <w:spacing w:val="-6"/>
          <w:sz w:val="24"/>
          <w:szCs w:val="24"/>
        </w:rPr>
        <w:t>2</w:t>
      </w:r>
      <w:r w:rsidRPr="00CF4B42">
        <w:rPr>
          <w:spacing w:val="-6"/>
          <w:sz w:val="24"/>
          <w:szCs w:val="24"/>
        </w:rPr>
        <w:t>.2.5 привлекает представителей профсоюзного комитета для осуществления контроля за правильностью расходования фонда оплаты труда, фонда экономии заработной платы, внебюджетного фонда;</w:t>
      </w:r>
    </w:p>
    <w:p w:rsidR="008A04DE" w:rsidRPr="00CF4B42" w:rsidRDefault="008A04DE" w:rsidP="00CB2B76">
      <w:pPr>
        <w:pStyle w:val="Default"/>
        <w:ind w:firstLine="709"/>
        <w:contextualSpacing/>
        <w:jc w:val="both"/>
        <w:rPr>
          <w:rFonts w:ascii="Times New Roman" w:hAnsi="Times New Roman" w:cs="Times New Roman"/>
        </w:rPr>
      </w:pPr>
    </w:p>
    <w:p w:rsidR="00CB2B76" w:rsidRPr="00CF4B42" w:rsidRDefault="00CB2B76" w:rsidP="00CB2B76">
      <w:pPr>
        <w:pStyle w:val="Default"/>
        <w:ind w:firstLine="709"/>
        <w:contextualSpacing/>
        <w:jc w:val="both"/>
        <w:rPr>
          <w:rFonts w:ascii="Times New Roman" w:hAnsi="Times New Roman" w:cs="Times New Roman"/>
        </w:rPr>
      </w:pPr>
      <w:r w:rsidRPr="00CF4B42">
        <w:rPr>
          <w:rFonts w:ascii="Times New Roman" w:hAnsi="Times New Roman" w:cs="Times New Roman"/>
        </w:rPr>
        <w:t>1</w:t>
      </w:r>
      <w:r w:rsidR="00E829FF" w:rsidRPr="00CF4B42">
        <w:rPr>
          <w:rFonts w:ascii="Times New Roman" w:hAnsi="Times New Roman" w:cs="Times New Roman"/>
        </w:rPr>
        <w:t>2</w:t>
      </w:r>
      <w:r w:rsidRPr="00CF4B42">
        <w:rPr>
          <w:rFonts w:ascii="Times New Roman" w:hAnsi="Times New Roman" w:cs="Times New Roman"/>
        </w:rPr>
        <w:t xml:space="preserve">.3. Стороны признают следующие гарантии работников, входящих в состав </w:t>
      </w:r>
      <w:bookmarkStart w:id="5" w:name="_Hlk85235492"/>
      <w:r w:rsidRPr="00CF4B42">
        <w:rPr>
          <w:rFonts w:ascii="Times New Roman" w:hAnsi="Times New Roman" w:cs="Times New Roman"/>
        </w:rPr>
        <w:t xml:space="preserve">профсоюзного комитета </w:t>
      </w:r>
      <w:bookmarkEnd w:id="5"/>
      <w:r w:rsidRPr="00CF4B42">
        <w:rPr>
          <w:rFonts w:ascii="Times New Roman" w:hAnsi="Times New Roman" w:cs="Times New Roman"/>
        </w:rPr>
        <w:t>и не освобожденных от основной работы:</w:t>
      </w:r>
    </w:p>
    <w:p w:rsidR="00CB2B76" w:rsidRPr="00CF4B42" w:rsidRDefault="00CB2B76" w:rsidP="00CB2B76">
      <w:pPr>
        <w:autoSpaceDE w:val="0"/>
        <w:autoSpaceDN w:val="0"/>
        <w:adjustRightInd w:val="0"/>
        <w:ind w:firstLine="709"/>
        <w:contextualSpacing/>
        <w:jc w:val="both"/>
        <w:rPr>
          <w:rFonts w:eastAsia="Calibri"/>
          <w:strike/>
          <w:color w:val="000000"/>
          <w:sz w:val="24"/>
          <w:szCs w:val="24"/>
          <w:lang w:eastAsia="en-US"/>
        </w:rPr>
      </w:pPr>
      <w:r w:rsidRPr="00CF4B42">
        <w:rPr>
          <w:sz w:val="24"/>
          <w:szCs w:val="24"/>
        </w:rPr>
        <w:t>1</w:t>
      </w:r>
      <w:r w:rsidR="00E829FF" w:rsidRPr="00CF4B42">
        <w:rPr>
          <w:sz w:val="24"/>
          <w:szCs w:val="24"/>
        </w:rPr>
        <w:t>2</w:t>
      </w:r>
      <w:r w:rsidRPr="00CF4B42">
        <w:rPr>
          <w:sz w:val="24"/>
          <w:szCs w:val="24"/>
        </w:rPr>
        <w:t xml:space="preserve">.3.1 </w:t>
      </w:r>
      <w:r w:rsidRPr="00CF4B42">
        <w:rPr>
          <w:rFonts w:eastAsia="Calibri"/>
          <w:color w:val="000000"/>
          <w:sz w:val="24"/>
          <w:szCs w:val="24"/>
          <w:lang w:eastAsia="en-US"/>
        </w:rPr>
        <w:t xml:space="preserve">члены </w:t>
      </w:r>
      <w:r w:rsidRPr="00CF4B42">
        <w:rPr>
          <w:sz w:val="24"/>
          <w:szCs w:val="24"/>
        </w:rPr>
        <w:t>профсоюзного комитета</w:t>
      </w:r>
      <w:r w:rsidRPr="00CF4B42">
        <w:rPr>
          <w:rFonts w:eastAsia="Calibri"/>
          <w:color w:val="000000"/>
          <w:sz w:val="24"/>
          <w:szCs w:val="24"/>
          <w:lang w:eastAsia="en-US"/>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sidRPr="00CF4B42">
        <w:rPr>
          <w:color w:val="000000"/>
          <w:sz w:val="24"/>
          <w:szCs w:val="24"/>
          <w:shd w:val="clear" w:color="auto" w:fill="FFFFFF"/>
        </w:rPr>
        <w:t>, подготовки проекта коллективного договора и заключения коллективного договора</w:t>
      </w:r>
      <w:r w:rsidRPr="00CF4B42">
        <w:rPr>
          <w:rFonts w:eastAsia="Calibri"/>
          <w:color w:val="000000"/>
          <w:sz w:val="24"/>
          <w:szCs w:val="24"/>
          <w:lang w:eastAsia="en-US"/>
        </w:rPr>
        <w:t>;</w:t>
      </w:r>
    </w:p>
    <w:p w:rsidR="00E829FF" w:rsidRPr="00CF4B42" w:rsidRDefault="00E829FF" w:rsidP="00CB2B76">
      <w:pPr>
        <w:autoSpaceDE w:val="0"/>
        <w:autoSpaceDN w:val="0"/>
        <w:adjustRightInd w:val="0"/>
        <w:ind w:firstLine="709"/>
        <w:contextualSpacing/>
        <w:jc w:val="both"/>
        <w:rPr>
          <w:color w:val="000000"/>
          <w:sz w:val="24"/>
          <w:szCs w:val="24"/>
        </w:rPr>
      </w:pPr>
    </w:p>
    <w:p w:rsidR="00CB2B76" w:rsidRPr="00CF4B42" w:rsidRDefault="00CB2B76" w:rsidP="00CB2B76">
      <w:pPr>
        <w:autoSpaceDE w:val="0"/>
        <w:autoSpaceDN w:val="0"/>
        <w:adjustRightInd w:val="0"/>
        <w:ind w:firstLine="709"/>
        <w:contextualSpacing/>
        <w:jc w:val="both"/>
        <w:rPr>
          <w:color w:val="000000"/>
          <w:sz w:val="24"/>
          <w:szCs w:val="24"/>
        </w:rPr>
      </w:pPr>
      <w:r w:rsidRPr="00CF4B42">
        <w:rPr>
          <w:color w:val="000000"/>
          <w:sz w:val="24"/>
          <w:szCs w:val="24"/>
        </w:rPr>
        <w:t>1</w:t>
      </w:r>
      <w:r w:rsidR="00E829FF" w:rsidRPr="00CF4B42">
        <w:rPr>
          <w:color w:val="000000"/>
          <w:sz w:val="24"/>
          <w:szCs w:val="24"/>
        </w:rPr>
        <w:t>2</w:t>
      </w:r>
      <w:r w:rsidRPr="00CF4B42">
        <w:rPr>
          <w:color w:val="000000"/>
          <w:sz w:val="24"/>
          <w:szCs w:val="24"/>
        </w:rPr>
        <w:t xml:space="preserve">.3.2 члены </w:t>
      </w:r>
      <w:r w:rsidRPr="00CF4B42">
        <w:rPr>
          <w:sz w:val="24"/>
          <w:szCs w:val="24"/>
        </w:rPr>
        <w:t>профсоюзного комитета</w:t>
      </w:r>
      <w:r w:rsidRPr="00CF4B42">
        <w:rPr>
          <w:color w:val="000000"/>
          <w:sz w:val="24"/>
          <w:szCs w:val="24"/>
        </w:rPr>
        <w:t xml:space="preserve">, участвующие в коллективных переговорах, в период их ведения не могут быть без предварительного согласия </w:t>
      </w:r>
      <w:r w:rsidRPr="00CF4B42">
        <w:rPr>
          <w:sz w:val="24"/>
          <w:szCs w:val="24"/>
        </w:rPr>
        <w:t xml:space="preserve">профсоюзного комитета </w:t>
      </w:r>
      <w:r w:rsidRPr="00CF4B42">
        <w:rPr>
          <w:color w:val="000000"/>
          <w:sz w:val="24"/>
          <w:szCs w:val="24"/>
        </w:rPr>
        <w:t>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rsidR="008A04DE" w:rsidRPr="00CF4B42" w:rsidRDefault="008A04DE" w:rsidP="00CB2B76">
      <w:pPr>
        <w:pStyle w:val="36"/>
        <w:spacing w:after="0"/>
        <w:ind w:left="0" w:firstLine="708"/>
        <w:jc w:val="both"/>
        <w:rPr>
          <w:color w:val="000000"/>
          <w:sz w:val="24"/>
          <w:szCs w:val="24"/>
        </w:rPr>
      </w:pPr>
    </w:p>
    <w:p w:rsidR="00CB2B76" w:rsidRPr="00CF4B42" w:rsidRDefault="00CB2B76" w:rsidP="00CB2B76">
      <w:pPr>
        <w:pStyle w:val="36"/>
        <w:spacing w:after="0"/>
        <w:ind w:left="0" w:firstLine="708"/>
        <w:jc w:val="both"/>
        <w:rPr>
          <w:color w:val="000000"/>
          <w:sz w:val="24"/>
          <w:szCs w:val="24"/>
        </w:rPr>
      </w:pPr>
      <w:r w:rsidRPr="00CF4B42">
        <w:rPr>
          <w:color w:val="000000"/>
          <w:sz w:val="24"/>
          <w:szCs w:val="24"/>
        </w:rPr>
        <w:t>1</w:t>
      </w:r>
      <w:r w:rsidR="00E829FF" w:rsidRPr="00CF4B42">
        <w:rPr>
          <w:color w:val="000000"/>
          <w:sz w:val="24"/>
          <w:szCs w:val="24"/>
        </w:rPr>
        <w:t>2</w:t>
      </w:r>
      <w:r w:rsidRPr="00CF4B42">
        <w:rPr>
          <w:color w:val="000000"/>
          <w:sz w:val="24"/>
          <w:szCs w:val="24"/>
        </w:rPr>
        <w:t xml:space="preserve">.4. Члены </w:t>
      </w:r>
      <w:r w:rsidRPr="00CF4B42">
        <w:rPr>
          <w:sz w:val="24"/>
          <w:szCs w:val="24"/>
        </w:rPr>
        <w:t xml:space="preserve">профсоюзного комитета </w:t>
      </w:r>
      <w:r w:rsidRPr="00CF4B42">
        <w:rPr>
          <w:color w:val="000000"/>
          <w:sz w:val="24"/>
          <w:szCs w:val="24"/>
        </w:rPr>
        <w:t xml:space="preserve">включаются в состав аттестационной комиссии </w:t>
      </w:r>
      <w:r w:rsidR="008A04DE" w:rsidRPr="00CF4B42">
        <w:rPr>
          <w:iCs/>
          <w:sz w:val="24"/>
          <w:szCs w:val="24"/>
        </w:rPr>
        <w:t>У</w:t>
      </w:r>
      <w:r w:rsidRPr="00CF4B42">
        <w:rPr>
          <w:iCs/>
          <w:sz w:val="24"/>
          <w:szCs w:val="24"/>
        </w:rPr>
        <w:t xml:space="preserve">чреждения, </w:t>
      </w:r>
      <w:r w:rsidRPr="00CF4B42">
        <w:rPr>
          <w:color w:val="000000"/>
          <w:sz w:val="24"/>
          <w:szCs w:val="24"/>
        </w:rPr>
        <w:t xml:space="preserve">комиссии </w:t>
      </w:r>
      <w:r w:rsidR="008A04DE" w:rsidRPr="00CF4B42">
        <w:rPr>
          <w:iCs/>
          <w:sz w:val="24"/>
          <w:szCs w:val="24"/>
        </w:rPr>
        <w:t>У</w:t>
      </w:r>
      <w:r w:rsidRPr="00CF4B42">
        <w:rPr>
          <w:iCs/>
          <w:sz w:val="24"/>
          <w:szCs w:val="24"/>
        </w:rPr>
        <w:t xml:space="preserve">чреждения </w:t>
      </w:r>
      <w:r w:rsidRPr="00CF4B42">
        <w:rPr>
          <w:color w:val="000000"/>
          <w:sz w:val="24"/>
          <w:szCs w:val="24"/>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w:t>
      </w:r>
      <w:r w:rsidRPr="00CF4B42">
        <w:rPr>
          <w:sz w:val="24"/>
          <w:szCs w:val="24"/>
        </w:rPr>
        <w:t xml:space="preserve"> расследованию несчастных случаев; проверке готовности </w:t>
      </w:r>
      <w:r w:rsidR="008A04DE" w:rsidRPr="00CF4B42">
        <w:rPr>
          <w:sz w:val="24"/>
          <w:szCs w:val="24"/>
        </w:rPr>
        <w:t>Учреждения</w:t>
      </w:r>
      <w:r w:rsidRPr="00CF4B42">
        <w:rPr>
          <w:sz w:val="24"/>
          <w:szCs w:val="24"/>
        </w:rPr>
        <w:t xml:space="preserve"> к новому учебному году</w:t>
      </w:r>
      <w:r w:rsidRPr="00CF4B42">
        <w:rPr>
          <w:color w:val="000000"/>
          <w:sz w:val="24"/>
          <w:szCs w:val="24"/>
        </w:rPr>
        <w:t xml:space="preserve">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8A04DE" w:rsidRPr="00CF4B42" w:rsidRDefault="008A04DE" w:rsidP="00CB2B76">
      <w:pPr>
        <w:autoSpaceDE w:val="0"/>
        <w:autoSpaceDN w:val="0"/>
        <w:adjustRightInd w:val="0"/>
        <w:ind w:firstLine="709"/>
        <w:contextualSpacing/>
        <w:jc w:val="both"/>
        <w:rPr>
          <w:color w:val="000000"/>
          <w:sz w:val="24"/>
          <w:szCs w:val="24"/>
        </w:rPr>
      </w:pPr>
    </w:p>
    <w:p w:rsidR="00CB2B76" w:rsidRPr="00CF4B42" w:rsidRDefault="00CB2B76" w:rsidP="00CB2B76">
      <w:pPr>
        <w:autoSpaceDE w:val="0"/>
        <w:autoSpaceDN w:val="0"/>
        <w:adjustRightInd w:val="0"/>
        <w:ind w:firstLine="709"/>
        <w:contextualSpacing/>
        <w:jc w:val="both"/>
        <w:rPr>
          <w:color w:val="000000"/>
          <w:sz w:val="24"/>
          <w:szCs w:val="24"/>
        </w:rPr>
      </w:pPr>
      <w:r w:rsidRPr="00CF4B42">
        <w:rPr>
          <w:color w:val="000000"/>
          <w:sz w:val="24"/>
          <w:szCs w:val="24"/>
        </w:rPr>
        <w:t>1</w:t>
      </w:r>
      <w:r w:rsidR="00E829FF" w:rsidRPr="00CF4B42">
        <w:rPr>
          <w:color w:val="000000"/>
          <w:sz w:val="24"/>
          <w:szCs w:val="24"/>
        </w:rPr>
        <w:t>2</w:t>
      </w:r>
      <w:r w:rsidRPr="00CF4B42">
        <w:rPr>
          <w:color w:val="000000"/>
          <w:sz w:val="24"/>
          <w:szCs w:val="24"/>
        </w:rPr>
        <w:t xml:space="preserve">.5. Работа в качестве председателя первичной профсоюзной организации и в составе её выборного органа признаётся значимой для деятельности </w:t>
      </w:r>
      <w:r w:rsidR="008A04DE" w:rsidRPr="00CF4B42">
        <w:rPr>
          <w:color w:val="000000"/>
          <w:sz w:val="24"/>
          <w:szCs w:val="24"/>
        </w:rPr>
        <w:t>У</w:t>
      </w:r>
      <w:r w:rsidRPr="00CF4B42">
        <w:rPr>
          <w:color w:val="000000"/>
          <w:sz w:val="24"/>
          <w:szCs w:val="24"/>
        </w:rPr>
        <w:t>чреждения учитывается при награждении и поощрении работников.</w:t>
      </w:r>
    </w:p>
    <w:p w:rsidR="008A04DE" w:rsidRPr="00CF4B42" w:rsidRDefault="008A04DE" w:rsidP="00CB2B76">
      <w:pPr>
        <w:pStyle w:val="Pa16"/>
        <w:spacing w:line="240" w:lineRule="auto"/>
        <w:ind w:firstLine="709"/>
        <w:contextualSpacing/>
        <w:jc w:val="both"/>
        <w:rPr>
          <w:color w:val="000000"/>
        </w:rPr>
      </w:pPr>
    </w:p>
    <w:p w:rsidR="00CB2B76" w:rsidRPr="00CF4B42" w:rsidRDefault="00CB2B76" w:rsidP="00CB2B76">
      <w:pPr>
        <w:pStyle w:val="Pa16"/>
        <w:spacing w:line="240" w:lineRule="auto"/>
        <w:ind w:firstLine="709"/>
        <w:contextualSpacing/>
        <w:jc w:val="both"/>
        <w:rPr>
          <w:color w:val="000000"/>
        </w:rPr>
      </w:pPr>
      <w:r w:rsidRPr="00CF4B42">
        <w:rPr>
          <w:color w:val="000000"/>
        </w:rPr>
        <w:t>1</w:t>
      </w:r>
      <w:r w:rsidR="00E829FF" w:rsidRPr="00CF4B42">
        <w:rPr>
          <w:color w:val="000000"/>
        </w:rPr>
        <w:t>2</w:t>
      </w:r>
      <w:r w:rsidRPr="00CF4B42">
        <w:rPr>
          <w:color w:val="000000"/>
        </w:rPr>
        <w:t>.6. Стороны совместно:</w:t>
      </w:r>
    </w:p>
    <w:p w:rsidR="00E829FF" w:rsidRPr="00CF4B42" w:rsidRDefault="00E829FF" w:rsidP="008A04DE">
      <w:pPr>
        <w:pStyle w:val="Pa16"/>
        <w:spacing w:line="240" w:lineRule="auto"/>
        <w:ind w:firstLine="709"/>
        <w:contextualSpacing/>
        <w:jc w:val="both"/>
        <w:rPr>
          <w:iCs/>
        </w:rPr>
      </w:pPr>
    </w:p>
    <w:p w:rsidR="00CB2B76" w:rsidRPr="00CF4B42" w:rsidRDefault="00CB2B76" w:rsidP="008A04DE">
      <w:pPr>
        <w:pStyle w:val="Pa16"/>
        <w:spacing w:line="240" w:lineRule="auto"/>
        <w:ind w:firstLine="709"/>
        <w:contextualSpacing/>
        <w:jc w:val="both"/>
        <w:rPr>
          <w:iCs/>
        </w:rPr>
      </w:pPr>
      <w:r w:rsidRPr="00CF4B42">
        <w:rPr>
          <w:iCs/>
        </w:rPr>
        <w:t>1</w:t>
      </w:r>
      <w:r w:rsidR="00E829FF" w:rsidRPr="00CF4B42">
        <w:rPr>
          <w:iCs/>
        </w:rPr>
        <w:t>2</w:t>
      </w:r>
      <w:r w:rsidRPr="00CF4B42">
        <w:rPr>
          <w:iCs/>
        </w:rPr>
        <w:t xml:space="preserve">.6.1представляют работников к награждению отраслевыми и иными наградами, ходатайствуют о представлении к наградам, </w:t>
      </w:r>
      <w:r w:rsidRPr="00CF4B42">
        <w:t xml:space="preserve">присвоении почетных званий </w:t>
      </w:r>
      <w:r w:rsidRPr="00CF4B42">
        <w:rPr>
          <w:iCs/>
        </w:rPr>
        <w:t xml:space="preserve">работникам </w:t>
      </w:r>
      <w:r w:rsidR="008A04DE" w:rsidRPr="00CF4B42">
        <w:rPr>
          <w:iCs/>
        </w:rPr>
        <w:t>У</w:t>
      </w:r>
      <w:r w:rsidRPr="00CF4B42">
        <w:rPr>
          <w:iCs/>
        </w:rPr>
        <w:t>чреждения;</w:t>
      </w:r>
    </w:p>
    <w:p w:rsidR="00E829FF" w:rsidRPr="00CF4B42" w:rsidRDefault="00E829FF" w:rsidP="00CB2B76">
      <w:pPr>
        <w:pStyle w:val="Default"/>
        <w:ind w:firstLine="709"/>
        <w:contextualSpacing/>
        <w:jc w:val="both"/>
        <w:rPr>
          <w:rFonts w:ascii="Times New Roman" w:hAnsi="Times New Roman" w:cs="Times New Roman"/>
        </w:rPr>
      </w:pPr>
    </w:p>
    <w:p w:rsidR="00CB2B76" w:rsidRPr="00CF4B42" w:rsidRDefault="00CB2B76" w:rsidP="00CB2B76">
      <w:pPr>
        <w:pStyle w:val="Default"/>
        <w:ind w:firstLine="709"/>
        <w:contextualSpacing/>
        <w:jc w:val="both"/>
        <w:rPr>
          <w:rFonts w:ascii="Times New Roman" w:hAnsi="Times New Roman" w:cs="Times New Roman"/>
        </w:rPr>
      </w:pPr>
      <w:r w:rsidRPr="00CF4B42">
        <w:rPr>
          <w:rFonts w:ascii="Times New Roman" w:hAnsi="Times New Roman" w:cs="Times New Roman"/>
        </w:rPr>
        <w:lastRenderedPageBreak/>
        <w:t>1</w:t>
      </w:r>
      <w:r w:rsidR="00E829FF" w:rsidRPr="00CF4B42">
        <w:rPr>
          <w:rFonts w:ascii="Times New Roman" w:hAnsi="Times New Roman" w:cs="Times New Roman"/>
        </w:rPr>
        <w:t>2</w:t>
      </w:r>
      <w:r w:rsidRPr="00CF4B42">
        <w:rPr>
          <w:rFonts w:ascii="Times New Roman" w:hAnsi="Times New Roman" w:cs="Times New Roman"/>
        </w:rPr>
        <w:t>.6.2принимают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профсоюзного комитета по реализации уставных задач Профсоюза.</w:t>
      </w:r>
    </w:p>
    <w:p w:rsidR="00CB2B76" w:rsidRPr="00CF4B42" w:rsidRDefault="00CB2B76" w:rsidP="00CB2B76">
      <w:pPr>
        <w:suppressAutoHyphens w:val="0"/>
        <w:autoSpaceDE w:val="0"/>
        <w:autoSpaceDN w:val="0"/>
        <w:adjustRightInd w:val="0"/>
        <w:jc w:val="center"/>
        <w:rPr>
          <w:b/>
          <w:bCs/>
          <w:sz w:val="24"/>
          <w:szCs w:val="24"/>
          <w:lang w:eastAsia="ru-RU"/>
        </w:rPr>
      </w:pPr>
    </w:p>
    <w:p w:rsidR="00AA198C" w:rsidRPr="00CF4B42" w:rsidRDefault="008A04DE" w:rsidP="000409A9">
      <w:pPr>
        <w:suppressAutoHyphens w:val="0"/>
        <w:autoSpaceDE w:val="0"/>
        <w:autoSpaceDN w:val="0"/>
        <w:adjustRightInd w:val="0"/>
        <w:jc w:val="center"/>
        <w:rPr>
          <w:b/>
          <w:bCs/>
          <w:sz w:val="24"/>
          <w:szCs w:val="24"/>
          <w:lang w:eastAsia="ru-RU"/>
        </w:rPr>
      </w:pPr>
      <w:r w:rsidRPr="00CF4B42">
        <w:rPr>
          <w:b/>
          <w:bCs/>
          <w:sz w:val="24"/>
          <w:szCs w:val="24"/>
          <w:lang w:eastAsia="ru-RU"/>
        </w:rPr>
        <w:t>X</w:t>
      </w:r>
      <w:r w:rsidR="00E829FF" w:rsidRPr="00CF4B42">
        <w:rPr>
          <w:b/>
          <w:bCs/>
          <w:sz w:val="24"/>
          <w:szCs w:val="24"/>
          <w:lang w:eastAsia="ru-RU"/>
        </w:rPr>
        <w:t>II</w:t>
      </w:r>
      <w:r w:rsidRPr="00CF4B42">
        <w:rPr>
          <w:b/>
          <w:bCs/>
          <w:sz w:val="24"/>
          <w:szCs w:val="24"/>
          <w:lang w:eastAsia="ru-RU"/>
        </w:rPr>
        <w:t xml:space="preserve">I. </w:t>
      </w:r>
      <w:r w:rsidR="00AA198C" w:rsidRPr="00CF4B42">
        <w:rPr>
          <w:b/>
          <w:bCs/>
          <w:sz w:val="24"/>
          <w:szCs w:val="24"/>
          <w:lang w:eastAsia="ru-RU"/>
        </w:rPr>
        <w:t>КОНТРОЛЬ ВЫПОЛНЕНИ</w:t>
      </w:r>
      <w:r w:rsidR="00FC1CE6" w:rsidRPr="00CF4B42">
        <w:rPr>
          <w:b/>
          <w:bCs/>
          <w:sz w:val="24"/>
          <w:szCs w:val="24"/>
          <w:lang w:eastAsia="ru-RU"/>
        </w:rPr>
        <w:t>Я</w:t>
      </w:r>
      <w:r w:rsidR="00AA198C" w:rsidRPr="00CF4B42">
        <w:rPr>
          <w:b/>
          <w:bCs/>
          <w:sz w:val="24"/>
          <w:szCs w:val="24"/>
          <w:lang w:eastAsia="ru-RU"/>
        </w:rPr>
        <w:t xml:space="preserve"> КОЛЛЕКТИВНОГО ДОГОВОРА.</w:t>
      </w:r>
    </w:p>
    <w:p w:rsidR="00AA198C" w:rsidRPr="00CF4B42" w:rsidRDefault="00AA198C" w:rsidP="000409A9">
      <w:pPr>
        <w:suppressAutoHyphens w:val="0"/>
        <w:autoSpaceDE w:val="0"/>
        <w:autoSpaceDN w:val="0"/>
        <w:adjustRightInd w:val="0"/>
        <w:jc w:val="center"/>
        <w:rPr>
          <w:b/>
          <w:bCs/>
          <w:sz w:val="24"/>
          <w:szCs w:val="24"/>
          <w:lang w:eastAsia="ru-RU"/>
        </w:rPr>
      </w:pPr>
      <w:r w:rsidRPr="00CF4B42">
        <w:rPr>
          <w:b/>
          <w:bCs/>
          <w:sz w:val="24"/>
          <w:szCs w:val="24"/>
          <w:lang w:eastAsia="ru-RU"/>
        </w:rPr>
        <w:t>ОТВЕТСТВЕННОСТЬ СТОРОН КОЛЛЕКТИВНОГО ДОГОВОРА</w:t>
      </w:r>
      <w:r w:rsidR="003857F6" w:rsidRPr="00CF4B42">
        <w:rPr>
          <w:b/>
          <w:bCs/>
          <w:sz w:val="24"/>
          <w:szCs w:val="24"/>
          <w:lang w:eastAsia="ru-RU"/>
        </w:rPr>
        <w:t>.</w:t>
      </w:r>
    </w:p>
    <w:p w:rsidR="003D3B05" w:rsidRPr="00CF4B42" w:rsidRDefault="003D3B05" w:rsidP="000409A9">
      <w:pPr>
        <w:suppressAutoHyphens w:val="0"/>
        <w:autoSpaceDE w:val="0"/>
        <w:autoSpaceDN w:val="0"/>
        <w:adjustRightInd w:val="0"/>
        <w:jc w:val="both"/>
        <w:rPr>
          <w:b/>
          <w:bCs/>
          <w:sz w:val="24"/>
          <w:szCs w:val="24"/>
          <w:lang w:eastAsia="ru-RU"/>
        </w:rPr>
      </w:pPr>
    </w:p>
    <w:p w:rsidR="00E829FF" w:rsidRPr="00CF4B42" w:rsidRDefault="00A847A0" w:rsidP="00054B99">
      <w:pPr>
        <w:pStyle w:val="af1"/>
        <w:numPr>
          <w:ilvl w:val="1"/>
          <w:numId w:val="29"/>
        </w:numPr>
        <w:suppressAutoHyphens w:val="0"/>
        <w:autoSpaceDE w:val="0"/>
        <w:autoSpaceDN w:val="0"/>
        <w:adjustRightInd w:val="0"/>
        <w:ind w:left="0" w:firstLine="567"/>
        <w:jc w:val="both"/>
        <w:rPr>
          <w:sz w:val="24"/>
          <w:szCs w:val="24"/>
          <w:lang w:eastAsia="ru-RU"/>
        </w:rPr>
      </w:pPr>
      <w:r w:rsidRPr="00CF4B42">
        <w:rPr>
          <w:color w:val="000000"/>
          <w:sz w:val="24"/>
          <w:szCs w:val="24"/>
        </w:rPr>
        <w:t xml:space="preserve">Контроль за выполнением настоящего коллективного договора осуществляется сторонами и их представителями, комиссией </w:t>
      </w:r>
      <w:r w:rsidRPr="00CF4B42">
        <w:rPr>
          <w:color w:val="000000"/>
          <w:sz w:val="24"/>
          <w:szCs w:val="24"/>
          <w:lang w:eastAsia="en-US"/>
        </w:rPr>
        <w:t>для ведения коллективных переговоров</w:t>
      </w:r>
      <w:r w:rsidRPr="00CF4B42">
        <w:rPr>
          <w:color w:val="000000"/>
          <w:sz w:val="24"/>
          <w:szCs w:val="24"/>
          <w:shd w:val="clear" w:color="auto" w:fill="FFFFFF"/>
        </w:rPr>
        <w:t xml:space="preserve">, подготовки проекта коллективного договора и заключения коллективного договора </w:t>
      </w:r>
      <w:r w:rsidRPr="00CF4B42">
        <w:rPr>
          <w:color w:val="000000"/>
          <w:sz w:val="24"/>
          <w:szCs w:val="24"/>
        </w:rPr>
        <w:t>Учреждения.</w:t>
      </w:r>
    </w:p>
    <w:p w:rsidR="00E829FF" w:rsidRPr="00CF4B42" w:rsidRDefault="00E829FF" w:rsidP="00E829FF">
      <w:pPr>
        <w:pStyle w:val="af1"/>
        <w:suppressAutoHyphens w:val="0"/>
        <w:autoSpaceDE w:val="0"/>
        <w:autoSpaceDN w:val="0"/>
        <w:adjustRightInd w:val="0"/>
        <w:ind w:left="567"/>
        <w:jc w:val="both"/>
        <w:rPr>
          <w:sz w:val="24"/>
          <w:szCs w:val="24"/>
          <w:lang w:eastAsia="ru-RU"/>
        </w:rPr>
      </w:pPr>
    </w:p>
    <w:p w:rsidR="00AA198C" w:rsidRPr="00CF4B42" w:rsidRDefault="00AA198C" w:rsidP="00054B99">
      <w:pPr>
        <w:pStyle w:val="af1"/>
        <w:numPr>
          <w:ilvl w:val="1"/>
          <w:numId w:val="29"/>
        </w:numPr>
        <w:suppressAutoHyphens w:val="0"/>
        <w:autoSpaceDE w:val="0"/>
        <w:autoSpaceDN w:val="0"/>
        <w:adjustRightInd w:val="0"/>
        <w:ind w:left="0" w:firstLine="567"/>
        <w:jc w:val="both"/>
        <w:rPr>
          <w:sz w:val="24"/>
          <w:szCs w:val="24"/>
          <w:lang w:eastAsia="ru-RU"/>
        </w:rPr>
      </w:pPr>
      <w:r w:rsidRPr="00CF4B42">
        <w:rPr>
          <w:sz w:val="24"/>
          <w:szCs w:val="24"/>
          <w:lang w:eastAsia="ru-RU"/>
        </w:rPr>
        <w:t>Стороны договорились</w:t>
      </w:r>
      <w:r w:rsidR="00A847A0" w:rsidRPr="00CF4B42">
        <w:rPr>
          <w:sz w:val="24"/>
          <w:szCs w:val="24"/>
          <w:lang w:eastAsia="ru-RU"/>
        </w:rPr>
        <w:t xml:space="preserve"> и обязуются</w:t>
      </w:r>
      <w:r w:rsidRPr="00CF4B42">
        <w:rPr>
          <w:sz w:val="24"/>
          <w:szCs w:val="24"/>
          <w:lang w:eastAsia="ru-RU"/>
        </w:rPr>
        <w:t>:</w:t>
      </w:r>
    </w:p>
    <w:p w:rsidR="000E3B11" w:rsidRPr="00CF4B42" w:rsidRDefault="000E3B11" w:rsidP="00564A16">
      <w:pPr>
        <w:suppressAutoHyphens w:val="0"/>
        <w:autoSpaceDE w:val="0"/>
        <w:autoSpaceDN w:val="0"/>
        <w:adjustRightInd w:val="0"/>
        <w:ind w:firstLine="567"/>
        <w:jc w:val="both"/>
        <w:rPr>
          <w:sz w:val="24"/>
          <w:szCs w:val="24"/>
          <w:lang w:eastAsia="ru-RU"/>
        </w:rPr>
      </w:pPr>
    </w:p>
    <w:p w:rsidR="00E829FF" w:rsidRPr="00CF4B42" w:rsidRDefault="00A847A0" w:rsidP="00054B99">
      <w:pPr>
        <w:pStyle w:val="af1"/>
        <w:numPr>
          <w:ilvl w:val="2"/>
          <w:numId w:val="30"/>
        </w:numPr>
        <w:suppressAutoHyphens w:val="0"/>
        <w:autoSpaceDE w:val="0"/>
        <w:autoSpaceDN w:val="0"/>
        <w:adjustRightInd w:val="0"/>
        <w:ind w:left="0" w:firstLine="567"/>
        <w:jc w:val="both"/>
        <w:rPr>
          <w:sz w:val="24"/>
          <w:szCs w:val="24"/>
          <w:lang w:eastAsia="ru-RU"/>
        </w:rPr>
      </w:pPr>
      <w:r w:rsidRPr="00CF4B42">
        <w:rPr>
          <w:sz w:val="24"/>
          <w:szCs w:val="24"/>
        </w:rPr>
        <w:t xml:space="preserve">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E829FF" w:rsidRPr="00CF4B42" w:rsidRDefault="00A847A0" w:rsidP="00054B99">
      <w:pPr>
        <w:pStyle w:val="af1"/>
        <w:numPr>
          <w:ilvl w:val="2"/>
          <w:numId w:val="30"/>
        </w:numPr>
        <w:suppressAutoHyphens w:val="0"/>
        <w:autoSpaceDE w:val="0"/>
        <w:autoSpaceDN w:val="0"/>
        <w:adjustRightInd w:val="0"/>
        <w:ind w:left="0" w:firstLine="567"/>
        <w:jc w:val="both"/>
        <w:rPr>
          <w:sz w:val="24"/>
          <w:szCs w:val="24"/>
          <w:lang w:eastAsia="ru-RU"/>
        </w:rPr>
      </w:pPr>
      <w:r w:rsidRPr="00CF4B42">
        <w:rPr>
          <w:sz w:val="24"/>
          <w:szCs w:val="24"/>
          <w:lang w:eastAsia="ru-RU"/>
        </w:rPr>
        <w:t>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w:t>
      </w:r>
    </w:p>
    <w:p w:rsidR="00E829FF" w:rsidRPr="00CF4B42" w:rsidRDefault="00E829FF" w:rsidP="00E829FF">
      <w:pPr>
        <w:pStyle w:val="af1"/>
        <w:suppressAutoHyphens w:val="0"/>
        <w:autoSpaceDE w:val="0"/>
        <w:autoSpaceDN w:val="0"/>
        <w:adjustRightInd w:val="0"/>
        <w:ind w:left="567"/>
        <w:jc w:val="both"/>
        <w:rPr>
          <w:sz w:val="24"/>
          <w:szCs w:val="24"/>
          <w:lang w:eastAsia="ru-RU"/>
        </w:rPr>
      </w:pPr>
    </w:p>
    <w:p w:rsidR="00E829FF" w:rsidRPr="00CF4B42" w:rsidRDefault="00A847A0" w:rsidP="00054B99">
      <w:pPr>
        <w:pStyle w:val="af1"/>
        <w:numPr>
          <w:ilvl w:val="2"/>
          <w:numId w:val="30"/>
        </w:numPr>
        <w:suppressAutoHyphens w:val="0"/>
        <w:autoSpaceDE w:val="0"/>
        <w:autoSpaceDN w:val="0"/>
        <w:adjustRightInd w:val="0"/>
        <w:ind w:left="0" w:firstLine="567"/>
        <w:jc w:val="both"/>
        <w:rPr>
          <w:sz w:val="24"/>
          <w:szCs w:val="24"/>
          <w:lang w:eastAsia="ru-RU"/>
        </w:rPr>
      </w:pPr>
      <w:r w:rsidRPr="00CF4B42">
        <w:rPr>
          <w:sz w:val="24"/>
          <w:szCs w:val="24"/>
        </w:rPr>
        <w:t>Результаты работы комиссии по подведению итогов выполнения настоящего коллективного договора доводить до сведения работников на общем собрании не реже 1 раза в год и размещать на сайте Учреждения.</w:t>
      </w:r>
    </w:p>
    <w:p w:rsidR="00E829FF" w:rsidRPr="00CF4B42" w:rsidRDefault="00E829FF" w:rsidP="00E829FF">
      <w:pPr>
        <w:pStyle w:val="af1"/>
        <w:suppressAutoHyphens w:val="0"/>
        <w:autoSpaceDE w:val="0"/>
        <w:autoSpaceDN w:val="0"/>
        <w:adjustRightInd w:val="0"/>
        <w:ind w:left="567"/>
        <w:jc w:val="both"/>
        <w:rPr>
          <w:sz w:val="24"/>
          <w:szCs w:val="24"/>
          <w:lang w:eastAsia="ru-RU"/>
        </w:rPr>
      </w:pPr>
    </w:p>
    <w:p w:rsidR="00E829FF" w:rsidRPr="00CF4B42" w:rsidRDefault="00A847A0" w:rsidP="00054B99">
      <w:pPr>
        <w:pStyle w:val="af1"/>
        <w:numPr>
          <w:ilvl w:val="2"/>
          <w:numId w:val="30"/>
        </w:numPr>
        <w:suppressAutoHyphens w:val="0"/>
        <w:autoSpaceDE w:val="0"/>
        <w:autoSpaceDN w:val="0"/>
        <w:adjustRightInd w:val="0"/>
        <w:ind w:left="0" w:firstLine="567"/>
        <w:jc w:val="both"/>
        <w:rPr>
          <w:sz w:val="24"/>
          <w:szCs w:val="24"/>
          <w:lang w:eastAsia="ru-RU"/>
        </w:rPr>
      </w:pPr>
      <w:r w:rsidRPr="00CF4B42">
        <w:rPr>
          <w:sz w:val="24"/>
          <w:szCs w:val="24"/>
          <w:lang w:eastAsia="ru-RU"/>
        </w:rPr>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rsidR="00E829FF" w:rsidRPr="00CF4B42" w:rsidRDefault="00E829FF" w:rsidP="00E829FF">
      <w:pPr>
        <w:pStyle w:val="af1"/>
        <w:suppressAutoHyphens w:val="0"/>
        <w:autoSpaceDE w:val="0"/>
        <w:autoSpaceDN w:val="0"/>
        <w:adjustRightInd w:val="0"/>
        <w:ind w:left="567"/>
        <w:jc w:val="both"/>
        <w:rPr>
          <w:sz w:val="24"/>
          <w:szCs w:val="24"/>
          <w:lang w:eastAsia="ru-RU"/>
        </w:rPr>
      </w:pPr>
    </w:p>
    <w:p w:rsidR="00E829FF" w:rsidRPr="00CF4B42" w:rsidRDefault="00AA198C" w:rsidP="00054B99">
      <w:pPr>
        <w:pStyle w:val="af1"/>
        <w:numPr>
          <w:ilvl w:val="2"/>
          <w:numId w:val="30"/>
        </w:numPr>
        <w:suppressAutoHyphens w:val="0"/>
        <w:autoSpaceDE w:val="0"/>
        <w:autoSpaceDN w:val="0"/>
        <w:adjustRightInd w:val="0"/>
        <w:ind w:left="0" w:firstLine="567"/>
        <w:jc w:val="both"/>
        <w:rPr>
          <w:sz w:val="24"/>
          <w:szCs w:val="24"/>
          <w:lang w:eastAsia="ru-RU"/>
        </w:rPr>
      </w:pPr>
      <w:r w:rsidRPr="00CF4B42">
        <w:rPr>
          <w:sz w:val="24"/>
          <w:szCs w:val="24"/>
          <w:lang w:eastAsia="ru-RU"/>
        </w:rPr>
        <w:t>Совместно разрабатывать ежегодный план мероприятий по реализациинастоящего коллективного договора на текущий год и ежегодно отчитываться на общемсобрании работников о его выполнении.</w:t>
      </w:r>
    </w:p>
    <w:p w:rsidR="00E829FF" w:rsidRPr="00CF4B42" w:rsidRDefault="00E829FF" w:rsidP="00E829FF">
      <w:pPr>
        <w:pStyle w:val="af1"/>
        <w:suppressAutoHyphens w:val="0"/>
        <w:autoSpaceDE w:val="0"/>
        <w:autoSpaceDN w:val="0"/>
        <w:adjustRightInd w:val="0"/>
        <w:ind w:left="567"/>
        <w:jc w:val="both"/>
        <w:rPr>
          <w:sz w:val="24"/>
          <w:szCs w:val="24"/>
          <w:lang w:eastAsia="ru-RU"/>
        </w:rPr>
      </w:pPr>
    </w:p>
    <w:p w:rsidR="00CF4B42" w:rsidRPr="002C5EA9" w:rsidRDefault="00D7420B" w:rsidP="00054B99">
      <w:pPr>
        <w:pStyle w:val="af1"/>
        <w:numPr>
          <w:ilvl w:val="2"/>
          <w:numId w:val="30"/>
        </w:numPr>
        <w:suppressAutoHyphens w:val="0"/>
        <w:autoSpaceDE w:val="0"/>
        <w:autoSpaceDN w:val="0"/>
        <w:adjustRightInd w:val="0"/>
        <w:ind w:left="0" w:firstLine="567"/>
        <w:jc w:val="both"/>
        <w:rPr>
          <w:sz w:val="24"/>
          <w:szCs w:val="24"/>
          <w:lang w:eastAsia="ru-RU"/>
        </w:rPr>
      </w:pPr>
      <w:r w:rsidRPr="00CF4B42">
        <w:rPr>
          <w:sz w:val="24"/>
          <w:szCs w:val="24"/>
          <w:lang w:eastAsia="ru-RU"/>
        </w:rPr>
        <w:t xml:space="preserve">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профсоюзного комитета.   </w:t>
      </w:r>
    </w:p>
    <w:p w:rsidR="00CF4B42" w:rsidRPr="00CF4B42" w:rsidRDefault="00CF4B42" w:rsidP="000409A9">
      <w:pPr>
        <w:suppressAutoHyphens w:val="0"/>
        <w:autoSpaceDE w:val="0"/>
        <w:autoSpaceDN w:val="0"/>
        <w:adjustRightInd w:val="0"/>
        <w:jc w:val="both"/>
        <w:rPr>
          <w:b/>
          <w:bCs/>
          <w:sz w:val="24"/>
          <w:szCs w:val="24"/>
          <w:lang w:eastAsia="ru-RU"/>
        </w:rPr>
      </w:pPr>
    </w:p>
    <w:p w:rsidR="00CF4B42" w:rsidRPr="00CF4B42" w:rsidRDefault="00CF4B42" w:rsidP="000409A9">
      <w:pPr>
        <w:suppressAutoHyphens w:val="0"/>
        <w:autoSpaceDE w:val="0"/>
        <w:autoSpaceDN w:val="0"/>
        <w:adjustRightInd w:val="0"/>
        <w:jc w:val="both"/>
        <w:rPr>
          <w:b/>
          <w:bCs/>
          <w:sz w:val="24"/>
          <w:szCs w:val="24"/>
          <w:lang w:eastAsia="ru-RU"/>
        </w:rPr>
      </w:pPr>
    </w:p>
    <w:p w:rsidR="00AA198C" w:rsidRPr="00CF4B42" w:rsidRDefault="00AA198C" w:rsidP="00E829FF">
      <w:pPr>
        <w:suppressAutoHyphens w:val="0"/>
        <w:autoSpaceDE w:val="0"/>
        <w:autoSpaceDN w:val="0"/>
        <w:adjustRightInd w:val="0"/>
        <w:jc w:val="center"/>
        <w:rPr>
          <w:b/>
          <w:bCs/>
          <w:sz w:val="24"/>
          <w:szCs w:val="24"/>
          <w:lang w:eastAsia="ru-RU"/>
        </w:rPr>
      </w:pPr>
      <w:bookmarkStart w:id="6" w:name="_Hlk130244621"/>
      <w:r w:rsidRPr="00CF4B42">
        <w:rPr>
          <w:b/>
          <w:bCs/>
          <w:sz w:val="24"/>
          <w:szCs w:val="24"/>
          <w:lang w:eastAsia="ru-RU"/>
        </w:rPr>
        <w:t>X</w:t>
      </w:r>
      <w:r w:rsidR="00E829FF" w:rsidRPr="00CF4B42">
        <w:rPr>
          <w:b/>
          <w:bCs/>
          <w:sz w:val="24"/>
          <w:szCs w:val="24"/>
          <w:lang w:val="en-US" w:eastAsia="ru-RU"/>
        </w:rPr>
        <w:t>IV</w:t>
      </w:r>
      <w:r w:rsidR="008A04DE" w:rsidRPr="00CF4B42">
        <w:rPr>
          <w:b/>
          <w:bCs/>
          <w:sz w:val="24"/>
          <w:szCs w:val="24"/>
          <w:lang w:eastAsia="ru-RU"/>
        </w:rPr>
        <w:t>.</w:t>
      </w:r>
      <w:bookmarkEnd w:id="6"/>
      <w:r w:rsidRPr="00CF4B42">
        <w:rPr>
          <w:b/>
          <w:bCs/>
          <w:sz w:val="24"/>
          <w:szCs w:val="24"/>
          <w:lang w:eastAsia="ru-RU"/>
        </w:rPr>
        <w:t>ЗАКЛЮЧИТЕЛЬНЫЕ ПОЛОЖЕНИЯ</w:t>
      </w:r>
    </w:p>
    <w:p w:rsidR="003D3B05" w:rsidRPr="00CF4B42" w:rsidRDefault="003D3B05" w:rsidP="000409A9">
      <w:pPr>
        <w:suppressAutoHyphens w:val="0"/>
        <w:autoSpaceDE w:val="0"/>
        <w:autoSpaceDN w:val="0"/>
        <w:adjustRightInd w:val="0"/>
        <w:jc w:val="both"/>
        <w:rPr>
          <w:b/>
          <w:bCs/>
          <w:sz w:val="24"/>
          <w:szCs w:val="24"/>
          <w:lang w:eastAsia="ru-RU"/>
        </w:rPr>
      </w:pPr>
    </w:p>
    <w:p w:rsidR="00E829FF" w:rsidRPr="00CF4B42" w:rsidRDefault="00CB2B76" w:rsidP="00054B99">
      <w:pPr>
        <w:pStyle w:val="af1"/>
        <w:numPr>
          <w:ilvl w:val="1"/>
          <w:numId w:val="31"/>
        </w:numPr>
        <w:tabs>
          <w:tab w:val="left" w:pos="1134"/>
        </w:tabs>
        <w:suppressAutoHyphens w:val="0"/>
        <w:autoSpaceDE w:val="0"/>
        <w:autoSpaceDN w:val="0"/>
        <w:adjustRightInd w:val="0"/>
        <w:ind w:left="0" w:firstLine="567"/>
        <w:jc w:val="both"/>
        <w:rPr>
          <w:sz w:val="24"/>
          <w:szCs w:val="24"/>
          <w:lang w:eastAsia="ru-RU"/>
        </w:rPr>
      </w:pPr>
      <w:r w:rsidRPr="00CF4B42">
        <w:rPr>
          <w:sz w:val="24"/>
          <w:szCs w:val="24"/>
          <w:lang w:eastAsia="ru-RU"/>
        </w:rPr>
        <w:t xml:space="preserve">Настоящий коллективный договор вступает в силу с момента его подписания сторонами и действует по 24 марта 2026 года включительно. </w:t>
      </w:r>
    </w:p>
    <w:p w:rsidR="00E829FF" w:rsidRPr="00CF4B42" w:rsidRDefault="00E829FF" w:rsidP="00E829FF">
      <w:pPr>
        <w:pStyle w:val="af1"/>
        <w:tabs>
          <w:tab w:val="left" w:pos="1134"/>
        </w:tabs>
        <w:suppressAutoHyphens w:val="0"/>
        <w:autoSpaceDE w:val="0"/>
        <w:autoSpaceDN w:val="0"/>
        <w:adjustRightInd w:val="0"/>
        <w:ind w:left="567"/>
        <w:jc w:val="both"/>
        <w:rPr>
          <w:sz w:val="24"/>
          <w:szCs w:val="24"/>
          <w:lang w:eastAsia="ru-RU"/>
        </w:rPr>
      </w:pPr>
    </w:p>
    <w:p w:rsidR="00CB2B76" w:rsidRPr="00CF4B42" w:rsidRDefault="00CB2B76" w:rsidP="00054B99">
      <w:pPr>
        <w:pStyle w:val="af1"/>
        <w:numPr>
          <w:ilvl w:val="1"/>
          <w:numId w:val="31"/>
        </w:numPr>
        <w:tabs>
          <w:tab w:val="left" w:pos="1134"/>
        </w:tabs>
        <w:suppressAutoHyphens w:val="0"/>
        <w:autoSpaceDE w:val="0"/>
        <w:autoSpaceDN w:val="0"/>
        <w:adjustRightInd w:val="0"/>
        <w:ind w:left="0" w:firstLine="567"/>
        <w:jc w:val="both"/>
        <w:rPr>
          <w:sz w:val="24"/>
          <w:szCs w:val="24"/>
          <w:lang w:eastAsia="ru-RU"/>
        </w:rPr>
      </w:pPr>
      <w:r w:rsidRPr="00CF4B42">
        <w:rPr>
          <w:sz w:val="24"/>
          <w:szCs w:val="24"/>
        </w:rPr>
        <w:t xml:space="preserve">До истечения указанного срока стороны вправе продлевать действие коллективного договора на срок до трех лет, продлевать коллективный договор с изменениями и дополнениями или заключить новый коллективный договор. </w:t>
      </w:r>
    </w:p>
    <w:p w:rsidR="00CB2B76" w:rsidRPr="00CF4B42" w:rsidRDefault="00CB2B76" w:rsidP="00CB2B76">
      <w:pPr>
        <w:suppressAutoHyphens w:val="0"/>
        <w:autoSpaceDE w:val="0"/>
        <w:autoSpaceDN w:val="0"/>
        <w:adjustRightInd w:val="0"/>
        <w:jc w:val="both"/>
        <w:rPr>
          <w:sz w:val="24"/>
          <w:szCs w:val="24"/>
          <w:lang w:eastAsia="ru-RU"/>
        </w:rPr>
      </w:pPr>
      <w:r w:rsidRPr="00CF4B42">
        <w:rPr>
          <w:sz w:val="24"/>
          <w:szCs w:val="24"/>
        </w:rPr>
        <w:t xml:space="preserve">           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CB2B76" w:rsidRPr="00CF4B42" w:rsidRDefault="00CB2B76" w:rsidP="00CB2B76">
      <w:pPr>
        <w:pStyle w:val="af1"/>
        <w:rPr>
          <w:sz w:val="24"/>
          <w:szCs w:val="24"/>
          <w:lang w:eastAsia="ru-RU"/>
        </w:rPr>
      </w:pPr>
    </w:p>
    <w:p w:rsidR="00E829FF" w:rsidRPr="00CF4B42" w:rsidRDefault="00AA198C" w:rsidP="00054B99">
      <w:pPr>
        <w:pStyle w:val="af1"/>
        <w:numPr>
          <w:ilvl w:val="1"/>
          <w:numId w:val="31"/>
        </w:numPr>
        <w:suppressAutoHyphens w:val="0"/>
        <w:autoSpaceDE w:val="0"/>
        <w:autoSpaceDN w:val="0"/>
        <w:adjustRightInd w:val="0"/>
        <w:ind w:left="0" w:firstLine="567"/>
        <w:jc w:val="both"/>
        <w:rPr>
          <w:sz w:val="24"/>
          <w:szCs w:val="24"/>
          <w:lang w:eastAsia="ru-RU"/>
        </w:rPr>
      </w:pPr>
      <w:r w:rsidRPr="00CF4B42">
        <w:rPr>
          <w:sz w:val="24"/>
          <w:szCs w:val="24"/>
          <w:lang w:eastAsia="ru-RU"/>
        </w:rPr>
        <w:lastRenderedPageBreak/>
        <w:t xml:space="preserve">В месячный срок со дня подписания коллективного договора СторонамиРаботодатель и </w:t>
      </w:r>
      <w:r w:rsidR="003C7682" w:rsidRPr="00CF4B42">
        <w:rPr>
          <w:sz w:val="24"/>
          <w:szCs w:val="24"/>
          <w:lang w:eastAsia="ru-RU"/>
        </w:rPr>
        <w:t>Профком</w:t>
      </w:r>
      <w:r w:rsidRPr="00CF4B42">
        <w:rPr>
          <w:sz w:val="24"/>
          <w:szCs w:val="24"/>
          <w:lang w:eastAsia="ru-RU"/>
        </w:rPr>
        <w:t xml:space="preserve"> доводят содержание коллективного договора до сведенияработников путем размещения на соответствующих стендах, на сайте </w:t>
      </w:r>
      <w:r w:rsidR="004E2812" w:rsidRPr="00CF4B42">
        <w:rPr>
          <w:sz w:val="24"/>
          <w:szCs w:val="24"/>
          <w:lang w:eastAsia="ru-RU"/>
        </w:rPr>
        <w:t>У</w:t>
      </w:r>
      <w:r w:rsidRPr="00CF4B42">
        <w:rPr>
          <w:sz w:val="24"/>
          <w:szCs w:val="24"/>
          <w:lang w:eastAsia="ru-RU"/>
        </w:rPr>
        <w:t>чреждения и</w:t>
      </w:r>
      <w:r w:rsidR="003C7682" w:rsidRPr="00CF4B42">
        <w:rPr>
          <w:sz w:val="24"/>
          <w:szCs w:val="24"/>
          <w:lang w:eastAsia="ru-RU"/>
        </w:rPr>
        <w:t>Профком</w:t>
      </w:r>
      <w:r w:rsidRPr="00CF4B42">
        <w:rPr>
          <w:sz w:val="24"/>
          <w:szCs w:val="24"/>
          <w:lang w:eastAsia="ru-RU"/>
        </w:rPr>
        <w:t xml:space="preserve">а </w:t>
      </w:r>
      <w:r w:rsidR="004E2812" w:rsidRPr="00CF4B42">
        <w:rPr>
          <w:sz w:val="24"/>
          <w:szCs w:val="24"/>
          <w:lang w:eastAsia="ru-RU"/>
        </w:rPr>
        <w:t>У</w:t>
      </w:r>
      <w:r w:rsidRPr="00CF4B42">
        <w:rPr>
          <w:sz w:val="24"/>
          <w:szCs w:val="24"/>
          <w:lang w:eastAsia="ru-RU"/>
        </w:rPr>
        <w:t>чреждения.</w:t>
      </w:r>
    </w:p>
    <w:p w:rsidR="00E829FF" w:rsidRPr="00CF4B42" w:rsidRDefault="00E829FF" w:rsidP="00E829FF">
      <w:pPr>
        <w:pStyle w:val="af1"/>
        <w:suppressAutoHyphens w:val="0"/>
        <w:autoSpaceDE w:val="0"/>
        <w:autoSpaceDN w:val="0"/>
        <w:adjustRightInd w:val="0"/>
        <w:ind w:left="0" w:firstLine="567"/>
        <w:jc w:val="both"/>
        <w:rPr>
          <w:sz w:val="24"/>
          <w:szCs w:val="24"/>
          <w:lang w:eastAsia="ru-RU"/>
        </w:rPr>
      </w:pPr>
    </w:p>
    <w:p w:rsidR="00E829FF" w:rsidRPr="00CF4B42" w:rsidRDefault="00AA198C" w:rsidP="00054B99">
      <w:pPr>
        <w:pStyle w:val="af1"/>
        <w:numPr>
          <w:ilvl w:val="1"/>
          <w:numId w:val="31"/>
        </w:numPr>
        <w:suppressAutoHyphens w:val="0"/>
        <w:autoSpaceDE w:val="0"/>
        <w:autoSpaceDN w:val="0"/>
        <w:adjustRightInd w:val="0"/>
        <w:ind w:left="0" w:firstLine="567"/>
        <w:jc w:val="both"/>
        <w:rPr>
          <w:sz w:val="24"/>
          <w:szCs w:val="24"/>
          <w:lang w:eastAsia="ru-RU"/>
        </w:rPr>
      </w:pPr>
      <w:r w:rsidRPr="00CF4B42">
        <w:rPr>
          <w:sz w:val="24"/>
          <w:szCs w:val="24"/>
          <w:lang w:eastAsia="ru-RU"/>
        </w:rPr>
        <w:t xml:space="preserve">Коллективный договор вступает в силу со дня его подписания </w:t>
      </w:r>
      <w:r w:rsidR="004E2812" w:rsidRPr="00CF4B42">
        <w:rPr>
          <w:sz w:val="24"/>
          <w:szCs w:val="24"/>
          <w:lang w:eastAsia="ru-RU"/>
        </w:rPr>
        <w:t xml:space="preserve">Сторонами,и </w:t>
      </w:r>
      <w:r w:rsidRPr="00CF4B42">
        <w:rPr>
          <w:sz w:val="24"/>
          <w:szCs w:val="24"/>
          <w:lang w:eastAsia="ru-RU"/>
        </w:rPr>
        <w:t>действует в течение 3 лет; по истечении указанного срока Стороны продлеваютдействие коллективного договора, продлевают коллективный договор сизменениями и дополнениями или заключают новый коллективны</w:t>
      </w:r>
      <w:r w:rsidR="004E2812" w:rsidRPr="00CF4B42">
        <w:rPr>
          <w:sz w:val="24"/>
          <w:szCs w:val="24"/>
          <w:lang w:eastAsia="ru-RU"/>
        </w:rPr>
        <w:t>й</w:t>
      </w:r>
      <w:r w:rsidRPr="00CF4B42">
        <w:rPr>
          <w:sz w:val="24"/>
          <w:szCs w:val="24"/>
          <w:lang w:eastAsia="ru-RU"/>
        </w:rPr>
        <w:t xml:space="preserve"> договор.</w:t>
      </w:r>
    </w:p>
    <w:p w:rsidR="00E829FF" w:rsidRPr="00CF4B42" w:rsidRDefault="00E829FF" w:rsidP="00E829FF">
      <w:pPr>
        <w:pStyle w:val="af1"/>
        <w:suppressAutoHyphens w:val="0"/>
        <w:autoSpaceDE w:val="0"/>
        <w:autoSpaceDN w:val="0"/>
        <w:adjustRightInd w:val="0"/>
        <w:ind w:left="0" w:firstLine="567"/>
        <w:jc w:val="both"/>
        <w:rPr>
          <w:sz w:val="24"/>
          <w:szCs w:val="24"/>
          <w:lang w:eastAsia="ru-RU"/>
        </w:rPr>
      </w:pPr>
    </w:p>
    <w:p w:rsidR="006A1866" w:rsidRPr="00CF4B42" w:rsidRDefault="006A1866" w:rsidP="00054B99">
      <w:pPr>
        <w:pStyle w:val="af1"/>
        <w:numPr>
          <w:ilvl w:val="1"/>
          <w:numId w:val="31"/>
        </w:numPr>
        <w:suppressAutoHyphens w:val="0"/>
        <w:autoSpaceDE w:val="0"/>
        <w:autoSpaceDN w:val="0"/>
        <w:adjustRightInd w:val="0"/>
        <w:ind w:left="0" w:firstLine="567"/>
        <w:jc w:val="both"/>
        <w:rPr>
          <w:sz w:val="24"/>
          <w:szCs w:val="24"/>
          <w:lang w:eastAsia="ru-RU"/>
        </w:rPr>
      </w:pPr>
      <w:r w:rsidRPr="00CF4B42">
        <w:rPr>
          <w:sz w:val="24"/>
          <w:szCs w:val="24"/>
          <w:lang w:eastAsia="ru-RU"/>
        </w:rPr>
        <w:t xml:space="preserve">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w:t>
      </w:r>
    </w:p>
    <w:p w:rsidR="006A1866" w:rsidRPr="00CF4B42" w:rsidRDefault="006A1866" w:rsidP="000409A9">
      <w:pPr>
        <w:suppressAutoHyphens w:val="0"/>
        <w:autoSpaceDE w:val="0"/>
        <w:autoSpaceDN w:val="0"/>
        <w:adjustRightInd w:val="0"/>
        <w:jc w:val="both"/>
        <w:rPr>
          <w:sz w:val="24"/>
          <w:szCs w:val="24"/>
          <w:lang w:eastAsia="ru-RU"/>
        </w:rPr>
      </w:pPr>
      <w:r w:rsidRPr="00CF4B42">
        <w:rPr>
          <w:sz w:val="24"/>
          <w:szCs w:val="24"/>
          <w:lang w:eastAsia="ru-RU"/>
        </w:rPr>
        <w:t xml:space="preserve">             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6A1866" w:rsidRPr="00CF4B42" w:rsidRDefault="006A1866" w:rsidP="000409A9">
      <w:pPr>
        <w:suppressAutoHyphens w:val="0"/>
        <w:autoSpaceDE w:val="0"/>
        <w:autoSpaceDN w:val="0"/>
        <w:adjustRightInd w:val="0"/>
        <w:jc w:val="both"/>
        <w:rPr>
          <w:sz w:val="24"/>
          <w:szCs w:val="24"/>
          <w:lang w:eastAsia="ru-RU"/>
        </w:rPr>
      </w:pPr>
      <w:r w:rsidRPr="00CF4B42">
        <w:rPr>
          <w:sz w:val="24"/>
          <w:szCs w:val="24"/>
          <w:lang w:eastAsia="ru-RU"/>
        </w:rPr>
        <w:t xml:space="preserve">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6A1866" w:rsidRPr="00CF4B42" w:rsidRDefault="006A1866" w:rsidP="000409A9">
      <w:pPr>
        <w:pStyle w:val="af1"/>
        <w:suppressAutoHyphens w:val="0"/>
        <w:autoSpaceDE w:val="0"/>
        <w:autoSpaceDN w:val="0"/>
        <w:adjustRightInd w:val="0"/>
        <w:ind w:left="567"/>
        <w:jc w:val="both"/>
        <w:rPr>
          <w:sz w:val="24"/>
          <w:szCs w:val="24"/>
          <w:lang w:eastAsia="ru-RU"/>
        </w:rPr>
      </w:pPr>
    </w:p>
    <w:p w:rsidR="006A1866" w:rsidRPr="00CF4B42" w:rsidRDefault="00AA198C" w:rsidP="00054B99">
      <w:pPr>
        <w:pStyle w:val="af1"/>
        <w:numPr>
          <w:ilvl w:val="1"/>
          <w:numId w:val="31"/>
        </w:numPr>
        <w:suppressAutoHyphens w:val="0"/>
        <w:autoSpaceDE w:val="0"/>
        <w:autoSpaceDN w:val="0"/>
        <w:adjustRightInd w:val="0"/>
        <w:ind w:left="0" w:firstLine="567"/>
        <w:jc w:val="both"/>
        <w:rPr>
          <w:sz w:val="24"/>
          <w:szCs w:val="24"/>
          <w:lang w:eastAsia="ru-RU"/>
        </w:rPr>
      </w:pPr>
      <w:r w:rsidRPr="00CF4B42">
        <w:rPr>
          <w:sz w:val="24"/>
          <w:szCs w:val="24"/>
          <w:lang w:eastAsia="ru-RU"/>
        </w:rPr>
        <w:t>Лица, представляющие Работод</w:t>
      </w:r>
      <w:r w:rsidR="000F5393" w:rsidRPr="00CF4B42">
        <w:rPr>
          <w:sz w:val="24"/>
          <w:szCs w:val="24"/>
          <w:lang w:eastAsia="ru-RU"/>
        </w:rPr>
        <w:t xml:space="preserve">ателя, виновные в нарушении или </w:t>
      </w:r>
      <w:r w:rsidRPr="00CF4B42">
        <w:rPr>
          <w:sz w:val="24"/>
          <w:szCs w:val="24"/>
          <w:lang w:eastAsia="ru-RU"/>
        </w:rPr>
        <w:t xml:space="preserve">невыполнении обязательств по коллективному договору, несут дисциплинарную ииную ответственность, установленную </w:t>
      </w:r>
      <w:r w:rsidR="00102AF6" w:rsidRPr="00CF4B42">
        <w:rPr>
          <w:sz w:val="24"/>
          <w:szCs w:val="24"/>
          <w:lang w:eastAsia="ru-RU"/>
        </w:rPr>
        <w:t xml:space="preserve">  за</w:t>
      </w:r>
      <w:r w:rsidRPr="00CF4B42">
        <w:rPr>
          <w:sz w:val="24"/>
          <w:szCs w:val="24"/>
          <w:lang w:eastAsia="ru-RU"/>
        </w:rPr>
        <w:t xml:space="preserve">конодательством, в том числе попредложениям </w:t>
      </w:r>
      <w:r w:rsidR="003C7682" w:rsidRPr="00CF4B42">
        <w:rPr>
          <w:sz w:val="24"/>
          <w:szCs w:val="24"/>
          <w:lang w:eastAsia="ru-RU"/>
        </w:rPr>
        <w:t>Профком</w:t>
      </w:r>
      <w:r w:rsidRPr="00CF4B42">
        <w:rPr>
          <w:sz w:val="24"/>
          <w:szCs w:val="24"/>
          <w:lang w:eastAsia="ru-RU"/>
        </w:rPr>
        <w:t>а.</w:t>
      </w:r>
    </w:p>
    <w:p w:rsidR="006A1866" w:rsidRPr="00CF4B42" w:rsidRDefault="006A1866" w:rsidP="00E829FF">
      <w:pPr>
        <w:pStyle w:val="af1"/>
        <w:suppressAutoHyphens w:val="0"/>
        <w:autoSpaceDE w:val="0"/>
        <w:autoSpaceDN w:val="0"/>
        <w:adjustRightInd w:val="0"/>
        <w:ind w:left="0" w:firstLine="567"/>
        <w:jc w:val="both"/>
        <w:rPr>
          <w:sz w:val="24"/>
          <w:szCs w:val="24"/>
          <w:lang w:eastAsia="ru-RU"/>
        </w:rPr>
      </w:pPr>
    </w:p>
    <w:p w:rsidR="004F2557" w:rsidRPr="002C5EA9" w:rsidRDefault="00AA198C" w:rsidP="00054B99">
      <w:pPr>
        <w:pStyle w:val="af1"/>
        <w:numPr>
          <w:ilvl w:val="1"/>
          <w:numId w:val="31"/>
        </w:numPr>
        <w:suppressAutoHyphens w:val="0"/>
        <w:autoSpaceDE w:val="0"/>
        <w:autoSpaceDN w:val="0"/>
        <w:adjustRightInd w:val="0"/>
        <w:ind w:left="0" w:firstLine="567"/>
        <w:jc w:val="both"/>
        <w:rPr>
          <w:sz w:val="24"/>
          <w:szCs w:val="24"/>
          <w:lang w:eastAsia="ru-RU"/>
        </w:rPr>
      </w:pPr>
      <w:r w:rsidRPr="00CF4B42">
        <w:rPr>
          <w:sz w:val="24"/>
          <w:szCs w:val="24"/>
          <w:lang w:eastAsia="ru-RU"/>
        </w:rPr>
        <w:t>Договор в течение семи дней</w:t>
      </w:r>
      <w:r w:rsidR="000F5393" w:rsidRPr="00CF4B42">
        <w:rPr>
          <w:sz w:val="24"/>
          <w:szCs w:val="24"/>
          <w:lang w:eastAsia="ru-RU"/>
        </w:rPr>
        <w:t xml:space="preserve"> со дня подписания направляется </w:t>
      </w:r>
      <w:r w:rsidRPr="00CF4B42">
        <w:rPr>
          <w:sz w:val="24"/>
          <w:szCs w:val="24"/>
          <w:lang w:eastAsia="ru-RU"/>
        </w:rPr>
        <w:t>Работодателем на уведомительную регистрацию в соответствующий орган по труду.Вступление коллективного договора в силу не зависит от факта его уведомительной</w:t>
      </w:r>
      <w:r w:rsidR="00EF7CCB" w:rsidRPr="00CF4B42">
        <w:rPr>
          <w:sz w:val="24"/>
          <w:szCs w:val="24"/>
          <w:lang w:eastAsia="ru-RU"/>
        </w:rPr>
        <w:t xml:space="preserve"> регистрации.</w:t>
      </w:r>
    </w:p>
    <w:p w:rsidR="006A589B" w:rsidRDefault="006A589B" w:rsidP="008B11B8">
      <w:pPr>
        <w:shd w:val="clear" w:color="auto" w:fill="FFFFFF"/>
        <w:rPr>
          <w:sz w:val="24"/>
          <w:szCs w:val="24"/>
          <w:lang w:eastAsia="ru-RU"/>
        </w:rPr>
      </w:pPr>
    </w:p>
    <w:p w:rsidR="006A589B" w:rsidRDefault="006A589B" w:rsidP="008B11B8">
      <w:pPr>
        <w:shd w:val="clear" w:color="auto" w:fill="FFFFFF"/>
        <w:rPr>
          <w:sz w:val="24"/>
          <w:szCs w:val="24"/>
          <w:lang w:eastAsia="ru-RU"/>
        </w:rPr>
      </w:pPr>
    </w:p>
    <w:p w:rsidR="006A589B" w:rsidRDefault="006A589B" w:rsidP="008B11B8">
      <w:pPr>
        <w:shd w:val="clear" w:color="auto" w:fill="FFFFFF"/>
        <w:rPr>
          <w:sz w:val="24"/>
          <w:szCs w:val="24"/>
          <w:lang w:eastAsia="ru-RU"/>
        </w:rPr>
      </w:pPr>
    </w:p>
    <w:p w:rsidR="006A589B" w:rsidRDefault="006A589B" w:rsidP="008B11B8">
      <w:pPr>
        <w:shd w:val="clear" w:color="auto" w:fill="FFFFFF"/>
        <w:rPr>
          <w:sz w:val="24"/>
          <w:szCs w:val="24"/>
          <w:lang w:eastAsia="ru-RU"/>
        </w:rPr>
      </w:pPr>
    </w:p>
    <w:p w:rsidR="006A589B" w:rsidRDefault="006A589B" w:rsidP="008B11B8">
      <w:pPr>
        <w:shd w:val="clear" w:color="auto" w:fill="FFFFFF"/>
        <w:rPr>
          <w:sz w:val="24"/>
          <w:szCs w:val="24"/>
          <w:lang w:eastAsia="ru-RU"/>
        </w:rPr>
      </w:pPr>
    </w:p>
    <w:p w:rsidR="006A589B" w:rsidRDefault="006A589B" w:rsidP="008B11B8">
      <w:pPr>
        <w:shd w:val="clear" w:color="auto" w:fill="FFFFFF"/>
        <w:rPr>
          <w:sz w:val="24"/>
          <w:szCs w:val="24"/>
          <w:lang w:eastAsia="ru-RU"/>
        </w:rPr>
      </w:pPr>
    </w:p>
    <w:p w:rsidR="006A589B" w:rsidRDefault="006A589B" w:rsidP="008B11B8">
      <w:pPr>
        <w:shd w:val="clear" w:color="auto" w:fill="FFFFFF"/>
        <w:rPr>
          <w:sz w:val="24"/>
          <w:szCs w:val="24"/>
          <w:lang w:eastAsia="ru-RU"/>
        </w:rPr>
      </w:pPr>
    </w:p>
    <w:p w:rsidR="006A589B" w:rsidRDefault="006A589B" w:rsidP="008B11B8">
      <w:pPr>
        <w:shd w:val="clear" w:color="auto" w:fill="FFFFFF"/>
        <w:rPr>
          <w:sz w:val="24"/>
          <w:szCs w:val="24"/>
          <w:lang w:eastAsia="ru-RU"/>
        </w:rPr>
      </w:pPr>
    </w:p>
    <w:p w:rsidR="006A589B" w:rsidRDefault="006A589B" w:rsidP="008B11B8">
      <w:pPr>
        <w:shd w:val="clear" w:color="auto" w:fill="FFFFFF"/>
        <w:rPr>
          <w:sz w:val="24"/>
          <w:szCs w:val="24"/>
          <w:lang w:eastAsia="ru-RU"/>
        </w:rPr>
      </w:pPr>
    </w:p>
    <w:p w:rsidR="006A589B" w:rsidRDefault="006A589B" w:rsidP="008B11B8">
      <w:pPr>
        <w:shd w:val="clear" w:color="auto" w:fill="FFFFFF"/>
        <w:rPr>
          <w:sz w:val="24"/>
          <w:szCs w:val="24"/>
          <w:lang w:eastAsia="ru-RU"/>
        </w:rPr>
      </w:pPr>
    </w:p>
    <w:p w:rsidR="006A589B" w:rsidRDefault="006A589B" w:rsidP="008B11B8">
      <w:pPr>
        <w:shd w:val="clear" w:color="auto" w:fill="FFFFFF"/>
        <w:rPr>
          <w:sz w:val="24"/>
          <w:szCs w:val="24"/>
          <w:lang w:eastAsia="ru-RU"/>
        </w:rPr>
      </w:pPr>
    </w:p>
    <w:p w:rsidR="006A589B" w:rsidRDefault="006A589B" w:rsidP="008B11B8">
      <w:pPr>
        <w:shd w:val="clear" w:color="auto" w:fill="FFFFFF"/>
        <w:rPr>
          <w:sz w:val="24"/>
          <w:szCs w:val="24"/>
          <w:lang w:eastAsia="ru-RU"/>
        </w:rPr>
      </w:pPr>
    </w:p>
    <w:p w:rsidR="006A589B" w:rsidRDefault="006A589B" w:rsidP="008B11B8">
      <w:pPr>
        <w:shd w:val="clear" w:color="auto" w:fill="FFFFFF"/>
        <w:rPr>
          <w:sz w:val="24"/>
          <w:szCs w:val="24"/>
          <w:lang w:eastAsia="ru-RU"/>
        </w:rPr>
      </w:pPr>
    </w:p>
    <w:p w:rsidR="006A589B" w:rsidRDefault="006A589B" w:rsidP="008B11B8">
      <w:pPr>
        <w:shd w:val="clear" w:color="auto" w:fill="FFFFFF"/>
        <w:rPr>
          <w:sz w:val="24"/>
          <w:szCs w:val="24"/>
          <w:lang w:eastAsia="ru-RU"/>
        </w:rPr>
      </w:pPr>
    </w:p>
    <w:p w:rsidR="006A589B" w:rsidRDefault="006A589B" w:rsidP="008B11B8">
      <w:pPr>
        <w:shd w:val="clear" w:color="auto" w:fill="FFFFFF"/>
        <w:rPr>
          <w:sz w:val="24"/>
          <w:szCs w:val="24"/>
          <w:lang w:eastAsia="ru-RU"/>
        </w:rPr>
      </w:pPr>
    </w:p>
    <w:p w:rsidR="006A589B" w:rsidRDefault="006A589B" w:rsidP="008B11B8">
      <w:pPr>
        <w:shd w:val="clear" w:color="auto" w:fill="FFFFFF"/>
        <w:rPr>
          <w:sz w:val="24"/>
          <w:szCs w:val="24"/>
          <w:lang w:eastAsia="ru-RU"/>
        </w:rPr>
      </w:pPr>
    </w:p>
    <w:p w:rsidR="006A589B" w:rsidRDefault="006A589B" w:rsidP="008B11B8">
      <w:pPr>
        <w:shd w:val="clear" w:color="auto" w:fill="FFFFFF"/>
        <w:rPr>
          <w:sz w:val="24"/>
          <w:szCs w:val="24"/>
          <w:lang w:eastAsia="ru-RU"/>
        </w:rPr>
      </w:pPr>
    </w:p>
    <w:p w:rsidR="006A589B" w:rsidRDefault="006A589B" w:rsidP="008B11B8">
      <w:pPr>
        <w:shd w:val="clear" w:color="auto" w:fill="FFFFFF"/>
        <w:rPr>
          <w:sz w:val="24"/>
          <w:szCs w:val="24"/>
          <w:lang w:eastAsia="ru-RU"/>
        </w:rPr>
      </w:pPr>
    </w:p>
    <w:p w:rsidR="006A589B" w:rsidRDefault="006A589B" w:rsidP="008B11B8">
      <w:pPr>
        <w:shd w:val="clear" w:color="auto" w:fill="FFFFFF"/>
        <w:rPr>
          <w:sz w:val="24"/>
          <w:szCs w:val="24"/>
          <w:lang w:eastAsia="ru-RU"/>
        </w:rPr>
      </w:pPr>
    </w:p>
    <w:p w:rsidR="006A589B" w:rsidRDefault="006A589B" w:rsidP="008B11B8">
      <w:pPr>
        <w:shd w:val="clear" w:color="auto" w:fill="FFFFFF"/>
        <w:rPr>
          <w:sz w:val="24"/>
          <w:szCs w:val="24"/>
          <w:lang w:eastAsia="ru-RU"/>
        </w:rPr>
      </w:pPr>
    </w:p>
    <w:p w:rsidR="006A589B" w:rsidRDefault="006A589B" w:rsidP="008B11B8">
      <w:pPr>
        <w:shd w:val="clear" w:color="auto" w:fill="FFFFFF"/>
        <w:rPr>
          <w:sz w:val="24"/>
          <w:szCs w:val="24"/>
          <w:lang w:eastAsia="ru-RU"/>
        </w:rPr>
      </w:pPr>
    </w:p>
    <w:p w:rsidR="006A589B" w:rsidRDefault="006A589B" w:rsidP="008B11B8">
      <w:pPr>
        <w:shd w:val="clear" w:color="auto" w:fill="FFFFFF"/>
        <w:rPr>
          <w:sz w:val="24"/>
          <w:szCs w:val="24"/>
          <w:lang w:eastAsia="ru-RU"/>
        </w:rPr>
      </w:pPr>
    </w:p>
    <w:p w:rsidR="006A589B" w:rsidRDefault="006A589B" w:rsidP="008B11B8">
      <w:pPr>
        <w:shd w:val="clear" w:color="auto" w:fill="FFFFFF"/>
        <w:rPr>
          <w:sz w:val="24"/>
          <w:szCs w:val="24"/>
          <w:lang w:eastAsia="ru-RU"/>
        </w:rPr>
      </w:pPr>
    </w:p>
    <w:p w:rsidR="006A589B" w:rsidRDefault="006A589B" w:rsidP="008B11B8">
      <w:pPr>
        <w:shd w:val="clear" w:color="auto" w:fill="FFFFFF"/>
        <w:rPr>
          <w:sz w:val="24"/>
          <w:szCs w:val="24"/>
          <w:lang w:eastAsia="ru-RU"/>
        </w:rPr>
      </w:pPr>
    </w:p>
    <w:p w:rsidR="006A589B" w:rsidRDefault="006A589B" w:rsidP="008B11B8">
      <w:pPr>
        <w:shd w:val="clear" w:color="auto" w:fill="FFFFFF"/>
        <w:rPr>
          <w:sz w:val="24"/>
          <w:szCs w:val="24"/>
          <w:lang w:eastAsia="ru-RU"/>
        </w:rPr>
      </w:pPr>
    </w:p>
    <w:p w:rsidR="006A589B" w:rsidRDefault="006A589B" w:rsidP="008B11B8">
      <w:pPr>
        <w:shd w:val="clear" w:color="auto" w:fill="FFFFFF"/>
        <w:rPr>
          <w:sz w:val="24"/>
          <w:szCs w:val="24"/>
          <w:lang w:eastAsia="ru-RU"/>
        </w:rPr>
      </w:pPr>
    </w:p>
    <w:p w:rsidR="006A589B" w:rsidRDefault="006A589B" w:rsidP="008B11B8">
      <w:pPr>
        <w:shd w:val="clear" w:color="auto" w:fill="FFFFFF"/>
        <w:rPr>
          <w:sz w:val="24"/>
          <w:szCs w:val="24"/>
          <w:lang w:eastAsia="ru-RU"/>
        </w:rPr>
      </w:pPr>
    </w:p>
    <w:tbl>
      <w:tblPr>
        <w:tblW w:w="9573" w:type="dxa"/>
        <w:tblCellMar>
          <w:top w:w="15" w:type="dxa"/>
          <w:left w:w="15" w:type="dxa"/>
          <w:bottom w:w="15" w:type="dxa"/>
          <w:right w:w="15" w:type="dxa"/>
        </w:tblCellMar>
        <w:tblLook w:val="0600" w:firstRow="0" w:lastRow="0" w:firstColumn="0" w:lastColumn="0" w:noHBand="1" w:noVBand="1"/>
      </w:tblPr>
      <w:tblGrid>
        <w:gridCol w:w="3274"/>
        <w:gridCol w:w="6299"/>
      </w:tblGrid>
      <w:tr w:rsidR="00744185" w:rsidRPr="00F50E6E" w:rsidTr="00B873BB">
        <w:tc>
          <w:tcPr>
            <w:tcW w:w="0" w:type="auto"/>
            <w:tcMar>
              <w:top w:w="75" w:type="dxa"/>
              <w:left w:w="75" w:type="dxa"/>
              <w:bottom w:w="75" w:type="dxa"/>
              <w:right w:w="75" w:type="dxa"/>
            </w:tcMar>
          </w:tcPr>
          <w:p w:rsidR="00744185" w:rsidRDefault="00744185" w:rsidP="00B873BB">
            <w:pPr>
              <w:rPr>
                <w:color w:val="000000"/>
                <w:sz w:val="24"/>
                <w:szCs w:val="24"/>
              </w:rPr>
            </w:pPr>
            <w:r w:rsidRPr="00F50E6E">
              <w:rPr>
                <w:b/>
                <w:bCs/>
                <w:color w:val="000000"/>
                <w:sz w:val="24"/>
                <w:szCs w:val="24"/>
              </w:rPr>
              <w:t>СОГЛАСОВАНО</w:t>
            </w:r>
            <w:r w:rsidRPr="00F50E6E">
              <w:rPr>
                <w:sz w:val="24"/>
                <w:szCs w:val="24"/>
              </w:rPr>
              <w:br/>
            </w:r>
          </w:p>
          <w:p w:rsidR="00744185" w:rsidRPr="00635594" w:rsidRDefault="00744185" w:rsidP="00B873BB">
            <w:pPr>
              <w:rPr>
                <w:color w:val="000000"/>
                <w:sz w:val="24"/>
                <w:szCs w:val="24"/>
              </w:rPr>
            </w:pPr>
            <w:r w:rsidRPr="00F50E6E">
              <w:rPr>
                <w:color w:val="000000"/>
                <w:sz w:val="24"/>
                <w:szCs w:val="24"/>
              </w:rPr>
              <w:t>Профсоюзным комитетом</w:t>
            </w:r>
            <w:r w:rsidRPr="00F50E6E">
              <w:rPr>
                <w:sz w:val="24"/>
                <w:szCs w:val="24"/>
              </w:rPr>
              <w:br/>
            </w:r>
            <w:r w:rsidRPr="00F50E6E">
              <w:rPr>
                <w:color w:val="000000"/>
                <w:sz w:val="24"/>
                <w:szCs w:val="24"/>
              </w:rPr>
              <w:t>МБОУ«</w:t>
            </w:r>
            <w:r>
              <w:rPr>
                <w:color w:val="000000"/>
                <w:sz w:val="24"/>
                <w:szCs w:val="24"/>
              </w:rPr>
              <w:t>СОШ№3г.Усть-Джегуты»</w:t>
            </w:r>
            <w:r w:rsidRPr="00F50E6E">
              <w:rPr>
                <w:sz w:val="24"/>
                <w:szCs w:val="24"/>
              </w:rPr>
              <w:br/>
            </w:r>
            <w:r w:rsidRPr="00F50E6E">
              <w:rPr>
                <w:color w:val="000000"/>
                <w:sz w:val="24"/>
                <w:szCs w:val="24"/>
              </w:rPr>
              <w:t>(протокол от 29.12.2022 </w:t>
            </w:r>
          </w:p>
          <w:p w:rsidR="00744185" w:rsidRPr="00F50E6E" w:rsidRDefault="00744185" w:rsidP="00B873BB">
            <w:pPr>
              <w:rPr>
                <w:sz w:val="24"/>
                <w:szCs w:val="24"/>
              </w:rPr>
            </w:pPr>
            <w:r w:rsidRPr="00F50E6E">
              <w:rPr>
                <w:color w:val="000000"/>
                <w:sz w:val="24"/>
                <w:szCs w:val="24"/>
              </w:rPr>
              <w:t>№ 15)</w:t>
            </w:r>
          </w:p>
        </w:tc>
        <w:tc>
          <w:tcPr>
            <w:tcW w:w="6299" w:type="dxa"/>
            <w:tcMar>
              <w:top w:w="75" w:type="dxa"/>
              <w:left w:w="75" w:type="dxa"/>
              <w:bottom w:w="75" w:type="dxa"/>
              <w:right w:w="75" w:type="dxa"/>
            </w:tcMar>
          </w:tcPr>
          <w:p w:rsidR="00744185" w:rsidRDefault="00744185" w:rsidP="00B873BB">
            <w:pPr>
              <w:ind w:left="2542"/>
              <w:rPr>
                <w:color w:val="000000"/>
                <w:sz w:val="24"/>
                <w:szCs w:val="24"/>
              </w:rPr>
            </w:pPr>
            <w:r w:rsidRPr="00F50E6E">
              <w:rPr>
                <w:b/>
                <w:bCs/>
                <w:color w:val="000000"/>
                <w:sz w:val="24"/>
                <w:szCs w:val="24"/>
              </w:rPr>
              <w:t>УТВЕРЖДАЮ</w:t>
            </w:r>
            <w:r w:rsidRPr="00F50E6E">
              <w:rPr>
                <w:sz w:val="24"/>
                <w:szCs w:val="24"/>
              </w:rPr>
              <w:br/>
            </w:r>
          </w:p>
          <w:p w:rsidR="00744185" w:rsidRDefault="00744185" w:rsidP="00B873BB">
            <w:pPr>
              <w:ind w:left="2542"/>
              <w:rPr>
                <w:color w:val="000000"/>
                <w:sz w:val="24"/>
                <w:szCs w:val="24"/>
              </w:rPr>
            </w:pPr>
            <w:r w:rsidRPr="00F50E6E">
              <w:rPr>
                <w:color w:val="000000"/>
                <w:sz w:val="24"/>
                <w:szCs w:val="24"/>
              </w:rPr>
              <w:t>Директор МБОУ«</w:t>
            </w:r>
            <w:r>
              <w:rPr>
                <w:color w:val="000000"/>
                <w:sz w:val="24"/>
                <w:szCs w:val="24"/>
              </w:rPr>
              <w:t>СОШ№3г.Усть-Джегуты»</w:t>
            </w:r>
            <w:r w:rsidRPr="00F50E6E">
              <w:rPr>
                <w:sz w:val="24"/>
                <w:szCs w:val="24"/>
              </w:rPr>
              <w:br/>
            </w:r>
            <w:r w:rsidRPr="00F50E6E">
              <w:rPr>
                <w:sz w:val="24"/>
                <w:szCs w:val="24"/>
              </w:rPr>
              <w:br/>
            </w:r>
            <w:r>
              <w:rPr>
                <w:color w:val="000000"/>
                <w:sz w:val="24"/>
                <w:szCs w:val="24"/>
              </w:rPr>
              <w:t>_______________Н.Ш.Лобжанидзе</w:t>
            </w:r>
          </w:p>
          <w:p w:rsidR="00744185" w:rsidRPr="00F50E6E" w:rsidRDefault="00744185" w:rsidP="00B873BB">
            <w:pPr>
              <w:ind w:left="2542"/>
              <w:rPr>
                <w:sz w:val="24"/>
                <w:szCs w:val="24"/>
              </w:rPr>
            </w:pPr>
            <w:r>
              <w:rPr>
                <w:color w:val="000000"/>
                <w:sz w:val="24"/>
                <w:szCs w:val="24"/>
              </w:rPr>
              <w:t xml:space="preserve">приказ от </w:t>
            </w:r>
            <w:r w:rsidRPr="00F50E6E">
              <w:rPr>
                <w:color w:val="000000"/>
                <w:sz w:val="24"/>
                <w:szCs w:val="24"/>
              </w:rPr>
              <w:t>30.12.2022</w:t>
            </w:r>
            <w:r>
              <w:rPr>
                <w:color w:val="000000"/>
                <w:sz w:val="24"/>
                <w:szCs w:val="24"/>
              </w:rPr>
              <w:t xml:space="preserve"> № 192</w:t>
            </w:r>
          </w:p>
        </w:tc>
      </w:tr>
    </w:tbl>
    <w:p w:rsidR="00744185" w:rsidRPr="00F50E6E" w:rsidRDefault="00744185" w:rsidP="00744185">
      <w:pPr>
        <w:jc w:val="center"/>
        <w:rPr>
          <w:color w:val="000000"/>
          <w:sz w:val="24"/>
          <w:szCs w:val="24"/>
        </w:rPr>
      </w:pPr>
    </w:p>
    <w:p w:rsidR="00744185" w:rsidRDefault="00744185" w:rsidP="00744185">
      <w:pPr>
        <w:jc w:val="center"/>
        <w:rPr>
          <w:b/>
          <w:bCs/>
          <w:color w:val="000000"/>
          <w:sz w:val="24"/>
          <w:szCs w:val="24"/>
        </w:rPr>
      </w:pPr>
      <w:r w:rsidRPr="00C06EBF">
        <w:rPr>
          <w:sz w:val="40"/>
          <w:szCs w:val="24"/>
        </w:rPr>
        <w:br/>
      </w:r>
      <w:r w:rsidRPr="00F50E6E">
        <w:rPr>
          <w:b/>
          <w:bCs/>
          <w:color w:val="000000"/>
          <w:sz w:val="24"/>
          <w:szCs w:val="24"/>
        </w:rPr>
        <w:t>ПРАВИЛА</w:t>
      </w:r>
      <w:r w:rsidRPr="00F50E6E">
        <w:rPr>
          <w:sz w:val="24"/>
          <w:szCs w:val="24"/>
        </w:rPr>
        <w:br/>
      </w:r>
      <w:r w:rsidRPr="00F50E6E">
        <w:rPr>
          <w:b/>
          <w:bCs/>
          <w:color w:val="000000"/>
          <w:sz w:val="24"/>
          <w:szCs w:val="24"/>
        </w:rPr>
        <w:t xml:space="preserve">внутреннего трудового распорядка для работников </w:t>
      </w:r>
    </w:p>
    <w:p w:rsidR="00744185" w:rsidRPr="00F50E6E" w:rsidRDefault="00744185" w:rsidP="00744185">
      <w:pPr>
        <w:jc w:val="center"/>
        <w:rPr>
          <w:color w:val="000000"/>
          <w:sz w:val="24"/>
          <w:szCs w:val="24"/>
        </w:rPr>
      </w:pPr>
      <w:r w:rsidRPr="00F50E6E">
        <w:rPr>
          <w:b/>
          <w:bCs/>
          <w:color w:val="000000"/>
          <w:sz w:val="24"/>
          <w:szCs w:val="24"/>
        </w:rPr>
        <w:t xml:space="preserve">МБОУ </w:t>
      </w:r>
      <w:r>
        <w:rPr>
          <w:b/>
          <w:bCs/>
          <w:color w:val="000000"/>
          <w:sz w:val="24"/>
          <w:szCs w:val="24"/>
        </w:rPr>
        <w:t>«СОШ №3г.Усть-Джегуты»</w:t>
      </w:r>
    </w:p>
    <w:p w:rsidR="00744185" w:rsidRPr="00F50E6E" w:rsidRDefault="00744185" w:rsidP="00744185">
      <w:pPr>
        <w:jc w:val="center"/>
        <w:rPr>
          <w:color w:val="000000"/>
          <w:sz w:val="24"/>
          <w:szCs w:val="24"/>
        </w:rPr>
      </w:pPr>
    </w:p>
    <w:p w:rsidR="00744185" w:rsidRDefault="00744185" w:rsidP="00744185">
      <w:pPr>
        <w:jc w:val="center"/>
        <w:rPr>
          <w:b/>
          <w:bCs/>
          <w:color w:val="000000"/>
          <w:sz w:val="24"/>
          <w:szCs w:val="24"/>
        </w:rPr>
      </w:pPr>
      <w:r w:rsidRPr="00F50E6E">
        <w:rPr>
          <w:b/>
          <w:bCs/>
          <w:color w:val="000000"/>
          <w:sz w:val="24"/>
          <w:szCs w:val="24"/>
        </w:rPr>
        <w:t>1. ОБЩИЕ ПОЛОЖЕНИЯ</w:t>
      </w:r>
    </w:p>
    <w:p w:rsidR="00744185" w:rsidRPr="00C6754F" w:rsidRDefault="00744185" w:rsidP="00744185">
      <w:pPr>
        <w:jc w:val="center"/>
        <w:rPr>
          <w:color w:val="000000"/>
          <w:sz w:val="12"/>
          <w:szCs w:val="24"/>
        </w:rPr>
      </w:pPr>
    </w:p>
    <w:p w:rsidR="00744185" w:rsidRPr="00F50E6E" w:rsidRDefault="00744185" w:rsidP="00744185">
      <w:pPr>
        <w:ind w:firstLine="567"/>
        <w:jc w:val="both"/>
        <w:rPr>
          <w:color w:val="000000"/>
          <w:sz w:val="24"/>
          <w:szCs w:val="24"/>
        </w:rPr>
      </w:pPr>
      <w:r w:rsidRPr="00F50E6E">
        <w:rPr>
          <w:color w:val="000000"/>
          <w:sz w:val="24"/>
          <w:szCs w:val="24"/>
        </w:rPr>
        <w:t xml:space="preserve">1.1. Настоящие правила внутреннего трудового распорядка МБОУ </w:t>
      </w:r>
      <w:r>
        <w:rPr>
          <w:color w:val="000000"/>
          <w:sz w:val="24"/>
          <w:szCs w:val="24"/>
        </w:rPr>
        <w:t xml:space="preserve">«СОШ №3г.Усть-Джегуты» </w:t>
      </w:r>
      <w:r w:rsidRPr="00F50E6E">
        <w:rPr>
          <w:color w:val="000000"/>
          <w:sz w:val="24"/>
          <w:szCs w:val="24"/>
        </w:rPr>
        <w:t>(далее</w:t>
      </w:r>
      <w:r>
        <w:rPr>
          <w:color w:val="000000"/>
          <w:sz w:val="24"/>
          <w:szCs w:val="24"/>
        </w:rPr>
        <w:t xml:space="preserve"> по тексту</w:t>
      </w:r>
      <w:r w:rsidRPr="00F50E6E">
        <w:rPr>
          <w:color w:val="000000"/>
          <w:sz w:val="24"/>
          <w:szCs w:val="24"/>
        </w:rPr>
        <w:t xml:space="preserve"> – Правила) разработаны в соответствии с Конституцией Российской Федерации, Трудовым кодексом Российской Федерации, Федеральным законом от 29.12.2012 </w:t>
      </w:r>
      <w:r>
        <w:rPr>
          <w:color w:val="000000"/>
          <w:sz w:val="24"/>
          <w:szCs w:val="24"/>
        </w:rPr>
        <w:t>№</w:t>
      </w:r>
      <w:r w:rsidRPr="00F50E6E">
        <w:rPr>
          <w:color w:val="000000"/>
          <w:sz w:val="24"/>
          <w:szCs w:val="24"/>
        </w:rPr>
        <w:t xml:space="preserve">273-ФЗ «Об образовании в Российской Федерации», уставом МБОУ </w:t>
      </w:r>
      <w:r>
        <w:rPr>
          <w:color w:val="000000"/>
          <w:sz w:val="24"/>
          <w:szCs w:val="24"/>
        </w:rPr>
        <w:t>«СОШ №3г.Усть-Джегуты»</w:t>
      </w:r>
      <w:r w:rsidRPr="00F50E6E">
        <w:rPr>
          <w:color w:val="000000"/>
          <w:sz w:val="24"/>
          <w:szCs w:val="24"/>
        </w:rPr>
        <w:t>, иными локальными актами и нормативными документами.</w:t>
      </w:r>
    </w:p>
    <w:p w:rsidR="00744185" w:rsidRPr="00C6754F" w:rsidRDefault="00744185" w:rsidP="00744185">
      <w:pPr>
        <w:ind w:firstLine="567"/>
        <w:jc w:val="both"/>
        <w:rPr>
          <w:color w:val="000000"/>
          <w:sz w:val="10"/>
          <w:szCs w:val="24"/>
        </w:rPr>
      </w:pPr>
    </w:p>
    <w:p w:rsidR="00744185" w:rsidRDefault="00744185" w:rsidP="00744185">
      <w:pPr>
        <w:ind w:firstLine="567"/>
        <w:jc w:val="both"/>
        <w:rPr>
          <w:color w:val="000000"/>
          <w:sz w:val="24"/>
          <w:szCs w:val="24"/>
        </w:rPr>
      </w:pPr>
      <w:r w:rsidRPr="00F50E6E">
        <w:rPr>
          <w:color w:val="000000"/>
          <w:sz w:val="24"/>
          <w:szCs w:val="24"/>
        </w:rPr>
        <w:t xml:space="preserve">1.2. Правила устанавливают порядок приема и увольнения работников, основные права и обязанности работодателя – МБОУ </w:t>
      </w:r>
      <w:r>
        <w:rPr>
          <w:color w:val="000000"/>
          <w:sz w:val="24"/>
          <w:szCs w:val="24"/>
        </w:rPr>
        <w:t>«СОШ №3г.Усть-Джегуты»</w:t>
      </w:r>
      <w:r w:rsidRPr="00F50E6E">
        <w:rPr>
          <w:color w:val="000000"/>
          <w:sz w:val="24"/>
          <w:szCs w:val="24"/>
        </w:rPr>
        <w:t>(далее</w:t>
      </w:r>
      <w:r>
        <w:rPr>
          <w:color w:val="000000"/>
          <w:sz w:val="24"/>
          <w:szCs w:val="24"/>
        </w:rPr>
        <w:t xml:space="preserve"> по тексту</w:t>
      </w:r>
      <w:r w:rsidRPr="00F50E6E">
        <w:rPr>
          <w:color w:val="000000"/>
          <w:sz w:val="24"/>
          <w:szCs w:val="24"/>
        </w:rPr>
        <w:t xml:space="preserve"> – </w:t>
      </w:r>
      <w:r>
        <w:rPr>
          <w:color w:val="000000"/>
          <w:sz w:val="24"/>
          <w:szCs w:val="24"/>
        </w:rPr>
        <w:t>ОУ</w:t>
      </w:r>
      <w:r w:rsidRPr="00F50E6E">
        <w:rPr>
          <w:color w:val="000000"/>
          <w:sz w:val="24"/>
          <w:szCs w:val="24"/>
        </w:rPr>
        <w:t>)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rsidR="00744185" w:rsidRPr="00C6754F" w:rsidRDefault="00744185" w:rsidP="00744185">
      <w:pPr>
        <w:ind w:firstLine="567"/>
        <w:jc w:val="both"/>
        <w:rPr>
          <w:color w:val="000000"/>
          <w:sz w:val="14"/>
          <w:szCs w:val="24"/>
        </w:rPr>
      </w:pPr>
    </w:p>
    <w:p w:rsidR="00744185" w:rsidRDefault="00744185" w:rsidP="00744185">
      <w:pPr>
        <w:jc w:val="center"/>
        <w:rPr>
          <w:b/>
          <w:bCs/>
          <w:color w:val="000000"/>
          <w:sz w:val="24"/>
          <w:szCs w:val="24"/>
        </w:rPr>
      </w:pPr>
      <w:r w:rsidRPr="00F50E6E">
        <w:rPr>
          <w:b/>
          <w:bCs/>
          <w:color w:val="000000"/>
          <w:sz w:val="24"/>
          <w:szCs w:val="24"/>
        </w:rPr>
        <w:t>2. ПОРЯДОК ПРИЕМА РАБОТНИКОВ</w:t>
      </w:r>
    </w:p>
    <w:p w:rsidR="00744185" w:rsidRPr="00C6754F" w:rsidRDefault="00744185" w:rsidP="00744185">
      <w:pPr>
        <w:jc w:val="center"/>
        <w:rPr>
          <w:color w:val="000000"/>
          <w:sz w:val="10"/>
          <w:szCs w:val="24"/>
        </w:rPr>
      </w:pPr>
      <w:r w:rsidRPr="00C6754F">
        <w:rPr>
          <w:b/>
          <w:bCs/>
          <w:color w:val="000000"/>
          <w:sz w:val="10"/>
          <w:szCs w:val="24"/>
        </w:rPr>
        <w:t> </w:t>
      </w:r>
    </w:p>
    <w:p w:rsidR="00744185" w:rsidRPr="00F50E6E" w:rsidRDefault="00744185" w:rsidP="00744185">
      <w:pPr>
        <w:ind w:firstLine="567"/>
        <w:jc w:val="both"/>
        <w:rPr>
          <w:color w:val="000000"/>
          <w:sz w:val="24"/>
          <w:szCs w:val="24"/>
        </w:rPr>
      </w:pPr>
      <w:r w:rsidRPr="00F50E6E">
        <w:rPr>
          <w:color w:val="000000"/>
          <w:sz w:val="24"/>
          <w:szCs w:val="24"/>
        </w:rPr>
        <w:t xml:space="preserve">2.1. Работники </w:t>
      </w:r>
      <w:r>
        <w:rPr>
          <w:color w:val="000000"/>
          <w:sz w:val="24"/>
          <w:szCs w:val="24"/>
        </w:rPr>
        <w:t>ОУ</w:t>
      </w:r>
      <w:r w:rsidRPr="00F50E6E">
        <w:rPr>
          <w:color w:val="000000"/>
          <w:sz w:val="24"/>
          <w:szCs w:val="24"/>
        </w:rPr>
        <w:t xml:space="preserve"> реализуют свое право на труд путем заключения трудового договора. Сторонами трудового договора являются работник и </w:t>
      </w:r>
      <w:r>
        <w:rPr>
          <w:color w:val="000000"/>
          <w:sz w:val="24"/>
          <w:szCs w:val="24"/>
        </w:rPr>
        <w:t>ОУ</w:t>
      </w:r>
      <w:r w:rsidRPr="00F50E6E">
        <w:rPr>
          <w:color w:val="000000"/>
          <w:sz w:val="24"/>
          <w:szCs w:val="24"/>
        </w:rPr>
        <w:t xml:space="preserve"> как юридическое лицо – работодатель, представленный директором </w:t>
      </w:r>
      <w:r>
        <w:rPr>
          <w:color w:val="000000"/>
          <w:sz w:val="24"/>
          <w:szCs w:val="24"/>
        </w:rPr>
        <w:t>ОУ</w:t>
      </w:r>
      <w:r w:rsidRPr="00F50E6E">
        <w:rPr>
          <w:color w:val="000000"/>
          <w:sz w:val="24"/>
          <w:szCs w:val="24"/>
        </w:rPr>
        <w:t>.</w:t>
      </w:r>
    </w:p>
    <w:p w:rsidR="00744185" w:rsidRPr="006814AC"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 xml:space="preserve">2.2. Лица, поступающие на работу в </w:t>
      </w:r>
      <w:r>
        <w:rPr>
          <w:color w:val="000000"/>
          <w:sz w:val="24"/>
          <w:szCs w:val="24"/>
        </w:rPr>
        <w:t>ОУ</w:t>
      </w:r>
      <w:r w:rsidRPr="00F50E6E">
        <w:rPr>
          <w:color w:val="000000"/>
          <w:sz w:val="24"/>
          <w:szCs w:val="24"/>
        </w:rPr>
        <w:t>, проходят обязательный предварительный медицинский осмотр в порядке, предусмотренном действующим законодательством.</w:t>
      </w:r>
    </w:p>
    <w:p w:rsidR="00744185" w:rsidRPr="00F50E6E" w:rsidRDefault="00744185" w:rsidP="00744185">
      <w:pPr>
        <w:ind w:firstLine="567"/>
        <w:jc w:val="both"/>
        <w:rPr>
          <w:color w:val="000000"/>
          <w:sz w:val="24"/>
          <w:szCs w:val="24"/>
        </w:rPr>
      </w:pPr>
      <w:r w:rsidRPr="00F50E6E">
        <w:rPr>
          <w:color w:val="000000"/>
          <w:sz w:val="24"/>
          <w:szCs w:val="24"/>
        </w:rPr>
        <w:t xml:space="preserve">В соответствии с законодательством РФ отдельные лица, поступающие на работу в </w:t>
      </w:r>
      <w:r>
        <w:rPr>
          <w:color w:val="000000"/>
          <w:sz w:val="24"/>
          <w:szCs w:val="24"/>
        </w:rPr>
        <w:t>ОУ</w:t>
      </w:r>
      <w:r w:rsidRPr="00F50E6E">
        <w:rPr>
          <w:color w:val="000000"/>
          <w:sz w:val="24"/>
          <w:szCs w:val="24"/>
        </w:rPr>
        <w:t>,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744185" w:rsidRPr="006814AC" w:rsidRDefault="00744185" w:rsidP="00744185">
      <w:pPr>
        <w:ind w:firstLine="567"/>
        <w:jc w:val="both"/>
        <w:rPr>
          <w:color w:val="000000"/>
          <w:sz w:val="10"/>
          <w:szCs w:val="24"/>
        </w:rPr>
      </w:pPr>
    </w:p>
    <w:p w:rsidR="00744185" w:rsidRDefault="00744185" w:rsidP="00744185">
      <w:pPr>
        <w:ind w:firstLine="567"/>
        <w:jc w:val="both"/>
        <w:rPr>
          <w:color w:val="000000"/>
          <w:sz w:val="24"/>
          <w:szCs w:val="24"/>
        </w:rPr>
      </w:pPr>
      <w:r w:rsidRPr="00F50E6E">
        <w:rPr>
          <w:color w:val="000000"/>
          <w:sz w:val="24"/>
          <w:szCs w:val="24"/>
        </w:rPr>
        <w:t xml:space="preserve">2.3.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w:t>
      </w:r>
      <w:r>
        <w:rPr>
          <w:color w:val="000000"/>
          <w:sz w:val="24"/>
          <w:szCs w:val="24"/>
        </w:rPr>
        <w:t>ОУ</w:t>
      </w:r>
      <w:r w:rsidRPr="00F50E6E">
        <w:rPr>
          <w:color w:val="000000"/>
          <w:sz w:val="24"/>
          <w:szCs w:val="24"/>
        </w:rPr>
        <w:t>.</w:t>
      </w:r>
    </w:p>
    <w:p w:rsidR="00744185" w:rsidRPr="00F50E6E" w:rsidRDefault="00744185" w:rsidP="00744185">
      <w:pPr>
        <w:ind w:firstLine="567"/>
        <w:jc w:val="both"/>
        <w:rPr>
          <w:color w:val="000000"/>
          <w:sz w:val="24"/>
          <w:szCs w:val="24"/>
        </w:rPr>
      </w:pPr>
    </w:p>
    <w:p w:rsidR="00744185" w:rsidRPr="005A5B59" w:rsidRDefault="00744185" w:rsidP="00744185">
      <w:pPr>
        <w:rPr>
          <w:color w:val="000000"/>
          <w:sz w:val="10"/>
          <w:szCs w:val="24"/>
        </w:rPr>
      </w:pPr>
    </w:p>
    <w:p w:rsidR="00744185" w:rsidRPr="00F50E6E" w:rsidRDefault="00744185" w:rsidP="00744185">
      <w:pPr>
        <w:ind w:firstLine="567"/>
        <w:rPr>
          <w:color w:val="000000"/>
          <w:sz w:val="24"/>
          <w:szCs w:val="24"/>
        </w:rPr>
      </w:pPr>
      <w:r w:rsidRPr="00F50E6E">
        <w:rPr>
          <w:color w:val="000000"/>
          <w:sz w:val="24"/>
          <w:szCs w:val="24"/>
        </w:rPr>
        <w:t>2.4. Трудовой договор может заключаться:</w:t>
      </w:r>
    </w:p>
    <w:p w:rsidR="00744185" w:rsidRPr="00F50E6E" w:rsidRDefault="00744185" w:rsidP="00744185">
      <w:pPr>
        <w:ind w:firstLine="567"/>
        <w:jc w:val="both"/>
        <w:rPr>
          <w:color w:val="000000"/>
          <w:sz w:val="24"/>
          <w:szCs w:val="24"/>
        </w:rPr>
      </w:pPr>
      <w:r w:rsidRPr="00F50E6E">
        <w:rPr>
          <w:color w:val="000000"/>
          <w:sz w:val="24"/>
          <w:szCs w:val="24"/>
        </w:rPr>
        <w:t>а) на неопределенный срок;</w:t>
      </w:r>
    </w:p>
    <w:p w:rsidR="00744185" w:rsidRPr="00F50E6E" w:rsidRDefault="00744185" w:rsidP="00744185">
      <w:pPr>
        <w:ind w:firstLine="567"/>
        <w:jc w:val="both"/>
        <w:rPr>
          <w:color w:val="000000"/>
          <w:sz w:val="24"/>
          <w:szCs w:val="24"/>
        </w:rPr>
      </w:pPr>
      <w:r w:rsidRPr="00F50E6E">
        <w:rPr>
          <w:color w:val="000000"/>
          <w:sz w:val="24"/>
          <w:szCs w:val="24"/>
        </w:rPr>
        <w:t>б) на определенный срок не более пяти лет (срочный трудовой договор).</w:t>
      </w:r>
    </w:p>
    <w:p w:rsidR="00744185" w:rsidRPr="00F50E6E" w:rsidRDefault="00744185" w:rsidP="00744185">
      <w:pPr>
        <w:ind w:firstLine="567"/>
        <w:jc w:val="both"/>
        <w:rPr>
          <w:color w:val="000000"/>
          <w:sz w:val="24"/>
          <w:szCs w:val="24"/>
        </w:rPr>
      </w:pPr>
      <w:r w:rsidRPr="00F50E6E">
        <w:rPr>
          <w:color w:val="000000"/>
          <w:sz w:val="24"/>
          <w:szCs w:val="24"/>
        </w:rPr>
        <w:lastRenderedPageBreak/>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744185" w:rsidRPr="00F50E6E" w:rsidRDefault="00744185" w:rsidP="00744185">
      <w:pPr>
        <w:ind w:right="-23" w:firstLine="567"/>
        <w:jc w:val="both"/>
        <w:rPr>
          <w:color w:val="000000"/>
          <w:sz w:val="24"/>
          <w:szCs w:val="24"/>
        </w:rPr>
      </w:pPr>
      <w:r w:rsidRPr="00F50E6E">
        <w:rPr>
          <w:color w:val="000000"/>
          <w:sz w:val="24"/>
          <w:szCs w:val="24"/>
        </w:rPr>
        <w:t>Срочный трудовой договор может заключаться в случаях, предусмотренных Трудовым кодексом РФ и иными федеральными законами.</w:t>
      </w:r>
    </w:p>
    <w:p w:rsidR="00744185" w:rsidRPr="005A5B59" w:rsidRDefault="00744185" w:rsidP="00744185">
      <w:pPr>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2.5. Трудовой договор в соответствии со статьями 331 и 351.1 ТК РФ не заключается с 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744185" w:rsidRPr="00F50E6E" w:rsidRDefault="00744185" w:rsidP="00744185">
      <w:pPr>
        <w:rPr>
          <w:color w:val="000000"/>
          <w:sz w:val="24"/>
          <w:szCs w:val="24"/>
        </w:rPr>
      </w:pPr>
      <w:r w:rsidRPr="00F50E6E">
        <w:rPr>
          <w:color w:val="000000"/>
          <w:sz w:val="24"/>
          <w:szCs w:val="24"/>
        </w:rPr>
        <w:t>Трудовой договор с правом на занятие педагогической деятельностью не заключается с иностранными агентами.</w:t>
      </w:r>
    </w:p>
    <w:p w:rsidR="00744185" w:rsidRPr="005A5B59" w:rsidRDefault="00744185" w:rsidP="00744185">
      <w:pPr>
        <w:rPr>
          <w:color w:val="000000"/>
          <w:sz w:val="10"/>
          <w:szCs w:val="24"/>
        </w:rPr>
      </w:pPr>
    </w:p>
    <w:p w:rsidR="00744185" w:rsidRPr="00F50E6E" w:rsidRDefault="00744185" w:rsidP="00744185">
      <w:pPr>
        <w:ind w:firstLine="720"/>
        <w:jc w:val="both"/>
        <w:rPr>
          <w:color w:val="000000"/>
          <w:sz w:val="24"/>
          <w:szCs w:val="24"/>
        </w:rPr>
      </w:pPr>
      <w:r w:rsidRPr="00F50E6E">
        <w:rPr>
          <w:color w:val="000000"/>
          <w:sz w:val="24"/>
          <w:szCs w:val="24"/>
        </w:rPr>
        <w:t>2.6. По соглашению сторон при заключении трудового договора может быть установлен испытательный срок, но не более трех месяцев, а для руководителя, его заместителей и главного бухгалтера – не более шести месяцев.</w:t>
      </w:r>
    </w:p>
    <w:p w:rsidR="00744185" w:rsidRPr="00F50E6E" w:rsidRDefault="00744185" w:rsidP="00744185">
      <w:pPr>
        <w:ind w:firstLine="720"/>
        <w:jc w:val="both"/>
        <w:rPr>
          <w:color w:val="000000"/>
          <w:sz w:val="24"/>
          <w:szCs w:val="24"/>
        </w:rPr>
      </w:pPr>
      <w:r w:rsidRPr="00F50E6E">
        <w:rPr>
          <w:color w:val="000000"/>
          <w:sz w:val="24"/>
          <w:szCs w:val="24"/>
        </w:rPr>
        <w:t>При заключении трудового договора на срок от двух до шести месяцев испытание не может превышать двух недель.</w:t>
      </w:r>
    </w:p>
    <w:p w:rsidR="00744185" w:rsidRPr="00F50E6E" w:rsidRDefault="00744185" w:rsidP="00744185">
      <w:pPr>
        <w:ind w:firstLine="720"/>
        <w:jc w:val="both"/>
        <w:rPr>
          <w:color w:val="000000"/>
          <w:sz w:val="24"/>
          <w:szCs w:val="24"/>
        </w:rPr>
      </w:pPr>
      <w:r w:rsidRPr="00F50E6E">
        <w:rPr>
          <w:color w:val="000000"/>
          <w:sz w:val="24"/>
          <w:szCs w:val="24"/>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744185" w:rsidRPr="00F50E6E" w:rsidRDefault="00744185" w:rsidP="00744185">
      <w:pPr>
        <w:ind w:firstLine="720"/>
        <w:rPr>
          <w:color w:val="000000"/>
          <w:sz w:val="24"/>
          <w:szCs w:val="24"/>
        </w:rPr>
      </w:pPr>
      <w:r w:rsidRPr="00F50E6E">
        <w:rPr>
          <w:color w:val="000000"/>
          <w:sz w:val="24"/>
          <w:szCs w:val="24"/>
        </w:rPr>
        <w:t>Испытание при приеме на работу не устанавливается, для:</w:t>
      </w:r>
    </w:p>
    <w:p w:rsidR="00744185" w:rsidRPr="00F50E6E" w:rsidRDefault="00744185" w:rsidP="00744185">
      <w:pPr>
        <w:ind w:firstLine="567"/>
        <w:jc w:val="both"/>
        <w:rPr>
          <w:color w:val="000000"/>
          <w:sz w:val="24"/>
          <w:szCs w:val="24"/>
        </w:rPr>
      </w:pPr>
      <w:r w:rsidRPr="00F50E6E">
        <w:rPr>
          <w:color w:val="000000"/>
          <w:sz w:val="24"/>
          <w:szCs w:val="24"/>
        </w:rPr>
        <w:t>а) беременных женщин и женщин, имеющих детей в возрасте до полутора лет;</w:t>
      </w:r>
    </w:p>
    <w:p w:rsidR="00744185" w:rsidRPr="00F50E6E" w:rsidRDefault="00744185" w:rsidP="00744185">
      <w:pPr>
        <w:ind w:firstLine="567"/>
        <w:jc w:val="both"/>
        <w:rPr>
          <w:color w:val="000000"/>
          <w:sz w:val="24"/>
          <w:szCs w:val="24"/>
        </w:rPr>
      </w:pPr>
      <w:r w:rsidRPr="00F50E6E">
        <w:rPr>
          <w:color w:val="000000"/>
          <w:sz w:val="24"/>
          <w:szCs w:val="24"/>
        </w:rPr>
        <w:t>б) лиц, не достигших возраста 18 лет;</w:t>
      </w:r>
    </w:p>
    <w:p w:rsidR="00744185" w:rsidRPr="00F50E6E" w:rsidRDefault="00744185" w:rsidP="00744185">
      <w:pPr>
        <w:ind w:firstLine="567"/>
        <w:jc w:val="both"/>
        <w:rPr>
          <w:color w:val="000000"/>
          <w:sz w:val="24"/>
          <w:szCs w:val="24"/>
        </w:rPr>
      </w:pPr>
      <w:r w:rsidRPr="00F50E6E">
        <w:rPr>
          <w:color w:val="000000"/>
          <w:sz w:val="24"/>
          <w:szCs w:val="24"/>
        </w:rPr>
        <w:t>в)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744185" w:rsidRPr="00F50E6E" w:rsidRDefault="00744185" w:rsidP="00744185">
      <w:pPr>
        <w:ind w:firstLine="567"/>
        <w:jc w:val="both"/>
        <w:rPr>
          <w:color w:val="000000"/>
          <w:sz w:val="24"/>
          <w:szCs w:val="24"/>
        </w:rPr>
      </w:pPr>
      <w:r w:rsidRPr="00F50E6E">
        <w:rPr>
          <w:color w:val="000000"/>
          <w:sz w:val="24"/>
          <w:szCs w:val="24"/>
        </w:rPr>
        <w:t>г) лиц, избранных на выборную должность на оплачиваемую работу;</w:t>
      </w:r>
    </w:p>
    <w:p w:rsidR="00744185" w:rsidRPr="00F50E6E" w:rsidRDefault="00744185" w:rsidP="00744185">
      <w:pPr>
        <w:ind w:firstLine="567"/>
        <w:jc w:val="both"/>
        <w:rPr>
          <w:color w:val="000000"/>
          <w:sz w:val="24"/>
          <w:szCs w:val="24"/>
        </w:rPr>
      </w:pPr>
      <w:r w:rsidRPr="00F50E6E">
        <w:rPr>
          <w:color w:val="000000"/>
          <w:sz w:val="24"/>
          <w:szCs w:val="24"/>
        </w:rPr>
        <w:t>д) лиц, приглашенных на работу в порядке перевода от другого работодателя по согласованию между работодателями;</w:t>
      </w:r>
    </w:p>
    <w:p w:rsidR="00744185" w:rsidRPr="00F50E6E" w:rsidRDefault="00744185" w:rsidP="00744185">
      <w:pPr>
        <w:ind w:firstLine="567"/>
        <w:jc w:val="both"/>
        <w:rPr>
          <w:color w:val="000000"/>
          <w:sz w:val="24"/>
          <w:szCs w:val="24"/>
        </w:rPr>
      </w:pPr>
      <w:r w:rsidRPr="00F50E6E">
        <w:rPr>
          <w:color w:val="000000"/>
          <w:sz w:val="24"/>
          <w:szCs w:val="24"/>
        </w:rPr>
        <w:t>е) лиц, заключающих трудовой договор на срок до двух месяцев;</w:t>
      </w:r>
    </w:p>
    <w:p w:rsidR="00744185" w:rsidRPr="00F50E6E" w:rsidRDefault="00744185" w:rsidP="00744185">
      <w:pPr>
        <w:ind w:firstLine="567"/>
        <w:jc w:val="both"/>
        <w:rPr>
          <w:color w:val="000000"/>
          <w:sz w:val="24"/>
          <w:szCs w:val="24"/>
        </w:rPr>
      </w:pPr>
      <w:r w:rsidRPr="00F50E6E">
        <w:rPr>
          <w:color w:val="000000"/>
          <w:sz w:val="24"/>
          <w:szCs w:val="24"/>
        </w:rPr>
        <w:t>ж) иных лиц в случаях, предусмотренных Трудовым кодексом РФ, иными федеральными законами, коллективным договором.</w:t>
      </w:r>
    </w:p>
    <w:p w:rsidR="00744185" w:rsidRPr="009359D1" w:rsidRDefault="00744185" w:rsidP="00744185">
      <w:pPr>
        <w:rPr>
          <w:color w:val="000000"/>
          <w:sz w:val="10"/>
          <w:szCs w:val="24"/>
        </w:rPr>
      </w:pPr>
    </w:p>
    <w:p w:rsidR="00744185" w:rsidRPr="00F50E6E" w:rsidRDefault="00744185" w:rsidP="00744185">
      <w:pPr>
        <w:ind w:firstLine="567"/>
        <w:rPr>
          <w:color w:val="000000"/>
          <w:sz w:val="24"/>
          <w:szCs w:val="24"/>
        </w:rPr>
      </w:pPr>
      <w:r w:rsidRPr="00F50E6E">
        <w:rPr>
          <w:color w:val="000000"/>
          <w:sz w:val="24"/>
          <w:szCs w:val="24"/>
        </w:rPr>
        <w:t>2.7. При заключении трудового договора лицо, поступающее на работу, предъявляет:</w:t>
      </w:r>
    </w:p>
    <w:p w:rsidR="00744185" w:rsidRPr="00F50E6E" w:rsidRDefault="00744185" w:rsidP="00744185">
      <w:pPr>
        <w:numPr>
          <w:ilvl w:val="0"/>
          <w:numId w:val="38"/>
        </w:numPr>
        <w:suppressAutoHyphens w:val="0"/>
        <w:ind w:right="180"/>
        <w:contextualSpacing/>
        <w:jc w:val="both"/>
        <w:rPr>
          <w:color w:val="000000"/>
          <w:sz w:val="24"/>
          <w:szCs w:val="24"/>
        </w:rPr>
      </w:pPr>
      <w:r w:rsidRPr="00F50E6E">
        <w:rPr>
          <w:color w:val="000000"/>
          <w:sz w:val="24"/>
          <w:szCs w:val="24"/>
        </w:rPr>
        <w:t>паспорт или иной документ, удостоверяющий личность;</w:t>
      </w:r>
    </w:p>
    <w:p w:rsidR="00744185" w:rsidRPr="00F50E6E" w:rsidRDefault="00744185" w:rsidP="00744185">
      <w:pPr>
        <w:numPr>
          <w:ilvl w:val="0"/>
          <w:numId w:val="38"/>
        </w:numPr>
        <w:suppressAutoHyphens w:val="0"/>
        <w:ind w:right="180"/>
        <w:contextualSpacing/>
        <w:jc w:val="both"/>
        <w:rPr>
          <w:color w:val="000000"/>
          <w:sz w:val="24"/>
          <w:szCs w:val="24"/>
        </w:rPr>
      </w:pPr>
      <w:r w:rsidRPr="00F50E6E">
        <w:rPr>
          <w:color w:val="000000"/>
          <w:sz w:val="24"/>
          <w:szCs w:val="24"/>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 Если лицо, поступающее на работу, отказалось от 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 организация вправе запросить у него бумажную трудовую книжку, чтобы получить эту информацию и вернуть книжку лицу, или форму СТД-СФР;  </w:t>
      </w:r>
    </w:p>
    <w:p w:rsidR="00744185" w:rsidRPr="00F50E6E" w:rsidRDefault="00744185" w:rsidP="00744185">
      <w:pPr>
        <w:numPr>
          <w:ilvl w:val="0"/>
          <w:numId w:val="38"/>
        </w:numPr>
        <w:suppressAutoHyphens w:val="0"/>
        <w:ind w:right="180"/>
        <w:contextualSpacing/>
        <w:jc w:val="both"/>
        <w:rPr>
          <w:color w:val="000000"/>
          <w:sz w:val="24"/>
          <w:szCs w:val="24"/>
        </w:rPr>
      </w:pPr>
      <w:r w:rsidRPr="00F50E6E">
        <w:rPr>
          <w:color w:val="000000"/>
          <w:sz w:val="24"/>
          <w:szCs w:val="24"/>
        </w:rPr>
        <w:t>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 </w:t>
      </w:r>
    </w:p>
    <w:p w:rsidR="00744185" w:rsidRPr="00F50E6E" w:rsidRDefault="00744185" w:rsidP="00744185">
      <w:pPr>
        <w:numPr>
          <w:ilvl w:val="0"/>
          <w:numId w:val="38"/>
        </w:numPr>
        <w:suppressAutoHyphens w:val="0"/>
        <w:ind w:right="180"/>
        <w:contextualSpacing/>
        <w:jc w:val="both"/>
        <w:rPr>
          <w:color w:val="000000"/>
          <w:sz w:val="24"/>
          <w:szCs w:val="24"/>
        </w:rPr>
      </w:pPr>
      <w:r w:rsidRPr="00F50E6E">
        <w:rPr>
          <w:color w:val="000000"/>
          <w:sz w:val="24"/>
          <w:szCs w:val="24"/>
        </w:rPr>
        <w:t>документы воинского учета – для военнообязанных и лиц, подлежащих призыву на военную службу;</w:t>
      </w:r>
    </w:p>
    <w:p w:rsidR="00744185" w:rsidRPr="00F50E6E" w:rsidRDefault="00744185" w:rsidP="00744185">
      <w:pPr>
        <w:numPr>
          <w:ilvl w:val="0"/>
          <w:numId w:val="38"/>
        </w:numPr>
        <w:suppressAutoHyphens w:val="0"/>
        <w:ind w:right="180"/>
        <w:contextualSpacing/>
        <w:jc w:val="both"/>
        <w:rPr>
          <w:color w:val="000000"/>
          <w:sz w:val="24"/>
          <w:szCs w:val="24"/>
        </w:rPr>
      </w:pPr>
      <w:r w:rsidRPr="00F50E6E">
        <w:rPr>
          <w:color w:val="000000"/>
          <w:sz w:val="24"/>
          <w:szCs w:val="24"/>
        </w:rPr>
        <w:lastRenderedPageBreak/>
        <w:t>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744185" w:rsidRPr="00F50E6E" w:rsidRDefault="00744185" w:rsidP="00744185">
      <w:pPr>
        <w:numPr>
          <w:ilvl w:val="0"/>
          <w:numId w:val="38"/>
        </w:numPr>
        <w:suppressAutoHyphens w:val="0"/>
        <w:ind w:right="180"/>
        <w:jc w:val="both"/>
        <w:rPr>
          <w:color w:val="000000"/>
          <w:sz w:val="24"/>
          <w:szCs w:val="24"/>
        </w:rPr>
      </w:pPr>
      <w:r w:rsidRPr="00F50E6E">
        <w:rPr>
          <w:color w:val="000000"/>
          <w:sz w:val="24"/>
          <w:szCs w:val="24"/>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 331 Трудового кодекса РФ.</w:t>
      </w:r>
    </w:p>
    <w:p w:rsidR="00744185" w:rsidRPr="00F50E6E" w:rsidRDefault="00744185" w:rsidP="00744185">
      <w:pPr>
        <w:ind w:firstLine="720"/>
        <w:jc w:val="both"/>
        <w:rPr>
          <w:color w:val="000000"/>
          <w:sz w:val="24"/>
          <w:szCs w:val="24"/>
        </w:rPr>
      </w:pPr>
      <w:r w:rsidRPr="00F50E6E">
        <w:rPr>
          <w:color w:val="000000"/>
          <w:sz w:val="24"/>
          <w:szCs w:val="24"/>
        </w:rPr>
        <w:t>В отдельных случаях с учетом специфики работы, если это предусмотрено Трудовым кодексом РФ, иными федеральными законами, указами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744185" w:rsidRPr="009359D1" w:rsidRDefault="00744185" w:rsidP="00744185">
      <w:pPr>
        <w:rPr>
          <w:color w:val="000000"/>
          <w:sz w:val="10"/>
          <w:szCs w:val="24"/>
        </w:rPr>
      </w:pPr>
    </w:p>
    <w:p w:rsidR="00744185" w:rsidRPr="00F50E6E" w:rsidRDefault="00744185" w:rsidP="00744185">
      <w:pPr>
        <w:ind w:firstLine="720"/>
        <w:jc w:val="both"/>
        <w:rPr>
          <w:color w:val="000000"/>
          <w:sz w:val="24"/>
          <w:szCs w:val="24"/>
        </w:rPr>
      </w:pPr>
      <w:r w:rsidRPr="00F50E6E">
        <w:rPr>
          <w:color w:val="000000"/>
          <w:sz w:val="24"/>
          <w:szCs w:val="24"/>
        </w:rPr>
        <w:t>2.8. При заключении трудового договора лицо, обучающиеся по образовательным программам высшего образования, предъявляет:</w:t>
      </w:r>
    </w:p>
    <w:p w:rsidR="00744185" w:rsidRPr="00F50E6E" w:rsidRDefault="00744185" w:rsidP="00744185">
      <w:pPr>
        <w:numPr>
          <w:ilvl w:val="0"/>
          <w:numId w:val="39"/>
        </w:numPr>
        <w:suppressAutoHyphens w:val="0"/>
        <w:ind w:right="180"/>
        <w:contextualSpacing/>
        <w:jc w:val="both"/>
        <w:rPr>
          <w:color w:val="000000"/>
          <w:sz w:val="24"/>
          <w:szCs w:val="24"/>
        </w:rPr>
      </w:pPr>
      <w:r w:rsidRPr="00F50E6E">
        <w:rPr>
          <w:color w:val="000000"/>
          <w:sz w:val="24"/>
          <w:szCs w:val="24"/>
        </w:rPr>
        <w:t>документы, указанные в п. 2.7 Правил, за исключением документов об образовании и о квалификации;</w:t>
      </w:r>
    </w:p>
    <w:p w:rsidR="00744185" w:rsidRPr="00F50E6E" w:rsidRDefault="00744185" w:rsidP="00744185">
      <w:pPr>
        <w:numPr>
          <w:ilvl w:val="0"/>
          <w:numId w:val="39"/>
        </w:numPr>
        <w:suppressAutoHyphens w:val="0"/>
        <w:ind w:right="180"/>
        <w:contextualSpacing/>
        <w:jc w:val="both"/>
        <w:rPr>
          <w:color w:val="000000"/>
          <w:sz w:val="24"/>
          <w:szCs w:val="24"/>
        </w:rPr>
      </w:pPr>
      <w:r w:rsidRPr="00F50E6E">
        <w:rPr>
          <w:color w:val="000000"/>
          <w:sz w:val="24"/>
          <w:szCs w:val="24"/>
        </w:rPr>
        <w:t>характеристику обучающегося, выданную образовательной организацией, в которой он обучается;</w:t>
      </w:r>
    </w:p>
    <w:p w:rsidR="00744185" w:rsidRPr="00F50E6E" w:rsidRDefault="00744185" w:rsidP="00744185">
      <w:pPr>
        <w:numPr>
          <w:ilvl w:val="0"/>
          <w:numId w:val="39"/>
        </w:numPr>
        <w:suppressAutoHyphens w:val="0"/>
        <w:ind w:right="180"/>
        <w:jc w:val="both"/>
        <w:rPr>
          <w:color w:val="000000"/>
          <w:sz w:val="24"/>
          <w:szCs w:val="24"/>
        </w:rPr>
      </w:pPr>
      <w:r w:rsidRPr="00F50E6E">
        <w:rPr>
          <w:color w:val="000000"/>
          <w:sz w:val="24"/>
          <w:szCs w:val="24"/>
        </w:rPr>
        <w:t>справку о периоде обучения, по самостоятельно установленному образовательной организацией высшего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744185" w:rsidRPr="009359D1" w:rsidRDefault="00744185" w:rsidP="00744185">
      <w:pPr>
        <w:rPr>
          <w:color w:val="000000"/>
          <w:sz w:val="10"/>
          <w:szCs w:val="24"/>
        </w:rPr>
      </w:pPr>
    </w:p>
    <w:p w:rsidR="00744185" w:rsidRPr="00F50E6E" w:rsidRDefault="00744185" w:rsidP="00744185">
      <w:pPr>
        <w:ind w:firstLine="720"/>
        <w:jc w:val="both"/>
        <w:rPr>
          <w:color w:val="000000"/>
          <w:sz w:val="24"/>
          <w:szCs w:val="24"/>
        </w:rPr>
      </w:pPr>
      <w:r w:rsidRPr="00F50E6E">
        <w:rPr>
          <w:color w:val="000000"/>
          <w:sz w:val="24"/>
          <w:szCs w:val="24"/>
        </w:rPr>
        <w:t>2.9. При заключении трудового договора иностранные граждане и лица без гражданства, предъявляют:</w:t>
      </w:r>
    </w:p>
    <w:p w:rsidR="00744185" w:rsidRPr="00F50E6E" w:rsidRDefault="00744185" w:rsidP="00744185">
      <w:pPr>
        <w:numPr>
          <w:ilvl w:val="0"/>
          <w:numId w:val="40"/>
        </w:numPr>
        <w:suppressAutoHyphens w:val="0"/>
        <w:ind w:right="180"/>
        <w:contextualSpacing/>
        <w:jc w:val="both"/>
        <w:rPr>
          <w:color w:val="000000"/>
          <w:sz w:val="24"/>
          <w:szCs w:val="24"/>
        </w:rPr>
      </w:pPr>
      <w:r w:rsidRPr="00F50E6E">
        <w:rPr>
          <w:color w:val="000000"/>
          <w:sz w:val="24"/>
          <w:szCs w:val="24"/>
        </w:rPr>
        <w:t>документы, указанные в п. 2.7 Правил;</w:t>
      </w:r>
    </w:p>
    <w:p w:rsidR="00744185" w:rsidRPr="00F50E6E" w:rsidRDefault="00744185" w:rsidP="00744185">
      <w:pPr>
        <w:numPr>
          <w:ilvl w:val="0"/>
          <w:numId w:val="40"/>
        </w:numPr>
        <w:suppressAutoHyphens w:val="0"/>
        <w:ind w:right="180"/>
        <w:contextualSpacing/>
        <w:jc w:val="both"/>
        <w:rPr>
          <w:color w:val="000000"/>
          <w:sz w:val="24"/>
          <w:szCs w:val="24"/>
        </w:rPr>
      </w:pPr>
      <w:r w:rsidRPr="00F50E6E">
        <w:rPr>
          <w:color w:val="000000"/>
          <w:sz w:val="24"/>
          <w:szCs w:val="24"/>
        </w:rPr>
        <w:t>разрешение на работу или патент;</w:t>
      </w:r>
    </w:p>
    <w:p w:rsidR="00744185" w:rsidRPr="00300032" w:rsidRDefault="00744185" w:rsidP="00744185">
      <w:pPr>
        <w:numPr>
          <w:ilvl w:val="0"/>
          <w:numId w:val="40"/>
        </w:numPr>
        <w:suppressAutoHyphens w:val="0"/>
        <w:ind w:right="180"/>
        <w:contextualSpacing/>
        <w:jc w:val="both"/>
        <w:rPr>
          <w:color w:val="000000"/>
          <w:sz w:val="24"/>
          <w:szCs w:val="24"/>
        </w:rPr>
      </w:pPr>
      <w:r w:rsidRPr="00F50E6E">
        <w:rPr>
          <w:color w:val="000000"/>
          <w:sz w:val="24"/>
          <w:szCs w:val="24"/>
        </w:rPr>
        <w:t>разрешение на временное проживание в РФ или вид на жительство</w:t>
      </w:r>
      <w:r w:rsidRPr="00300032">
        <w:rPr>
          <w:color w:val="000000"/>
          <w:sz w:val="24"/>
          <w:szCs w:val="24"/>
        </w:rPr>
        <w:t>.</w:t>
      </w:r>
    </w:p>
    <w:p w:rsidR="00744185" w:rsidRPr="00F50E6E" w:rsidRDefault="00744185" w:rsidP="00744185">
      <w:pPr>
        <w:ind w:firstLine="720"/>
        <w:jc w:val="both"/>
        <w:rPr>
          <w:color w:val="000000"/>
          <w:sz w:val="24"/>
          <w:szCs w:val="24"/>
        </w:rPr>
      </w:pPr>
      <w:r w:rsidRPr="00F50E6E">
        <w:rPr>
          <w:color w:val="000000"/>
          <w:sz w:val="24"/>
          <w:szCs w:val="24"/>
        </w:rPr>
        <w:t>Предъявление документов производится в случаях и порядке, предусмотренных Трудовым кодексом РФ, иными нормативными актами.</w:t>
      </w:r>
    </w:p>
    <w:p w:rsidR="00744185" w:rsidRPr="009359D1" w:rsidRDefault="00744185" w:rsidP="00744185">
      <w:pPr>
        <w:rPr>
          <w:color w:val="000000"/>
          <w:sz w:val="10"/>
          <w:szCs w:val="24"/>
        </w:rPr>
      </w:pPr>
    </w:p>
    <w:p w:rsidR="00744185" w:rsidRPr="00F50E6E" w:rsidRDefault="00744185" w:rsidP="00744185">
      <w:pPr>
        <w:ind w:firstLine="720"/>
        <w:jc w:val="both"/>
        <w:rPr>
          <w:color w:val="000000"/>
          <w:sz w:val="24"/>
          <w:szCs w:val="24"/>
        </w:rPr>
      </w:pPr>
      <w:r w:rsidRPr="00F50E6E">
        <w:rPr>
          <w:color w:val="000000"/>
          <w:sz w:val="24"/>
          <w:szCs w:val="24"/>
        </w:rPr>
        <w:t xml:space="preserve">2.10. 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w:t>
      </w:r>
      <w:r w:rsidRPr="00300032">
        <w:rPr>
          <w:color w:val="000000"/>
          <w:sz w:val="24"/>
          <w:szCs w:val="24"/>
        </w:rPr>
        <w:t>работодателя</w:t>
      </w:r>
      <w:r w:rsidRPr="00F50E6E">
        <w:rPr>
          <w:color w:val="000000"/>
          <w:sz w:val="24"/>
          <w:szCs w:val="24"/>
        </w:rPr>
        <w:t xml:space="preserve"> должно соответствовать условиям заключенного трудового договора.</w:t>
      </w:r>
    </w:p>
    <w:p w:rsidR="00744185" w:rsidRPr="009359D1" w:rsidRDefault="00744185" w:rsidP="00744185">
      <w:pPr>
        <w:rPr>
          <w:color w:val="000000"/>
          <w:sz w:val="10"/>
          <w:szCs w:val="24"/>
        </w:rPr>
      </w:pPr>
    </w:p>
    <w:p w:rsidR="00744185" w:rsidRPr="00F50E6E" w:rsidRDefault="00744185" w:rsidP="00744185">
      <w:pPr>
        <w:ind w:firstLine="720"/>
        <w:rPr>
          <w:color w:val="000000"/>
          <w:sz w:val="24"/>
          <w:szCs w:val="24"/>
        </w:rPr>
      </w:pPr>
      <w:r w:rsidRPr="00F50E6E">
        <w:rPr>
          <w:color w:val="000000"/>
          <w:sz w:val="24"/>
          <w:szCs w:val="24"/>
        </w:rPr>
        <w:t>2.11. При приеме работника на работу работодатель обязан под подпись:</w:t>
      </w:r>
    </w:p>
    <w:p w:rsidR="00744185" w:rsidRPr="00F50E6E" w:rsidRDefault="00744185" w:rsidP="00744185">
      <w:pPr>
        <w:numPr>
          <w:ilvl w:val="0"/>
          <w:numId w:val="41"/>
        </w:numPr>
        <w:suppressAutoHyphens w:val="0"/>
        <w:ind w:right="180"/>
        <w:contextualSpacing/>
        <w:jc w:val="both"/>
        <w:rPr>
          <w:color w:val="000000"/>
          <w:sz w:val="24"/>
          <w:szCs w:val="24"/>
        </w:rPr>
      </w:pPr>
      <w:r w:rsidRPr="00F50E6E">
        <w:rPr>
          <w:color w:val="000000"/>
          <w:sz w:val="24"/>
          <w:szCs w:val="24"/>
        </w:rPr>
        <w:t xml:space="preserve">ознакомить работника с уставом </w:t>
      </w:r>
      <w:r>
        <w:rPr>
          <w:color w:val="000000"/>
          <w:sz w:val="24"/>
          <w:szCs w:val="24"/>
        </w:rPr>
        <w:t>ОУ</w:t>
      </w:r>
      <w:r w:rsidRPr="00F50E6E">
        <w:rPr>
          <w:color w:val="000000"/>
          <w:sz w:val="24"/>
          <w:szCs w:val="24"/>
        </w:rPr>
        <w:t xml:space="preserve"> и коллективным договором;</w:t>
      </w:r>
    </w:p>
    <w:p w:rsidR="00744185" w:rsidRPr="00F50E6E" w:rsidRDefault="00744185" w:rsidP="00744185">
      <w:pPr>
        <w:numPr>
          <w:ilvl w:val="0"/>
          <w:numId w:val="41"/>
        </w:numPr>
        <w:suppressAutoHyphens w:val="0"/>
        <w:ind w:right="180"/>
        <w:contextualSpacing/>
        <w:jc w:val="both"/>
        <w:rPr>
          <w:color w:val="000000"/>
          <w:sz w:val="24"/>
          <w:szCs w:val="24"/>
        </w:rPr>
      </w:pPr>
      <w:r w:rsidRPr="00F50E6E">
        <w:rPr>
          <w:color w:val="000000"/>
          <w:sz w:val="24"/>
          <w:szCs w:val="24"/>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744185" w:rsidRPr="00F50E6E" w:rsidRDefault="00744185" w:rsidP="00744185">
      <w:pPr>
        <w:numPr>
          <w:ilvl w:val="0"/>
          <w:numId w:val="41"/>
        </w:numPr>
        <w:suppressAutoHyphens w:val="0"/>
        <w:ind w:right="180"/>
        <w:jc w:val="both"/>
        <w:rPr>
          <w:color w:val="000000"/>
          <w:sz w:val="24"/>
          <w:szCs w:val="24"/>
        </w:rPr>
      </w:pPr>
      <w:r w:rsidRPr="00F50E6E">
        <w:rPr>
          <w:color w:val="000000"/>
          <w:sz w:val="24"/>
          <w:szCs w:val="24"/>
        </w:rPr>
        <w:t>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744185" w:rsidRPr="009359D1" w:rsidRDefault="00744185" w:rsidP="00744185">
      <w:pPr>
        <w:rPr>
          <w:color w:val="000000"/>
          <w:sz w:val="10"/>
          <w:szCs w:val="24"/>
        </w:rPr>
      </w:pPr>
    </w:p>
    <w:p w:rsidR="00744185" w:rsidRPr="00F50E6E" w:rsidRDefault="00744185" w:rsidP="00744185">
      <w:pPr>
        <w:ind w:firstLine="720"/>
        <w:jc w:val="both"/>
        <w:rPr>
          <w:color w:val="000000"/>
          <w:sz w:val="24"/>
          <w:szCs w:val="24"/>
        </w:rPr>
      </w:pPr>
      <w:r w:rsidRPr="00F50E6E">
        <w:rPr>
          <w:color w:val="000000"/>
          <w:sz w:val="24"/>
          <w:szCs w:val="24"/>
        </w:rPr>
        <w:t xml:space="preserve">2.12. В соответствии с трудовым договором о приеме на работу работодатель обязан в течение пяти дней сделать запись в трудовой книжке работника, если он не отказался от ведения трудовой книжки. У работающих по совместительству трудовые книжки ведутся по основному месту работы. Если работник отказался от ведения трудовой книжки, </w:t>
      </w:r>
      <w:r>
        <w:rPr>
          <w:color w:val="000000"/>
          <w:sz w:val="24"/>
          <w:szCs w:val="24"/>
        </w:rPr>
        <w:t>ОУ</w:t>
      </w:r>
      <w:r w:rsidRPr="00F50E6E">
        <w:rPr>
          <w:color w:val="000000"/>
          <w:sz w:val="24"/>
          <w:szCs w:val="24"/>
        </w:rPr>
        <w:t xml:space="preserve"> предоставляет</w:t>
      </w:r>
      <w:r w:rsidRPr="00F50E6E">
        <w:rPr>
          <w:b/>
          <w:bCs/>
          <w:color w:val="000000"/>
          <w:sz w:val="24"/>
          <w:szCs w:val="24"/>
        </w:rPr>
        <w:t> </w:t>
      </w:r>
      <w:r w:rsidRPr="00F50E6E">
        <w:rPr>
          <w:color w:val="000000"/>
          <w:sz w:val="24"/>
          <w:szCs w:val="24"/>
        </w:rPr>
        <w:t>сведения о трудовой деятельности работника в Фонд пенсионного и социального страхования РФ, в соответствии с порядком, определенным законодательством РФ.</w:t>
      </w:r>
    </w:p>
    <w:p w:rsidR="00744185" w:rsidRPr="009359D1" w:rsidRDefault="00744185" w:rsidP="00744185">
      <w:pPr>
        <w:rPr>
          <w:color w:val="000000"/>
          <w:sz w:val="10"/>
          <w:szCs w:val="24"/>
        </w:rPr>
      </w:pPr>
    </w:p>
    <w:p w:rsidR="00744185" w:rsidRPr="00F50E6E" w:rsidRDefault="00744185" w:rsidP="00744185">
      <w:pPr>
        <w:ind w:firstLine="720"/>
        <w:rPr>
          <w:color w:val="000000"/>
          <w:sz w:val="24"/>
          <w:szCs w:val="24"/>
        </w:rPr>
      </w:pPr>
      <w:r w:rsidRPr="00F50E6E">
        <w:rPr>
          <w:color w:val="000000"/>
          <w:sz w:val="24"/>
          <w:szCs w:val="24"/>
        </w:rPr>
        <w:lastRenderedPageBreak/>
        <w:t>2.13. На каждого работника </w:t>
      </w:r>
      <w:r>
        <w:rPr>
          <w:color w:val="000000"/>
          <w:sz w:val="24"/>
          <w:szCs w:val="24"/>
        </w:rPr>
        <w:t>ОУ</w:t>
      </w:r>
      <w:r w:rsidRPr="00F50E6E">
        <w:rPr>
          <w:color w:val="000000"/>
          <w:sz w:val="24"/>
          <w:szCs w:val="24"/>
        </w:rPr>
        <w:t>ведется личное дело. Личное дело работника хранится у работодателя.</w:t>
      </w:r>
    </w:p>
    <w:p w:rsidR="00744185" w:rsidRPr="00F50E6E" w:rsidRDefault="00744185" w:rsidP="00744185">
      <w:pPr>
        <w:rPr>
          <w:color w:val="000000"/>
          <w:sz w:val="24"/>
          <w:szCs w:val="24"/>
        </w:rPr>
      </w:pPr>
      <w:r w:rsidRPr="00F50E6E">
        <w:rPr>
          <w:color w:val="000000"/>
          <w:sz w:val="24"/>
          <w:szCs w:val="24"/>
        </w:rPr>
        <w:t>Документы в личных делах располагаются в следующем порядке:</w:t>
      </w:r>
    </w:p>
    <w:p w:rsidR="00744185" w:rsidRPr="00F50E6E" w:rsidRDefault="00744185" w:rsidP="00744185">
      <w:pPr>
        <w:numPr>
          <w:ilvl w:val="0"/>
          <w:numId w:val="37"/>
        </w:numPr>
        <w:suppressAutoHyphens w:val="0"/>
        <w:ind w:left="780" w:right="180"/>
        <w:contextualSpacing/>
        <w:jc w:val="both"/>
        <w:rPr>
          <w:color w:val="000000"/>
          <w:sz w:val="24"/>
          <w:szCs w:val="24"/>
        </w:rPr>
      </w:pPr>
      <w:r w:rsidRPr="00F50E6E">
        <w:rPr>
          <w:color w:val="000000"/>
          <w:sz w:val="24"/>
          <w:szCs w:val="24"/>
        </w:rPr>
        <w:t>внутренняяописьдокументов;</w:t>
      </w:r>
    </w:p>
    <w:p w:rsidR="00744185" w:rsidRPr="00F50E6E" w:rsidRDefault="00744185" w:rsidP="00744185">
      <w:pPr>
        <w:numPr>
          <w:ilvl w:val="0"/>
          <w:numId w:val="37"/>
        </w:numPr>
        <w:suppressAutoHyphens w:val="0"/>
        <w:ind w:left="780" w:right="180"/>
        <w:contextualSpacing/>
        <w:jc w:val="both"/>
        <w:rPr>
          <w:color w:val="000000"/>
          <w:sz w:val="24"/>
          <w:szCs w:val="24"/>
        </w:rPr>
      </w:pPr>
      <w:r w:rsidRPr="00F50E6E">
        <w:rPr>
          <w:color w:val="000000"/>
          <w:sz w:val="24"/>
          <w:szCs w:val="24"/>
        </w:rPr>
        <w:t>лист с отметками об ознакомлении работника с личным делом;</w:t>
      </w:r>
    </w:p>
    <w:p w:rsidR="00744185" w:rsidRPr="00F50E6E" w:rsidRDefault="00744185" w:rsidP="00744185">
      <w:pPr>
        <w:numPr>
          <w:ilvl w:val="0"/>
          <w:numId w:val="37"/>
        </w:numPr>
        <w:suppressAutoHyphens w:val="0"/>
        <w:ind w:left="780" w:right="180"/>
        <w:contextualSpacing/>
        <w:jc w:val="both"/>
        <w:rPr>
          <w:color w:val="000000"/>
          <w:sz w:val="24"/>
          <w:szCs w:val="24"/>
        </w:rPr>
      </w:pPr>
      <w:r w:rsidRPr="00F50E6E">
        <w:rPr>
          <w:color w:val="000000"/>
          <w:sz w:val="24"/>
          <w:szCs w:val="24"/>
        </w:rPr>
        <w:t>лист с отметками о результатах ежегодной проверки состояния личного дела;</w:t>
      </w:r>
    </w:p>
    <w:p w:rsidR="00744185" w:rsidRPr="00F50E6E" w:rsidRDefault="00744185" w:rsidP="00744185">
      <w:pPr>
        <w:numPr>
          <w:ilvl w:val="0"/>
          <w:numId w:val="37"/>
        </w:numPr>
        <w:suppressAutoHyphens w:val="0"/>
        <w:ind w:left="780" w:right="180"/>
        <w:contextualSpacing/>
        <w:jc w:val="both"/>
        <w:rPr>
          <w:color w:val="000000"/>
          <w:sz w:val="24"/>
          <w:szCs w:val="24"/>
        </w:rPr>
      </w:pPr>
      <w:r w:rsidRPr="00F50E6E">
        <w:rPr>
          <w:color w:val="000000"/>
          <w:sz w:val="24"/>
          <w:szCs w:val="24"/>
        </w:rPr>
        <w:t>личный листок по учету кадров и дополнение к нему;</w:t>
      </w:r>
    </w:p>
    <w:p w:rsidR="00744185" w:rsidRPr="00F50E6E" w:rsidRDefault="00744185" w:rsidP="00744185">
      <w:pPr>
        <w:numPr>
          <w:ilvl w:val="0"/>
          <w:numId w:val="37"/>
        </w:numPr>
        <w:suppressAutoHyphens w:val="0"/>
        <w:ind w:left="780" w:right="180"/>
        <w:contextualSpacing/>
        <w:jc w:val="both"/>
        <w:rPr>
          <w:color w:val="000000"/>
          <w:sz w:val="24"/>
          <w:szCs w:val="24"/>
        </w:rPr>
      </w:pPr>
      <w:r w:rsidRPr="00F50E6E">
        <w:rPr>
          <w:color w:val="000000"/>
          <w:sz w:val="24"/>
          <w:szCs w:val="24"/>
        </w:rPr>
        <w:t>автобиография;</w:t>
      </w:r>
    </w:p>
    <w:p w:rsidR="00744185" w:rsidRPr="00F50E6E" w:rsidRDefault="00744185" w:rsidP="00744185">
      <w:pPr>
        <w:numPr>
          <w:ilvl w:val="0"/>
          <w:numId w:val="37"/>
        </w:numPr>
        <w:suppressAutoHyphens w:val="0"/>
        <w:ind w:left="780" w:right="180"/>
        <w:contextualSpacing/>
        <w:jc w:val="both"/>
        <w:rPr>
          <w:color w:val="000000"/>
          <w:sz w:val="24"/>
          <w:szCs w:val="24"/>
        </w:rPr>
      </w:pPr>
      <w:r w:rsidRPr="00F50E6E">
        <w:rPr>
          <w:color w:val="000000"/>
          <w:sz w:val="24"/>
          <w:szCs w:val="24"/>
        </w:rPr>
        <w:t>заявление о приеме на работу;</w:t>
      </w:r>
    </w:p>
    <w:p w:rsidR="00744185" w:rsidRPr="00F50E6E" w:rsidRDefault="00744185" w:rsidP="00744185">
      <w:pPr>
        <w:numPr>
          <w:ilvl w:val="0"/>
          <w:numId w:val="37"/>
        </w:numPr>
        <w:suppressAutoHyphens w:val="0"/>
        <w:ind w:left="780" w:right="180"/>
        <w:contextualSpacing/>
        <w:jc w:val="both"/>
        <w:rPr>
          <w:color w:val="000000"/>
          <w:sz w:val="24"/>
          <w:szCs w:val="24"/>
        </w:rPr>
      </w:pPr>
      <w:r w:rsidRPr="00F50E6E">
        <w:rPr>
          <w:color w:val="000000"/>
          <w:sz w:val="24"/>
          <w:szCs w:val="24"/>
        </w:rPr>
        <w:t>должностная инструкция;</w:t>
      </w:r>
    </w:p>
    <w:p w:rsidR="00744185" w:rsidRPr="00F50E6E" w:rsidRDefault="00744185" w:rsidP="00744185">
      <w:pPr>
        <w:numPr>
          <w:ilvl w:val="0"/>
          <w:numId w:val="37"/>
        </w:numPr>
        <w:suppressAutoHyphens w:val="0"/>
        <w:ind w:left="780" w:right="180"/>
        <w:contextualSpacing/>
        <w:jc w:val="both"/>
        <w:rPr>
          <w:color w:val="000000"/>
          <w:sz w:val="24"/>
          <w:szCs w:val="24"/>
        </w:rPr>
      </w:pPr>
      <w:r w:rsidRPr="00F50E6E">
        <w:rPr>
          <w:color w:val="000000"/>
          <w:sz w:val="24"/>
          <w:szCs w:val="24"/>
        </w:rPr>
        <w:t>характеристики и рекомендательные письма;</w:t>
      </w:r>
    </w:p>
    <w:p w:rsidR="00744185" w:rsidRPr="00F50E6E" w:rsidRDefault="00744185" w:rsidP="00744185">
      <w:pPr>
        <w:numPr>
          <w:ilvl w:val="0"/>
          <w:numId w:val="37"/>
        </w:numPr>
        <w:suppressAutoHyphens w:val="0"/>
        <w:ind w:left="780" w:right="180"/>
        <w:contextualSpacing/>
        <w:jc w:val="both"/>
        <w:rPr>
          <w:color w:val="000000"/>
          <w:sz w:val="24"/>
          <w:szCs w:val="24"/>
        </w:rPr>
      </w:pPr>
      <w:r w:rsidRPr="00F50E6E">
        <w:rPr>
          <w:color w:val="000000"/>
          <w:sz w:val="24"/>
          <w:szCs w:val="24"/>
        </w:rPr>
        <w:t>трудовой договор и дополнительные соглашения к нему;</w:t>
      </w:r>
    </w:p>
    <w:p w:rsidR="00744185" w:rsidRPr="00F50E6E" w:rsidRDefault="00744185" w:rsidP="00744185">
      <w:pPr>
        <w:numPr>
          <w:ilvl w:val="0"/>
          <w:numId w:val="37"/>
        </w:numPr>
        <w:suppressAutoHyphens w:val="0"/>
        <w:ind w:left="780" w:right="180"/>
        <w:contextualSpacing/>
        <w:jc w:val="both"/>
        <w:rPr>
          <w:color w:val="000000"/>
          <w:sz w:val="24"/>
          <w:szCs w:val="24"/>
        </w:rPr>
      </w:pPr>
      <w:r w:rsidRPr="00F50E6E">
        <w:rPr>
          <w:color w:val="000000"/>
          <w:sz w:val="24"/>
          <w:szCs w:val="24"/>
        </w:rPr>
        <w:t>договор о полной материальной ответственности (если работник – материально ответственное лицо);</w:t>
      </w:r>
    </w:p>
    <w:p w:rsidR="00744185" w:rsidRPr="00F50E6E" w:rsidRDefault="00744185" w:rsidP="00744185">
      <w:pPr>
        <w:numPr>
          <w:ilvl w:val="0"/>
          <w:numId w:val="37"/>
        </w:numPr>
        <w:suppressAutoHyphens w:val="0"/>
        <w:ind w:left="780" w:right="180"/>
        <w:contextualSpacing/>
        <w:jc w:val="both"/>
        <w:rPr>
          <w:color w:val="000000"/>
          <w:sz w:val="24"/>
          <w:szCs w:val="24"/>
        </w:rPr>
      </w:pPr>
      <w:r w:rsidRPr="00F50E6E">
        <w:rPr>
          <w:color w:val="000000"/>
          <w:sz w:val="24"/>
          <w:szCs w:val="24"/>
        </w:rPr>
        <w:t>копии приказов по личному составу, которые касаются работника;</w:t>
      </w:r>
    </w:p>
    <w:p w:rsidR="00744185" w:rsidRPr="00F50E6E" w:rsidRDefault="00744185" w:rsidP="00744185">
      <w:pPr>
        <w:numPr>
          <w:ilvl w:val="0"/>
          <w:numId w:val="37"/>
        </w:numPr>
        <w:suppressAutoHyphens w:val="0"/>
        <w:ind w:left="780" w:right="180"/>
        <w:contextualSpacing/>
        <w:jc w:val="both"/>
        <w:rPr>
          <w:color w:val="000000"/>
          <w:sz w:val="24"/>
          <w:szCs w:val="24"/>
        </w:rPr>
      </w:pPr>
      <w:r w:rsidRPr="00F50E6E">
        <w:rPr>
          <w:color w:val="000000"/>
          <w:sz w:val="24"/>
          <w:szCs w:val="24"/>
        </w:rPr>
        <w:t>аттестационные листы;</w:t>
      </w:r>
    </w:p>
    <w:p w:rsidR="00744185" w:rsidRPr="00F50E6E" w:rsidRDefault="00744185" w:rsidP="00744185">
      <w:pPr>
        <w:numPr>
          <w:ilvl w:val="0"/>
          <w:numId w:val="37"/>
        </w:numPr>
        <w:suppressAutoHyphens w:val="0"/>
        <w:ind w:left="780" w:right="180"/>
        <w:contextualSpacing/>
        <w:jc w:val="both"/>
        <w:rPr>
          <w:color w:val="000000"/>
          <w:sz w:val="24"/>
          <w:szCs w:val="24"/>
        </w:rPr>
      </w:pPr>
      <w:r w:rsidRPr="00F50E6E">
        <w:rPr>
          <w:color w:val="000000"/>
          <w:sz w:val="24"/>
          <w:szCs w:val="24"/>
        </w:rPr>
        <w:t>отзывы должностных лиц о работнике;</w:t>
      </w:r>
    </w:p>
    <w:p w:rsidR="00744185" w:rsidRPr="00F50E6E" w:rsidRDefault="00744185" w:rsidP="00744185">
      <w:pPr>
        <w:numPr>
          <w:ilvl w:val="0"/>
          <w:numId w:val="37"/>
        </w:numPr>
        <w:suppressAutoHyphens w:val="0"/>
        <w:ind w:left="780" w:right="180"/>
        <w:contextualSpacing/>
        <w:jc w:val="both"/>
        <w:rPr>
          <w:color w:val="000000"/>
          <w:sz w:val="24"/>
          <w:szCs w:val="24"/>
        </w:rPr>
      </w:pPr>
      <w:r w:rsidRPr="00F50E6E">
        <w:rPr>
          <w:color w:val="000000"/>
          <w:sz w:val="24"/>
          <w:szCs w:val="24"/>
        </w:rPr>
        <w:t>лист-заверитель (составляют при сдаче личного дела в архив);</w:t>
      </w:r>
    </w:p>
    <w:p w:rsidR="00744185" w:rsidRPr="00F50E6E" w:rsidRDefault="00744185" w:rsidP="00744185">
      <w:pPr>
        <w:numPr>
          <w:ilvl w:val="0"/>
          <w:numId w:val="37"/>
        </w:numPr>
        <w:suppressAutoHyphens w:val="0"/>
        <w:ind w:left="780" w:right="180"/>
        <w:contextualSpacing/>
        <w:jc w:val="both"/>
        <w:rPr>
          <w:color w:val="000000"/>
          <w:sz w:val="24"/>
          <w:szCs w:val="24"/>
        </w:rPr>
      </w:pPr>
      <w:r w:rsidRPr="00F50E6E">
        <w:rPr>
          <w:color w:val="000000"/>
          <w:sz w:val="24"/>
          <w:szCs w:val="24"/>
        </w:rPr>
        <w:t>результаты предварительного и обязательных периодических медицинских осмотров, психиатрических освидетельствований (при наличии);</w:t>
      </w:r>
    </w:p>
    <w:p w:rsidR="00744185" w:rsidRPr="00F50E6E" w:rsidRDefault="00744185" w:rsidP="00744185">
      <w:pPr>
        <w:numPr>
          <w:ilvl w:val="0"/>
          <w:numId w:val="37"/>
        </w:numPr>
        <w:suppressAutoHyphens w:val="0"/>
        <w:ind w:left="780" w:right="180"/>
        <w:jc w:val="both"/>
        <w:rPr>
          <w:color w:val="000000"/>
          <w:sz w:val="24"/>
          <w:szCs w:val="24"/>
        </w:rPr>
      </w:pPr>
      <w:r w:rsidRPr="00F50E6E">
        <w:rPr>
          <w:color w:val="000000"/>
          <w:sz w:val="24"/>
          <w:szCs w:val="24"/>
        </w:rPr>
        <w:t>согласия на обработку персональных данных.</w:t>
      </w:r>
    </w:p>
    <w:p w:rsidR="00744185" w:rsidRPr="00F50E6E" w:rsidRDefault="00744185" w:rsidP="00744185">
      <w:pPr>
        <w:ind w:firstLine="720"/>
        <w:jc w:val="both"/>
        <w:rPr>
          <w:color w:val="000000"/>
          <w:sz w:val="24"/>
          <w:szCs w:val="24"/>
        </w:rPr>
      </w:pPr>
      <w:r w:rsidRPr="00F50E6E">
        <w:rPr>
          <w:color w:val="000000"/>
          <w:sz w:val="24"/>
          <w:szCs w:val="24"/>
        </w:rPr>
        <w:t>В личное дело не включаются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 второстепенного значения.</w:t>
      </w:r>
    </w:p>
    <w:p w:rsidR="00744185" w:rsidRPr="009359D1" w:rsidRDefault="00744185" w:rsidP="00744185">
      <w:pPr>
        <w:jc w:val="center"/>
        <w:rPr>
          <w:b/>
          <w:bCs/>
          <w:color w:val="000000"/>
          <w:sz w:val="14"/>
          <w:szCs w:val="24"/>
        </w:rPr>
      </w:pPr>
    </w:p>
    <w:p w:rsidR="00744185" w:rsidRPr="00300032" w:rsidRDefault="00744185" w:rsidP="00744185">
      <w:pPr>
        <w:jc w:val="center"/>
        <w:rPr>
          <w:b/>
          <w:bCs/>
          <w:color w:val="000000"/>
          <w:sz w:val="24"/>
          <w:szCs w:val="24"/>
        </w:rPr>
      </w:pPr>
      <w:r w:rsidRPr="00F50E6E">
        <w:rPr>
          <w:b/>
          <w:bCs/>
          <w:color w:val="000000"/>
          <w:sz w:val="24"/>
          <w:szCs w:val="24"/>
        </w:rPr>
        <w:t>3. ПОРЯДОК ПЕРЕВОДА РАБОТНИКОВ </w:t>
      </w:r>
    </w:p>
    <w:p w:rsidR="00744185" w:rsidRPr="009359D1" w:rsidRDefault="00744185" w:rsidP="00744185">
      <w:pPr>
        <w:jc w:val="center"/>
        <w:rPr>
          <w:color w:val="000000"/>
          <w:sz w:val="14"/>
          <w:szCs w:val="24"/>
        </w:rPr>
      </w:pPr>
    </w:p>
    <w:p w:rsidR="00744185" w:rsidRPr="00F50E6E" w:rsidRDefault="00744185" w:rsidP="00744185">
      <w:pPr>
        <w:ind w:firstLine="720"/>
        <w:jc w:val="both"/>
        <w:rPr>
          <w:color w:val="000000"/>
          <w:sz w:val="24"/>
          <w:szCs w:val="24"/>
        </w:rPr>
      </w:pPr>
      <w:r w:rsidRPr="00F50E6E">
        <w:rPr>
          <w:color w:val="000000"/>
          <w:sz w:val="24"/>
          <w:szCs w:val="24"/>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744185" w:rsidRPr="009359D1" w:rsidRDefault="00744185" w:rsidP="00744185">
      <w:pPr>
        <w:ind w:firstLine="720"/>
        <w:jc w:val="both"/>
        <w:rPr>
          <w:color w:val="000000"/>
          <w:sz w:val="10"/>
          <w:szCs w:val="24"/>
        </w:rPr>
      </w:pPr>
    </w:p>
    <w:p w:rsidR="00744185" w:rsidRPr="00F50E6E" w:rsidRDefault="00744185" w:rsidP="00744185">
      <w:pPr>
        <w:ind w:firstLine="720"/>
        <w:jc w:val="both"/>
        <w:rPr>
          <w:color w:val="000000"/>
          <w:sz w:val="24"/>
          <w:szCs w:val="24"/>
        </w:rPr>
      </w:pPr>
      <w:r w:rsidRPr="00F50E6E">
        <w:rPr>
          <w:color w:val="000000"/>
          <w:sz w:val="24"/>
          <w:szCs w:val="24"/>
        </w:rPr>
        <w:t>3.2. Перевод работника на другую работу без его согласия допускается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744185" w:rsidRPr="00F50E6E" w:rsidRDefault="00744185" w:rsidP="00744185">
      <w:pPr>
        <w:ind w:firstLine="720"/>
        <w:jc w:val="both"/>
        <w:rPr>
          <w:color w:val="000000"/>
          <w:sz w:val="24"/>
          <w:szCs w:val="24"/>
        </w:rPr>
      </w:pPr>
      <w:r w:rsidRPr="00F50E6E">
        <w:rPr>
          <w:color w:val="000000"/>
          <w:sz w:val="24"/>
          <w:szCs w:val="24"/>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744185" w:rsidRPr="00F50E6E" w:rsidRDefault="00744185" w:rsidP="00744185">
      <w:pPr>
        <w:ind w:firstLine="720"/>
        <w:jc w:val="both"/>
        <w:rPr>
          <w:color w:val="000000"/>
          <w:sz w:val="24"/>
          <w:szCs w:val="24"/>
        </w:rPr>
      </w:pPr>
      <w:r w:rsidRPr="00F50E6E">
        <w:rPr>
          <w:color w:val="000000"/>
          <w:sz w:val="24"/>
          <w:szCs w:val="24"/>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744185" w:rsidRPr="009359D1" w:rsidRDefault="00744185" w:rsidP="00744185">
      <w:pPr>
        <w:rPr>
          <w:color w:val="000000"/>
          <w:sz w:val="10"/>
          <w:szCs w:val="24"/>
        </w:rPr>
      </w:pPr>
    </w:p>
    <w:p w:rsidR="00744185" w:rsidRPr="00F50E6E" w:rsidRDefault="00744185" w:rsidP="00744185">
      <w:pPr>
        <w:ind w:firstLine="720"/>
        <w:jc w:val="both"/>
        <w:rPr>
          <w:color w:val="000000"/>
          <w:sz w:val="24"/>
          <w:szCs w:val="24"/>
        </w:rPr>
      </w:pPr>
      <w:r w:rsidRPr="00F50E6E">
        <w:rPr>
          <w:color w:val="000000"/>
          <w:sz w:val="24"/>
          <w:szCs w:val="24"/>
        </w:rPr>
        <w:t>3.3. При переводе работника в установленном порядке на другую работу работодатель обязан под подпись:</w:t>
      </w:r>
    </w:p>
    <w:p w:rsidR="00744185" w:rsidRPr="00F50E6E" w:rsidRDefault="00744185" w:rsidP="00744185">
      <w:pPr>
        <w:numPr>
          <w:ilvl w:val="0"/>
          <w:numId w:val="42"/>
        </w:numPr>
        <w:suppressAutoHyphens w:val="0"/>
        <w:ind w:right="180"/>
        <w:contextualSpacing/>
        <w:jc w:val="both"/>
        <w:rPr>
          <w:color w:val="000000"/>
          <w:sz w:val="24"/>
          <w:szCs w:val="24"/>
        </w:rPr>
      </w:pPr>
      <w:r w:rsidRPr="00F50E6E">
        <w:rPr>
          <w:color w:val="000000"/>
          <w:sz w:val="24"/>
          <w:szCs w:val="24"/>
        </w:rPr>
        <w:t xml:space="preserve">ознакомить работника с уставом </w:t>
      </w:r>
      <w:r>
        <w:rPr>
          <w:color w:val="000000"/>
          <w:sz w:val="24"/>
          <w:szCs w:val="24"/>
        </w:rPr>
        <w:t>ОУ</w:t>
      </w:r>
      <w:r w:rsidRPr="00F50E6E">
        <w:rPr>
          <w:color w:val="000000"/>
          <w:sz w:val="24"/>
          <w:szCs w:val="24"/>
        </w:rPr>
        <w:t>и коллективным договором;</w:t>
      </w:r>
    </w:p>
    <w:p w:rsidR="00744185" w:rsidRPr="00F50E6E" w:rsidRDefault="00744185" w:rsidP="00744185">
      <w:pPr>
        <w:numPr>
          <w:ilvl w:val="0"/>
          <w:numId w:val="42"/>
        </w:numPr>
        <w:suppressAutoHyphens w:val="0"/>
        <w:ind w:right="180"/>
        <w:contextualSpacing/>
        <w:jc w:val="both"/>
        <w:rPr>
          <w:color w:val="000000"/>
          <w:sz w:val="24"/>
          <w:szCs w:val="24"/>
        </w:rPr>
      </w:pPr>
      <w:r w:rsidRPr="00F50E6E">
        <w:rPr>
          <w:color w:val="000000"/>
          <w:sz w:val="24"/>
          <w:szCs w:val="24"/>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744185" w:rsidRPr="00F50E6E" w:rsidRDefault="00744185" w:rsidP="00744185">
      <w:pPr>
        <w:numPr>
          <w:ilvl w:val="0"/>
          <w:numId w:val="42"/>
        </w:numPr>
        <w:suppressAutoHyphens w:val="0"/>
        <w:ind w:right="180"/>
        <w:jc w:val="both"/>
        <w:rPr>
          <w:color w:val="000000"/>
          <w:sz w:val="24"/>
          <w:szCs w:val="24"/>
        </w:rPr>
      </w:pPr>
      <w:r w:rsidRPr="00F50E6E">
        <w:rPr>
          <w:color w:val="000000"/>
          <w:sz w:val="24"/>
          <w:szCs w:val="24"/>
        </w:rPr>
        <w:lastRenderedPageBreak/>
        <w:t>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744185" w:rsidRPr="009359D1" w:rsidRDefault="00744185" w:rsidP="00744185">
      <w:pPr>
        <w:rPr>
          <w:color w:val="000000"/>
          <w:sz w:val="10"/>
          <w:szCs w:val="24"/>
        </w:rPr>
      </w:pPr>
    </w:p>
    <w:p w:rsidR="00744185" w:rsidRPr="00F50E6E" w:rsidRDefault="00744185" w:rsidP="00744185">
      <w:pPr>
        <w:ind w:firstLine="720"/>
        <w:rPr>
          <w:color w:val="000000"/>
          <w:sz w:val="24"/>
          <w:szCs w:val="24"/>
        </w:rPr>
      </w:pPr>
      <w:r w:rsidRPr="00F50E6E">
        <w:rPr>
          <w:color w:val="000000"/>
          <w:sz w:val="24"/>
          <w:szCs w:val="24"/>
        </w:rPr>
        <w:t>3.4. Перевод работников оформляется приказом работодателя.</w:t>
      </w:r>
    </w:p>
    <w:p w:rsidR="00744185" w:rsidRPr="009359D1" w:rsidRDefault="00744185" w:rsidP="00744185">
      <w:pPr>
        <w:jc w:val="center"/>
        <w:rPr>
          <w:b/>
          <w:bCs/>
          <w:color w:val="000000"/>
          <w:sz w:val="14"/>
          <w:szCs w:val="24"/>
        </w:rPr>
      </w:pPr>
    </w:p>
    <w:p w:rsidR="00744185" w:rsidRPr="00F50E6E" w:rsidRDefault="00744185" w:rsidP="00744185">
      <w:pPr>
        <w:jc w:val="center"/>
        <w:rPr>
          <w:color w:val="000000"/>
          <w:sz w:val="24"/>
          <w:szCs w:val="24"/>
        </w:rPr>
      </w:pPr>
      <w:r w:rsidRPr="00F50E6E">
        <w:rPr>
          <w:b/>
          <w:bCs/>
          <w:color w:val="000000"/>
          <w:sz w:val="24"/>
          <w:szCs w:val="24"/>
        </w:rPr>
        <w:t>4. ПОРЯДОК УВОЛЬНЕНИЯ РАБОТНИКОВ</w:t>
      </w:r>
    </w:p>
    <w:p w:rsidR="00744185" w:rsidRPr="009359D1" w:rsidRDefault="00744185" w:rsidP="00744185">
      <w:pPr>
        <w:rPr>
          <w:color w:val="000000"/>
          <w:sz w:val="14"/>
          <w:szCs w:val="24"/>
        </w:rPr>
      </w:pPr>
    </w:p>
    <w:p w:rsidR="00744185" w:rsidRPr="00F50E6E" w:rsidRDefault="00744185" w:rsidP="00744185">
      <w:pPr>
        <w:ind w:firstLine="567"/>
        <w:jc w:val="both"/>
        <w:rPr>
          <w:color w:val="000000"/>
          <w:sz w:val="24"/>
          <w:szCs w:val="24"/>
        </w:rPr>
      </w:pPr>
      <w:r w:rsidRPr="00F50E6E">
        <w:rPr>
          <w:color w:val="000000"/>
          <w:sz w:val="24"/>
          <w:szCs w:val="24"/>
        </w:rPr>
        <w:t>4.1. Прекращение трудового договора </w:t>
      </w:r>
      <w:r>
        <w:rPr>
          <w:color w:val="000000"/>
          <w:sz w:val="24"/>
          <w:szCs w:val="24"/>
        </w:rPr>
        <w:t>производится</w:t>
      </w:r>
      <w:r w:rsidRPr="00F50E6E">
        <w:rPr>
          <w:color w:val="000000"/>
          <w:sz w:val="24"/>
          <w:szCs w:val="24"/>
        </w:rPr>
        <w:t xml:space="preserve"> в порядке и по основаниям, предусмотренных главой 13 Трудового кодекса РФ, иными федеральными законами.</w:t>
      </w:r>
    </w:p>
    <w:p w:rsidR="00744185" w:rsidRPr="009359D1"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4.2. 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744185" w:rsidRPr="009359D1" w:rsidRDefault="00744185" w:rsidP="00744185">
      <w:pPr>
        <w:ind w:firstLine="567"/>
        <w:jc w:val="both"/>
        <w:rPr>
          <w:color w:val="000000"/>
          <w:sz w:val="10"/>
          <w:szCs w:val="24"/>
        </w:rPr>
      </w:pPr>
    </w:p>
    <w:p w:rsidR="00744185" w:rsidRDefault="00744185" w:rsidP="00744185">
      <w:pPr>
        <w:ind w:firstLine="567"/>
        <w:jc w:val="both"/>
        <w:rPr>
          <w:color w:val="000000"/>
          <w:sz w:val="24"/>
          <w:szCs w:val="24"/>
        </w:rPr>
      </w:pPr>
      <w:r w:rsidRPr="00F50E6E">
        <w:rPr>
          <w:color w:val="000000"/>
          <w:sz w:val="24"/>
          <w:szCs w:val="24"/>
        </w:rPr>
        <w:t xml:space="preserve">4.3. Днем увольнения считается последний день работы. В день увольнения работодатель выдает работнику его трудовую книжку с внесенной в нее и заверенной печатью </w:t>
      </w:r>
      <w:r>
        <w:rPr>
          <w:color w:val="000000"/>
          <w:sz w:val="24"/>
          <w:szCs w:val="24"/>
        </w:rPr>
        <w:t>ОУ</w:t>
      </w:r>
      <w:r w:rsidRPr="00F50E6E">
        <w:rPr>
          <w:color w:val="000000"/>
          <w:sz w:val="24"/>
          <w:szCs w:val="24"/>
        </w:rPr>
        <w:t>записью об увольнении, если работник не отказался от ведения трудовой книжки, или 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744185" w:rsidRPr="00300032" w:rsidRDefault="00744185" w:rsidP="00744185">
      <w:pPr>
        <w:ind w:firstLine="567"/>
        <w:jc w:val="both"/>
        <w:rPr>
          <w:color w:val="000000"/>
          <w:sz w:val="10"/>
          <w:szCs w:val="24"/>
        </w:rPr>
      </w:pPr>
    </w:p>
    <w:p w:rsidR="00744185" w:rsidRDefault="00744185" w:rsidP="00744185">
      <w:pPr>
        <w:ind w:firstLine="567"/>
        <w:jc w:val="both"/>
        <w:rPr>
          <w:color w:val="000000"/>
          <w:sz w:val="24"/>
          <w:szCs w:val="24"/>
        </w:rPr>
      </w:pPr>
      <w:r w:rsidRPr="00F50E6E">
        <w:rPr>
          <w:color w:val="000000"/>
          <w:sz w:val="24"/>
          <w:szCs w:val="24"/>
        </w:rPr>
        <w:t>4.</w:t>
      </w:r>
      <w:r>
        <w:rPr>
          <w:color w:val="000000"/>
          <w:sz w:val="24"/>
          <w:szCs w:val="24"/>
        </w:rPr>
        <w:t>4</w:t>
      </w:r>
      <w:r w:rsidRPr="00F50E6E">
        <w:rPr>
          <w:color w:val="000000"/>
          <w:sz w:val="24"/>
          <w:szCs w:val="24"/>
        </w:rPr>
        <w:t xml:space="preserve">.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w:t>
      </w:r>
      <w:r>
        <w:rPr>
          <w:color w:val="000000"/>
          <w:sz w:val="24"/>
          <w:szCs w:val="24"/>
        </w:rPr>
        <w:t>ОУ</w:t>
      </w:r>
      <w:r w:rsidRPr="00F50E6E">
        <w:rPr>
          <w:color w:val="000000"/>
          <w:sz w:val="24"/>
          <w:szCs w:val="24"/>
        </w:rPr>
        <w:t>.</w:t>
      </w:r>
      <w:r w:rsidRPr="00F50E6E">
        <w:rPr>
          <w:sz w:val="24"/>
          <w:szCs w:val="24"/>
        </w:rPr>
        <w:br/>
      </w:r>
      <w:r w:rsidRPr="00F50E6E">
        <w:rPr>
          <w:color w:val="000000"/>
          <w:sz w:val="24"/>
          <w:szCs w:val="24"/>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744185" w:rsidRPr="007F3AAB" w:rsidRDefault="00744185" w:rsidP="00744185">
      <w:pPr>
        <w:ind w:firstLine="567"/>
        <w:jc w:val="both"/>
        <w:rPr>
          <w:color w:val="000000"/>
          <w:sz w:val="10"/>
          <w:szCs w:val="24"/>
        </w:rPr>
      </w:pPr>
    </w:p>
    <w:p w:rsidR="00744185" w:rsidRPr="007F3AAB" w:rsidRDefault="00744185" w:rsidP="00744185">
      <w:pPr>
        <w:jc w:val="center"/>
        <w:rPr>
          <w:b/>
          <w:bCs/>
          <w:color w:val="000000"/>
          <w:sz w:val="14"/>
          <w:szCs w:val="24"/>
        </w:rPr>
      </w:pPr>
    </w:p>
    <w:p w:rsidR="00744185" w:rsidRPr="00F50E6E" w:rsidRDefault="00744185" w:rsidP="00744185">
      <w:pPr>
        <w:jc w:val="center"/>
        <w:rPr>
          <w:color w:val="000000"/>
          <w:sz w:val="24"/>
          <w:szCs w:val="24"/>
        </w:rPr>
      </w:pPr>
      <w:r w:rsidRPr="00F50E6E">
        <w:rPr>
          <w:b/>
          <w:bCs/>
          <w:color w:val="000000"/>
          <w:sz w:val="24"/>
          <w:szCs w:val="24"/>
        </w:rPr>
        <w:t>5. ПОРЯДОК ФОРМИРОВАНИЯ И ВЫДАЧИ СВЕДЕНИЙ О ТРУДОВОЙ ДЕЯТЕЛЬНОСТИ РАБОТНИКОВ </w:t>
      </w:r>
    </w:p>
    <w:p w:rsidR="00744185" w:rsidRPr="007F3AAB" w:rsidRDefault="00744185" w:rsidP="00744185">
      <w:pPr>
        <w:rPr>
          <w:color w:val="000000"/>
          <w:sz w:val="14"/>
          <w:szCs w:val="24"/>
        </w:rPr>
      </w:pPr>
    </w:p>
    <w:p w:rsidR="00744185" w:rsidRPr="00F50E6E" w:rsidRDefault="00744185" w:rsidP="00744185">
      <w:pPr>
        <w:tabs>
          <w:tab w:val="left" w:pos="1134"/>
        </w:tabs>
        <w:ind w:firstLine="567"/>
        <w:jc w:val="both"/>
        <w:rPr>
          <w:color w:val="000000"/>
          <w:sz w:val="24"/>
          <w:szCs w:val="24"/>
        </w:rPr>
      </w:pPr>
      <w:r w:rsidRPr="00F50E6E">
        <w:rPr>
          <w:color w:val="000000"/>
          <w:sz w:val="24"/>
          <w:szCs w:val="24"/>
        </w:rPr>
        <w:t>5.1. </w:t>
      </w:r>
      <w:r>
        <w:rPr>
          <w:color w:val="000000"/>
          <w:sz w:val="24"/>
          <w:szCs w:val="24"/>
        </w:rPr>
        <w:t>ОУ</w:t>
      </w:r>
      <w:r w:rsidRPr="00F50E6E">
        <w:rPr>
          <w:color w:val="000000"/>
          <w:sz w:val="24"/>
          <w:szCs w:val="24"/>
        </w:rPr>
        <w:t>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744185" w:rsidRPr="006A6550" w:rsidRDefault="00744185" w:rsidP="00744185">
      <w:pPr>
        <w:tabs>
          <w:tab w:val="left" w:pos="1134"/>
        </w:tabs>
        <w:ind w:firstLine="567"/>
        <w:jc w:val="both"/>
        <w:rPr>
          <w:color w:val="000000"/>
          <w:sz w:val="10"/>
          <w:szCs w:val="24"/>
        </w:rPr>
      </w:pPr>
    </w:p>
    <w:p w:rsidR="00744185" w:rsidRPr="00F50E6E" w:rsidRDefault="00744185" w:rsidP="00744185">
      <w:pPr>
        <w:tabs>
          <w:tab w:val="left" w:pos="993"/>
        </w:tabs>
        <w:ind w:firstLine="567"/>
        <w:jc w:val="both"/>
        <w:rPr>
          <w:color w:val="000000"/>
          <w:sz w:val="24"/>
          <w:szCs w:val="24"/>
        </w:rPr>
      </w:pPr>
      <w:r w:rsidRPr="00F50E6E">
        <w:rPr>
          <w:color w:val="000000"/>
          <w:sz w:val="24"/>
          <w:szCs w:val="24"/>
        </w:rPr>
        <w:t xml:space="preserve">5.2. Директор назначает приказом работника </w:t>
      </w:r>
      <w:r>
        <w:rPr>
          <w:color w:val="000000"/>
          <w:sz w:val="24"/>
          <w:szCs w:val="24"/>
        </w:rPr>
        <w:t>ОУ</w:t>
      </w:r>
      <w:r w:rsidRPr="00F50E6E">
        <w:rPr>
          <w:color w:val="000000"/>
          <w:sz w:val="24"/>
          <w:szCs w:val="24"/>
        </w:rPr>
        <w:t>, который отвечает за ведение и предоставление в Фонд пенсионного и социального страхования РФ сведений о трудовой деятельности работников. Назначенный работник должен быть ознакомлен с приказом под подпись.</w:t>
      </w:r>
    </w:p>
    <w:p w:rsidR="00744185" w:rsidRPr="006A6550" w:rsidRDefault="00744185" w:rsidP="00744185">
      <w:pPr>
        <w:tabs>
          <w:tab w:val="left" w:pos="1134"/>
        </w:tabs>
        <w:ind w:firstLine="567"/>
        <w:jc w:val="both"/>
        <w:rPr>
          <w:color w:val="000000"/>
          <w:sz w:val="10"/>
          <w:szCs w:val="24"/>
        </w:rPr>
      </w:pPr>
    </w:p>
    <w:p w:rsidR="00744185" w:rsidRPr="00F50E6E" w:rsidRDefault="00744185" w:rsidP="00744185">
      <w:pPr>
        <w:tabs>
          <w:tab w:val="left" w:pos="1134"/>
        </w:tabs>
        <w:ind w:firstLine="567"/>
        <w:jc w:val="both"/>
        <w:rPr>
          <w:color w:val="000000"/>
          <w:sz w:val="24"/>
          <w:szCs w:val="24"/>
        </w:rPr>
      </w:pPr>
      <w:r w:rsidRPr="00F50E6E">
        <w:rPr>
          <w:color w:val="000000"/>
          <w:sz w:val="24"/>
          <w:szCs w:val="24"/>
        </w:rPr>
        <w:t xml:space="preserve">5.3. </w:t>
      </w:r>
      <w:r>
        <w:rPr>
          <w:color w:val="000000"/>
          <w:sz w:val="24"/>
          <w:szCs w:val="24"/>
        </w:rPr>
        <w:t>ОУ</w:t>
      </w:r>
      <w:r w:rsidRPr="00F50E6E">
        <w:rPr>
          <w:color w:val="000000"/>
          <w:sz w:val="24"/>
          <w:szCs w:val="24"/>
        </w:rPr>
        <w:t xml:space="preserve">обязана предоставить работнику сведения о трудовой деятельности за период работы в </w:t>
      </w:r>
      <w:r>
        <w:rPr>
          <w:color w:val="000000"/>
          <w:sz w:val="24"/>
          <w:szCs w:val="24"/>
        </w:rPr>
        <w:t>ОУ</w:t>
      </w:r>
      <w:r w:rsidRPr="00F50E6E">
        <w:rPr>
          <w:color w:val="000000"/>
          <w:sz w:val="24"/>
          <w:szCs w:val="24"/>
        </w:rPr>
        <w:t xml:space="preserve"> способом, указанном в заявлении работника:</w:t>
      </w:r>
    </w:p>
    <w:p w:rsidR="00744185" w:rsidRPr="00F50E6E" w:rsidRDefault="00744185" w:rsidP="00744185">
      <w:pPr>
        <w:numPr>
          <w:ilvl w:val="0"/>
          <w:numId w:val="43"/>
        </w:numPr>
        <w:suppressAutoHyphens w:val="0"/>
        <w:ind w:right="180"/>
        <w:contextualSpacing/>
        <w:rPr>
          <w:color w:val="000000"/>
          <w:sz w:val="24"/>
          <w:szCs w:val="24"/>
        </w:rPr>
      </w:pPr>
      <w:r w:rsidRPr="00F50E6E">
        <w:rPr>
          <w:color w:val="000000"/>
          <w:sz w:val="24"/>
          <w:szCs w:val="24"/>
        </w:rPr>
        <w:t>на бумажном носителе, заверенные надлежащим способом;</w:t>
      </w:r>
    </w:p>
    <w:p w:rsidR="00744185" w:rsidRPr="00F50E6E" w:rsidRDefault="00744185" w:rsidP="00744185">
      <w:pPr>
        <w:numPr>
          <w:ilvl w:val="0"/>
          <w:numId w:val="43"/>
        </w:numPr>
        <w:suppressAutoHyphens w:val="0"/>
        <w:ind w:right="180"/>
        <w:rPr>
          <w:color w:val="000000"/>
          <w:sz w:val="24"/>
          <w:szCs w:val="24"/>
        </w:rPr>
      </w:pPr>
      <w:r w:rsidRPr="00F50E6E">
        <w:rPr>
          <w:color w:val="000000"/>
          <w:sz w:val="24"/>
          <w:szCs w:val="24"/>
        </w:rPr>
        <w:t>в форме электронного документа, подписанного усиленной квалифицированной электронной подписью (в случае ее наличия у работодателя).</w:t>
      </w:r>
    </w:p>
    <w:p w:rsidR="00744185" w:rsidRPr="00F50E6E" w:rsidRDefault="00744185" w:rsidP="00744185">
      <w:pPr>
        <w:rPr>
          <w:color w:val="000000"/>
          <w:sz w:val="24"/>
          <w:szCs w:val="24"/>
        </w:rPr>
      </w:pPr>
      <w:r w:rsidRPr="00F50E6E">
        <w:rPr>
          <w:color w:val="000000"/>
          <w:sz w:val="24"/>
          <w:szCs w:val="24"/>
        </w:rPr>
        <w:t>Сведения о трудовой деятельности предоставляются:</w:t>
      </w:r>
    </w:p>
    <w:p w:rsidR="00744185" w:rsidRPr="00F50E6E" w:rsidRDefault="00744185" w:rsidP="00744185">
      <w:pPr>
        <w:numPr>
          <w:ilvl w:val="0"/>
          <w:numId w:val="44"/>
        </w:numPr>
        <w:suppressAutoHyphens w:val="0"/>
        <w:ind w:right="180"/>
        <w:contextualSpacing/>
        <w:rPr>
          <w:color w:val="000000"/>
          <w:sz w:val="24"/>
          <w:szCs w:val="24"/>
        </w:rPr>
      </w:pPr>
      <w:r w:rsidRPr="00F50E6E">
        <w:rPr>
          <w:color w:val="000000"/>
          <w:sz w:val="24"/>
          <w:szCs w:val="24"/>
        </w:rPr>
        <w:t>в период работы не позднее трех рабочих дней со дня подачи этого заявления;</w:t>
      </w:r>
    </w:p>
    <w:p w:rsidR="00744185" w:rsidRPr="00F50E6E" w:rsidRDefault="00744185" w:rsidP="00744185">
      <w:pPr>
        <w:numPr>
          <w:ilvl w:val="0"/>
          <w:numId w:val="44"/>
        </w:numPr>
        <w:suppressAutoHyphens w:val="0"/>
        <w:ind w:right="180"/>
        <w:rPr>
          <w:color w:val="000000"/>
          <w:sz w:val="24"/>
          <w:szCs w:val="24"/>
        </w:rPr>
      </w:pPr>
      <w:r w:rsidRPr="00F50E6E">
        <w:rPr>
          <w:color w:val="000000"/>
          <w:sz w:val="24"/>
          <w:szCs w:val="24"/>
        </w:rPr>
        <w:t>при увольнении — в день прекращения трудового договора.</w:t>
      </w:r>
    </w:p>
    <w:p w:rsidR="00744185" w:rsidRPr="006A6550" w:rsidRDefault="00744185" w:rsidP="00744185">
      <w:pPr>
        <w:rPr>
          <w:color w:val="000000"/>
          <w:sz w:val="10"/>
          <w:szCs w:val="24"/>
        </w:rPr>
      </w:pPr>
    </w:p>
    <w:p w:rsidR="00744185" w:rsidRPr="00F50E6E" w:rsidRDefault="00744185" w:rsidP="00744185">
      <w:pPr>
        <w:ind w:firstLine="420"/>
        <w:jc w:val="both"/>
        <w:rPr>
          <w:color w:val="000000"/>
          <w:sz w:val="24"/>
          <w:szCs w:val="24"/>
        </w:rPr>
      </w:pPr>
      <w:r w:rsidRPr="00F50E6E">
        <w:rPr>
          <w:color w:val="000000"/>
          <w:sz w:val="24"/>
          <w:szCs w:val="24"/>
        </w:rPr>
        <w:t>5.4.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 При использовании электронной почты работодателя работник направляет отсканированное заявление, в котором содержится:  </w:t>
      </w:r>
    </w:p>
    <w:p w:rsidR="00744185" w:rsidRPr="00F50E6E" w:rsidRDefault="00744185" w:rsidP="00744185">
      <w:pPr>
        <w:numPr>
          <w:ilvl w:val="0"/>
          <w:numId w:val="45"/>
        </w:numPr>
        <w:suppressAutoHyphens w:val="0"/>
        <w:ind w:right="180"/>
        <w:contextualSpacing/>
        <w:rPr>
          <w:color w:val="000000"/>
          <w:sz w:val="24"/>
          <w:szCs w:val="24"/>
        </w:rPr>
      </w:pPr>
      <w:r w:rsidRPr="00F50E6E">
        <w:rPr>
          <w:color w:val="000000"/>
          <w:sz w:val="24"/>
          <w:szCs w:val="24"/>
        </w:rPr>
        <w:t>наименование работодателя;</w:t>
      </w:r>
    </w:p>
    <w:p w:rsidR="00744185" w:rsidRPr="00F50E6E" w:rsidRDefault="00744185" w:rsidP="00744185">
      <w:pPr>
        <w:numPr>
          <w:ilvl w:val="0"/>
          <w:numId w:val="45"/>
        </w:numPr>
        <w:suppressAutoHyphens w:val="0"/>
        <w:ind w:right="180"/>
        <w:contextualSpacing/>
        <w:rPr>
          <w:color w:val="000000"/>
          <w:sz w:val="24"/>
          <w:szCs w:val="24"/>
        </w:rPr>
      </w:pPr>
      <w:r w:rsidRPr="00F50E6E">
        <w:rPr>
          <w:color w:val="000000"/>
          <w:sz w:val="24"/>
          <w:szCs w:val="24"/>
        </w:rPr>
        <w:lastRenderedPageBreak/>
        <w:t xml:space="preserve">должностное лицо, на имя которого направлено заявление (директор </w:t>
      </w:r>
      <w:r>
        <w:rPr>
          <w:color w:val="000000"/>
          <w:sz w:val="24"/>
          <w:szCs w:val="24"/>
        </w:rPr>
        <w:t>ОУ</w:t>
      </w:r>
      <w:r w:rsidRPr="00F50E6E">
        <w:rPr>
          <w:color w:val="000000"/>
          <w:sz w:val="24"/>
          <w:szCs w:val="24"/>
        </w:rPr>
        <w:t>);</w:t>
      </w:r>
    </w:p>
    <w:p w:rsidR="00744185" w:rsidRPr="00F50E6E" w:rsidRDefault="00744185" w:rsidP="00744185">
      <w:pPr>
        <w:numPr>
          <w:ilvl w:val="0"/>
          <w:numId w:val="45"/>
        </w:numPr>
        <w:suppressAutoHyphens w:val="0"/>
        <w:ind w:right="180"/>
        <w:contextualSpacing/>
        <w:rPr>
          <w:color w:val="000000"/>
          <w:sz w:val="24"/>
          <w:szCs w:val="24"/>
        </w:rPr>
      </w:pPr>
      <w:r w:rsidRPr="00F50E6E">
        <w:rPr>
          <w:color w:val="000000"/>
          <w:sz w:val="24"/>
          <w:szCs w:val="24"/>
        </w:rPr>
        <w:t>просьба о направлении в форме электронного документа сведений о трудовой деятельности у работодателя;</w:t>
      </w:r>
    </w:p>
    <w:p w:rsidR="00744185" w:rsidRPr="00F50E6E" w:rsidRDefault="00744185" w:rsidP="00744185">
      <w:pPr>
        <w:numPr>
          <w:ilvl w:val="0"/>
          <w:numId w:val="45"/>
        </w:numPr>
        <w:suppressAutoHyphens w:val="0"/>
        <w:ind w:right="180"/>
        <w:contextualSpacing/>
        <w:rPr>
          <w:color w:val="000000"/>
          <w:sz w:val="24"/>
          <w:szCs w:val="24"/>
        </w:rPr>
      </w:pPr>
      <w:r w:rsidRPr="00F50E6E">
        <w:rPr>
          <w:color w:val="000000"/>
          <w:sz w:val="24"/>
          <w:szCs w:val="24"/>
        </w:rPr>
        <w:t>адресэлектроннойпочтыработника;</w:t>
      </w:r>
    </w:p>
    <w:p w:rsidR="00744185" w:rsidRPr="00F50E6E" w:rsidRDefault="00744185" w:rsidP="00744185">
      <w:pPr>
        <w:numPr>
          <w:ilvl w:val="0"/>
          <w:numId w:val="45"/>
        </w:numPr>
        <w:suppressAutoHyphens w:val="0"/>
        <w:ind w:right="180"/>
        <w:contextualSpacing/>
        <w:rPr>
          <w:color w:val="000000"/>
          <w:sz w:val="24"/>
          <w:szCs w:val="24"/>
        </w:rPr>
      </w:pPr>
      <w:r w:rsidRPr="00F50E6E">
        <w:rPr>
          <w:color w:val="000000"/>
          <w:sz w:val="24"/>
          <w:szCs w:val="24"/>
        </w:rPr>
        <w:t>собственноручная подпись работника;</w:t>
      </w:r>
    </w:p>
    <w:p w:rsidR="00744185" w:rsidRPr="00F50E6E" w:rsidRDefault="00744185" w:rsidP="00744185">
      <w:pPr>
        <w:numPr>
          <w:ilvl w:val="0"/>
          <w:numId w:val="45"/>
        </w:numPr>
        <w:suppressAutoHyphens w:val="0"/>
        <w:ind w:right="180"/>
        <w:rPr>
          <w:color w:val="000000"/>
          <w:sz w:val="24"/>
          <w:szCs w:val="24"/>
        </w:rPr>
      </w:pPr>
      <w:r w:rsidRPr="00F50E6E">
        <w:rPr>
          <w:color w:val="000000"/>
          <w:sz w:val="24"/>
          <w:szCs w:val="24"/>
        </w:rPr>
        <w:t>дата написания заявления.</w:t>
      </w:r>
    </w:p>
    <w:p w:rsidR="00744185" w:rsidRPr="006A6550" w:rsidRDefault="00744185" w:rsidP="00744185">
      <w:pPr>
        <w:rPr>
          <w:color w:val="000000"/>
          <w:sz w:val="10"/>
          <w:szCs w:val="24"/>
        </w:rPr>
      </w:pPr>
    </w:p>
    <w:p w:rsidR="00744185" w:rsidRPr="00300032" w:rsidRDefault="00744185" w:rsidP="00744185">
      <w:pPr>
        <w:shd w:val="clear" w:color="auto" w:fill="FFFFFF"/>
        <w:ind w:firstLine="567"/>
        <w:outlineLvl w:val="1"/>
        <w:rPr>
          <w:bCs/>
          <w:color w:val="000000"/>
          <w:sz w:val="24"/>
          <w:szCs w:val="33"/>
          <w:lang w:eastAsia="ru-RU"/>
        </w:rPr>
      </w:pPr>
      <w:r>
        <w:rPr>
          <w:bCs/>
          <w:color w:val="000000"/>
          <w:sz w:val="24"/>
          <w:szCs w:val="33"/>
          <w:lang w:eastAsia="ru-RU"/>
        </w:rPr>
        <w:t xml:space="preserve">5.5. </w:t>
      </w:r>
      <w:r w:rsidRPr="00300032">
        <w:rPr>
          <w:bCs/>
          <w:color w:val="000000"/>
          <w:sz w:val="24"/>
          <w:szCs w:val="33"/>
          <w:lang w:eastAsia="ru-RU"/>
        </w:rPr>
        <w:t>В последний день работы сотрудника ему выдают следующие документы:</w:t>
      </w:r>
    </w:p>
    <w:p w:rsidR="00744185" w:rsidRPr="00300032" w:rsidRDefault="00744185" w:rsidP="00744185">
      <w:pPr>
        <w:pStyle w:val="af1"/>
        <w:numPr>
          <w:ilvl w:val="0"/>
          <w:numId w:val="48"/>
        </w:numPr>
        <w:shd w:val="clear" w:color="auto" w:fill="FFFFFF"/>
        <w:suppressAutoHyphens w:val="0"/>
        <w:contextualSpacing/>
        <w:outlineLvl w:val="1"/>
        <w:rPr>
          <w:bCs/>
          <w:color w:val="000000"/>
          <w:sz w:val="24"/>
          <w:szCs w:val="33"/>
          <w:lang w:eastAsia="ru-RU"/>
        </w:rPr>
      </w:pPr>
      <w:r w:rsidRPr="00300032">
        <w:rPr>
          <w:bCs/>
          <w:color w:val="000000"/>
          <w:sz w:val="24"/>
          <w:szCs w:val="33"/>
          <w:lang w:eastAsia="ru-RU"/>
        </w:rPr>
        <w:t>трудовую книжку или сведения о трудовой деятельности по форме СТД-Р;</w:t>
      </w:r>
    </w:p>
    <w:p w:rsidR="00744185" w:rsidRPr="00300032" w:rsidRDefault="00744185" w:rsidP="00744185">
      <w:pPr>
        <w:pStyle w:val="af1"/>
        <w:numPr>
          <w:ilvl w:val="0"/>
          <w:numId w:val="48"/>
        </w:numPr>
        <w:shd w:val="clear" w:color="auto" w:fill="FFFFFF"/>
        <w:suppressAutoHyphens w:val="0"/>
        <w:contextualSpacing/>
        <w:outlineLvl w:val="1"/>
        <w:rPr>
          <w:bCs/>
          <w:color w:val="000000"/>
          <w:sz w:val="24"/>
          <w:szCs w:val="33"/>
          <w:lang w:eastAsia="ru-RU"/>
        </w:rPr>
      </w:pPr>
      <w:r w:rsidRPr="00300032">
        <w:rPr>
          <w:bCs/>
          <w:color w:val="000000"/>
          <w:sz w:val="24"/>
          <w:szCs w:val="33"/>
          <w:lang w:eastAsia="ru-RU"/>
        </w:rPr>
        <w:t>выписку из подразделов 1.2 и 3 раздела 1 формы ЕФС-1;</w:t>
      </w:r>
    </w:p>
    <w:p w:rsidR="00744185" w:rsidRPr="00300032" w:rsidRDefault="00744185" w:rsidP="00744185">
      <w:pPr>
        <w:pStyle w:val="af1"/>
        <w:numPr>
          <w:ilvl w:val="0"/>
          <w:numId w:val="48"/>
        </w:numPr>
        <w:shd w:val="clear" w:color="auto" w:fill="FFFFFF"/>
        <w:suppressAutoHyphens w:val="0"/>
        <w:contextualSpacing/>
        <w:outlineLvl w:val="1"/>
        <w:rPr>
          <w:bCs/>
          <w:color w:val="000000"/>
          <w:sz w:val="24"/>
          <w:szCs w:val="33"/>
          <w:lang w:eastAsia="ru-RU"/>
        </w:rPr>
      </w:pPr>
      <w:r w:rsidRPr="00300032">
        <w:rPr>
          <w:bCs/>
          <w:color w:val="000000"/>
          <w:sz w:val="24"/>
          <w:szCs w:val="33"/>
          <w:lang w:eastAsia="ru-RU"/>
        </w:rPr>
        <w:t>выписку из раздела 3 расчета по страховым взносам (по форме из приложения 1 к приказу ФНС от 29.09.2022 № ЕД-7-11/878@).</w:t>
      </w:r>
    </w:p>
    <w:p w:rsidR="00744185" w:rsidRPr="007F3AAB" w:rsidRDefault="00744185" w:rsidP="00744185">
      <w:pPr>
        <w:ind w:firstLine="720"/>
        <w:jc w:val="both"/>
        <w:rPr>
          <w:color w:val="000000"/>
          <w:sz w:val="10"/>
          <w:szCs w:val="24"/>
        </w:rPr>
      </w:pPr>
    </w:p>
    <w:p w:rsidR="00744185" w:rsidRDefault="00744185" w:rsidP="00744185">
      <w:pPr>
        <w:ind w:firstLine="720"/>
        <w:jc w:val="both"/>
        <w:rPr>
          <w:color w:val="000000"/>
          <w:sz w:val="24"/>
          <w:szCs w:val="24"/>
        </w:rPr>
      </w:pPr>
      <w:r>
        <w:rPr>
          <w:color w:val="000000"/>
          <w:sz w:val="24"/>
          <w:szCs w:val="24"/>
        </w:rPr>
        <w:t>5</w:t>
      </w:r>
      <w:r w:rsidRPr="00F50E6E">
        <w:rPr>
          <w:color w:val="000000"/>
          <w:sz w:val="24"/>
          <w:szCs w:val="24"/>
        </w:rPr>
        <w:t>.</w:t>
      </w:r>
      <w:r>
        <w:rPr>
          <w:color w:val="000000"/>
          <w:sz w:val="24"/>
          <w:szCs w:val="24"/>
        </w:rPr>
        <w:t>6</w:t>
      </w:r>
      <w:r w:rsidRPr="00F50E6E">
        <w:rPr>
          <w:color w:val="000000"/>
          <w:sz w:val="24"/>
          <w:szCs w:val="24"/>
        </w:rPr>
        <w:t>.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w:t>
      </w:r>
    </w:p>
    <w:p w:rsidR="00744185" w:rsidRPr="007F3AAB" w:rsidRDefault="00744185" w:rsidP="00744185">
      <w:pPr>
        <w:ind w:firstLine="720"/>
        <w:jc w:val="both"/>
        <w:rPr>
          <w:color w:val="000000"/>
          <w:sz w:val="14"/>
          <w:szCs w:val="24"/>
        </w:rPr>
      </w:pPr>
    </w:p>
    <w:p w:rsidR="00744185" w:rsidRDefault="00744185" w:rsidP="00744185">
      <w:pPr>
        <w:jc w:val="center"/>
        <w:rPr>
          <w:b/>
          <w:bCs/>
          <w:color w:val="000000"/>
          <w:sz w:val="24"/>
          <w:szCs w:val="24"/>
        </w:rPr>
      </w:pPr>
      <w:r w:rsidRPr="00F50E6E">
        <w:rPr>
          <w:b/>
          <w:bCs/>
          <w:color w:val="000000"/>
          <w:sz w:val="24"/>
          <w:szCs w:val="24"/>
        </w:rPr>
        <w:t>6. ОСНОВНЫЕ ПРАВА И ОБЯЗАННОСТИ РАБОТНИКОВ</w:t>
      </w:r>
    </w:p>
    <w:p w:rsidR="00744185" w:rsidRPr="006A6550" w:rsidRDefault="00744185" w:rsidP="00744185">
      <w:pPr>
        <w:jc w:val="center"/>
        <w:rPr>
          <w:color w:val="000000"/>
          <w:sz w:val="14"/>
          <w:szCs w:val="24"/>
        </w:rPr>
      </w:pPr>
    </w:p>
    <w:p w:rsidR="00744185" w:rsidRPr="00F50E6E" w:rsidRDefault="00744185" w:rsidP="00744185">
      <w:pPr>
        <w:ind w:firstLine="567"/>
        <w:jc w:val="both"/>
        <w:rPr>
          <w:color w:val="000000"/>
          <w:sz w:val="24"/>
          <w:szCs w:val="24"/>
        </w:rPr>
      </w:pPr>
      <w:r w:rsidRPr="00F50E6E">
        <w:rPr>
          <w:color w:val="000000"/>
          <w:sz w:val="24"/>
          <w:szCs w:val="24"/>
        </w:rPr>
        <w:t xml:space="preserve">6.1. Работник </w:t>
      </w:r>
      <w:r>
        <w:rPr>
          <w:color w:val="000000"/>
          <w:sz w:val="24"/>
          <w:szCs w:val="24"/>
        </w:rPr>
        <w:t>ОУ</w:t>
      </w:r>
      <w:r w:rsidRPr="00F50E6E">
        <w:rPr>
          <w:color w:val="000000"/>
          <w:sz w:val="24"/>
          <w:szCs w:val="24"/>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 №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744185" w:rsidRPr="006A6550"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6.2. Работник имеет право на:</w:t>
      </w:r>
    </w:p>
    <w:p w:rsidR="00744185" w:rsidRPr="00F50E6E" w:rsidRDefault="00744185" w:rsidP="00744185">
      <w:pPr>
        <w:ind w:firstLine="567"/>
        <w:jc w:val="both"/>
        <w:rPr>
          <w:color w:val="000000"/>
          <w:sz w:val="24"/>
          <w:szCs w:val="24"/>
        </w:rPr>
      </w:pPr>
      <w:r w:rsidRPr="00F50E6E">
        <w:rPr>
          <w:color w:val="000000"/>
          <w:sz w:val="24"/>
          <w:szCs w:val="24"/>
        </w:rPr>
        <w:t>6.2.1предоставление ему работы, обусловленной трудовым договором;</w:t>
      </w:r>
    </w:p>
    <w:p w:rsidR="00744185" w:rsidRPr="00F50E6E" w:rsidRDefault="00744185" w:rsidP="00744185">
      <w:pPr>
        <w:ind w:firstLine="567"/>
        <w:jc w:val="both"/>
        <w:rPr>
          <w:color w:val="000000"/>
          <w:sz w:val="24"/>
          <w:szCs w:val="24"/>
        </w:rPr>
      </w:pPr>
      <w:r w:rsidRPr="00F50E6E">
        <w:rPr>
          <w:color w:val="000000"/>
          <w:sz w:val="24"/>
          <w:szCs w:val="24"/>
        </w:rPr>
        <w:t>6.2.2рабочее место, соответствующее государственным нормативным требованиям охраны труда и условиям, предусмотренным коллективным договором;</w:t>
      </w:r>
    </w:p>
    <w:p w:rsidR="00744185" w:rsidRPr="00F50E6E" w:rsidRDefault="00744185" w:rsidP="00744185">
      <w:pPr>
        <w:ind w:firstLine="567"/>
        <w:jc w:val="both"/>
        <w:rPr>
          <w:color w:val="000000"/>
          <w:sz w:val="24"/>
          <w:szCs w:val="24"/>
        </w:rPr>
      </w:pPr>
      <w:r w:rsidRPr="00F50E6E">
        <w:rPr>
          <w:color w:val="000000"/>
          <w:sz w:val="24"/>
          <w:szCs w:val="24"/>
        </w:rPr>
        <w:t>6.2.3своевременную и в полном размере выплату заработной платы в соответствии с трудовым договором и настоящими Правилами;</w:t>
      </w:r>
    </w:p>
    <w:p w:rsidR="00744185" w:rsidRPr="00F50E6E" w:rsidRDefault="00744185" w:rsidP="00744185">
      <w:pPr>
        <w:ind w:firstLine="567"/>
        <w:jc w:val="both"/>
        <w:rPr>
          <w:color w:val="000000"/>
          <w:sz w:val="24"/>
          <w:szCs w:val="24"/>
        </w:rPr>
      </w:pPr>
      <w:r w:rsidRPr="00F50E6E">
        <w:rPr>
          <w:color w:val="000000"/>
          <w:sz w:val="24"/>
          <w:szCs w:val="24"/>
        </w:rPr>
        <w:t>6.2.4 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744185" w:rsidRPr="00F50E6E" w:rsidRDefault="00744185" w:rsidP="00744185">
      <w:pPr>
        <w:ind w:firstLine="567"/>
        <w:jc w:val="both"/>
        <w:rPr>
          <w:color w:val="000000"/>
          <w:sz w:val="24"/>
          <w:szCs w:val="24"/>
        </w:rPr>
      </w:pPr>
      <w:r w:rsidRPr="00F50E6E">
        <w:rPr>
          <w:color w:val="000000"/>
          <w:sz w:val="24"/>
          <w:szCs w:val="24"/>
        </w:rPr>
        <w:t>6.2.5полную и достоверную информацию об условиях труда и требованиях охраны труда на рабочем месте;</w:t>
      </w:r>
    </w:p>
    <w:p w:rsidR="00744185" w:rsidRPr="00F50E6E" w:rsidRDefault="00744185" w:rsidP="00744185">
      <w:pPr>
        <w:ind w:firstLine="567"/>
        <w:jc w:val="both"/>
        <w:rPr>
          <w:color w:val="000000"/>
          <w:sz w:val="24"/>
          <w:szCs w:val="24"/>
        </w:rPr>
      </w:pPr>
      <w:r w:rsidRPr="00F50E6E">
        <w:rPr>
          <w:color w:val="000000"/>
          <w:sz w:val="24"/>
          <w:szCs w:val="24"/>
        </w:rPr>
        <w:t>6.2.6подготовку и дополнительное профессиональное образование в порядке, предусмотренном Трудовым кодексом РФ и иными федеральными законами;</w:t>
      </w:r>
    </w:p>
    <w:p w:rsidR="00744185" w:rsidRPr="00F50E6E" w:rsidRDefault="00744185" w:rsidP="00744185">
      <w:pPr>
        <w:ind w:firstLine="567"/>
        <w:jc w:val="both"/>
        <w:rPr>
          <w:color w:val="000000"/>
          <w:sz w:val="24"/>
          <w:szCs w:val="24"/>
        </w:rPr>
      </w:pPr>
      <w:r w:rsidRPr="00F50E6E">
        <w:rPr>
          <w:color w:val="000000"/>
          <w:sz w:val="24"/>
          <w:szCs w:val="24"/>
        </w:rPr>
        <w:t>6.2.7объединение, включая право на создание профсоюзов и участие в них;</w:t>
      </w:r>
    </w:p>
    <w:p w:rsidR="00744185" w:rsidRPr="00F50E6E" w:rsidRDefault="00744185" w:rsidP="00744185">
      <w:pPr>
        <w:ind w:firstLine="567"/>
        <w:jc w:val="both"/>
        <w:rPr>
          <w:color w:val="000000"/>
          <w:sz w:val="24"/>
          <w:szCs w:val="24"/>
        </w:rPr>
      </w:pPr>
      <w:r w:rsidRPr="00F50E6E">
        <w:rPr>
          <w:color w:val="000000"/>
          <w:sz w:val="24"/>
          <w:szCs w:val="24"/>
        </w:rPr>
        <w:t>6.2.8участие в управлении </w:t>
      </w:r>
      <w:r>
        <w:rPr>
          <w:color w:val="000000"/>
          <w:sz w:val="24"/>
          <w:szCs w:val="24"/>
        </w:rPr>
        <w:t>ОУ</w:t>
      </w:r>
      <w:r w:rsidRPr="00F50E6E">
        <w:rPr>
          <w:color w:val="000000"/>
          <w:sz w:val="24"/>
          <w:szCs w:val="24"/>
        </w:rPr>
        <w:t>в формах, предусмотренных Трудовым кодексом РФ, иными федеральными законами и коллективным договором;</w:t>
      </w:r>
    </w:p>
    <w:p w:rsidR="00744185" w:rsidRPr="00F50E6E" w:rsidRDefault="00744185" w:rsidP="00744185">
      <w:pPr>
        <w:ind w:firstLine="567"/>
        <w:jc w:val="both"/>
        <w:rPr>
          <w:color w:val="000000"/>
          <w:sz w:val="24"/>
          <w:szCs w:val="24"/>
        </w:rPr>
      </w:pPr>
      <w:r w:rsidRPr="00F50E6E">
        <w:rPr>
          <w:color w:val="000000"/>
          <w:sz w:val="24"/>
          <w:szCs w:val="24"/>
        </w:rPr>
        <w:t>6.2.9ведение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744185" w:rsidRPr="00F50E6E" w:rsidRDefault="00744185" w:rsidP="00744185">
      <w:pPr>
        <w:ind w:firstLine="567"/>
        <w:jc w:val="both"/>
        <w:rPr>
          <w:color w:val="000000"/>
          <w:sz w:val="24"/>
          <w:szCs w:val="24"/>
        </w:rPr>
      </w:pPr>
      <w:r w:rsidRPr="00F50E6E">
        <w:rPr>
          <w:color w:val="000000"/>
          <w:sz w:val="24"/>
          <w:szCs w:val="24"/>
        </w:rPr>
        <w:t>6.2.10защиту своих трудовых прав, свобод и законных интересов всеми не запрещенными законом способами;</w:t>
      </w:r>
    </w:p>
    <w:p w:rsidR="00744185" w:rsidRPr="00F50E6E" w:rsidRDefault="00744185" w:rsidP="00744185">
      <w:pPr>
        <w:ind w:firstLine="567"/>
        <w:jc w:val="both"/>
        <w:rPr>
          <w:color w:val="000000"/>
          <w:sz w:val="24"/>
          <w:szCs w:val="24"/>
        </w:rPr>
      </w:pPr>
      <w:r w:rsidRPr="00F50E6E">
        <w:rPr>
          <w:color w:val="000000"/>
          <w:sz w:val="24"/>
          <w:szCs w:val="24"/>
        </w:rPr>
        <w:t>6.2.11разрешение индивидуальных и коллективных трудовых споров, включая право на забастовку, в порядке, установленном Трудовым кодексом РФ и иными федеральными законами;</w:t>
      </w:r>
    </w:p>
    <w:p w:rsidR="00744185" w:rsidRPr="00F50E6E" w:rsidRDefault="00744185" w:rsidP="00744185">
      <w:pPr>
        <w:ind w:firstLine="567"/>
        <w:jc w:val="both"/>
        <w:rPr>
          <w:color w:val="000000"/>
          <w:sz w:val="24"/>
          <w:szCs w:val="24"/>
        </w:rPr>
      </w:pPr>
      <w:r w:rsidRPr="00F50E6E">
        <w:rPr>
          <w:color w:val="000000"/>
          <w:sz w:val="24"/>
          <w:szCs w:val="24"/>
        </w:rPr>
        <w:t>6.2.12возмещение вреда, причиненного в связи с исполнением трудовых обязанностей, и компенсацию морального вреда в порядке, установленном Трудовым кодексом РФ и иными федеральными законами;</w:t>
      </w:r>
    </w:p>
    <w:p w:rsidR="00744185" w:rsidRPr="00F50E6E" w:rsidRDefault="00744185" w:rsidP="00744185">
      <w:pPr>
        <w:ind w:firstLine="567"/>
        <w:jc w:val="both"/>
        <w:rPr>
          <w:color w:val="000000"/>
          <w:sz w:val="24"/>
          <w:szCs w:val="24"/>
        </w:rPr>
      </w:pPr>
      <w:r w:rsidRPr="00F50E6E">
        <w:rPr>
          <w:color w:val="000000"/>
          <w:sz w:val="24"/>
          <w:szCs w:val="24"/>
        </w:rPr>
        <w:t>6.2.13обязательное социальное страхование в порядке и случаях, предусмотренных федеральными законами;</w:t>
      </w:r>
    </w:p>
    <w:p w:rsidR="00744185" w:rsidRPr="00F50E6E" w:rsidRDefault="00744185" w:rsidP="00744185">
      <w:pPr>
        <w:ind w:firstLine="567"/>
        <w:jc w:val="both"/>
        <w:rPr>
          <w:color w:val="000000"/>
          <w:sz w:val="24"/>
          <w:szCs w:val="24"/>
        </w:rPr>
      </w:pPr>
      <w:r w:rsidRPr="00F50E6E">
        <w:rPr>
          <w:color w:val="000000"/>
          <w:sz w:val="24"/>
          <w:szCs w:val="24"/>
        </w:rPr>
        <w:lastRenderedPageBreak/>
        <w:t>6.2.14предоставление предусмотренных Трудовым кодексом РФ гарантий при прохождении диспансеризации.</w:t>
      </w:r>
    </w:p>
    <w:p w:rsidR="00744185" w:rsidRPr="006A6550" w:rsidRDefault="00744185" w:rsidP="00744185">
      <w:pPr>
        <w:rPr>
          <w:color w:val="000000"/>
          <w:sz w:val="14"/>
          <w:szCs w:val="24"/>
        </w:rPr>
      </w:pPr>
    </w:p>
    <w:p w:rsidR="00744185" w:rsidRPr="00F50E6E" w:rsidRDefault="00744185" w:rsidP="00744185">
      <w:pPr>
        <w:ind w:firstLine="567"/>
        <w:rPr>
          <w:color w:val="000000"/>
          <w:sz w:val="24"/>
          <w:szCs w:val="24"/>
        </w:rPr>
      </w:pPr>
      <w:r w:rsidRPr="00F50E6E">
        <w:rPr>
          <w:color w:val="000000"/>
          <w:sz w:val="24"/>
          <w:szCs w:val="24"/>
        </w:rPr>
        <w:t>6.3. Работник обязан:</w:t>
      </w:r>
    </w:p>
    <w:p w:rsidR="00744185" w:rsidRPr="00F50E6E" w:rsidRDefault="00744185" w:rsidP="00744185">
      <w:pPr>
        <w:ind w:firstLine="567"/>
        <w:jc w:val="both"/>
        <w:rPr>
          <w:color w:val="000000"/>
          <w:sz w:val="24"/>
          <w:szCs w:val="24"/>
        </w:rPr>
      </w:pPr>
      <w:r w:rsidRPr="00F50E6E">
        <w:rPr>
          <w:color w:val="000000"/>
          <w:sz w:val="24"/>
          <w:szCs w:val="24"/>
        </w:rPr>
        <w:t>6.3.1добросовестно исполнять свои трудовые обязанности, возложенные на него трудовым договором;</w:t>
      </w:r>
    </w:p>
    <w:p w:rsidR="00744185" w:rsidRPr="00F50E6E" w:rsidRDefault="00744185" w:rsidP="00744185">
      <w:pPr>
        <w:ind w:firstLine="567"/>
        <w:jc w:val="both"/>
        <w:rPr>
          <w:color w:val="000000"/>
          <w:sz w:val="24"/>
          <w:szCs w:val="24"/>
        </w:rPr>
      </w:pPr>
      <w:r w:rsidRPr="00F50E6E">
        <w:rPr>
          <w:color w:val="000000"/>
          <w:sz w:val="24"/>
          <w:szCs w:val="24"/>
        </w:rPr>
        <w:t>6.3.2соблюдать настоящие Правила, трудовую дисциплину;</w:t>
      </w:r>
    </w:p>
    <w:p w:rsidR="00744185" w:rsidRPr="00F50E6E" w:rsidRDefault="00744185" w:rsidP="00744185">
      <w:pPr>
        <w:ind w:firstLine="567"/>
        <w:jc w:val="both"/>
        <w:rPr>
          <w:color w:val="000000"/>
          <w:sz w:val="24"/>
          <w:szCs w:val="24"/>
        </w:rPr>
      </w:pPr>
      <w:r w:rsidRPr="00F50E6E">
        <w:rPr>
          <w:color w:val="000000"/>
          <w:sz w:val="24"/>
          <w:szCs w:val="24"/>
        </w:rPr>
        <w:t>6.3.3выполнять установленные нормы труда;</w:t>
      </w:r>
    </w:p>
    <w:p w:rsidR="00744185" w:rsidRPr="00F50E6E" w:rsidRDefault="00744185" w:rsidP="00744185">
      <w:pPr>
        <w:ind w:firstLine="567"/>
        <w:jc w:val="both"/>
        <w:rPr>
          <w:color w:val="000000"/>
          <w:sz w:val="24"/>
          <w:szCs w:val="24"/>
        </w:rPr>
      </w:pPr>
      <w:r w:rsidRPr="00F50E6E">
        <w:rPr>
          <w:color w:val="000000"/>
          <w:sz w:val="24"/>
          <w:szCs w:val="24"/>
        </w:rPr>
        <w:t>6.3.4соблюдать требования по охране труда и обеспечению безопасности труда;</w:t>
      </w:r>
    </w:p>
    <w:p w:rsidR="00744185" w:rsidRPr="00F50E6E" w:rsidRDefault="00744185" w:rsidP="00744185">
      <w:pPr>
        <w:ind w:firstLine="567"/>
        <w:jc w:val="both"/>
        <w:rPr>
          <w:color w:val="000000"/>
          <w:sz w:val="24"/>
          <w:szCs w:val="24"/>
        </w:rPr>
      </w:pPr>
      <w:r w:rsidRPr="00F50E6E">
        <w:rPr>
          <w:color w:val="000000"/>
          <w:sz w:val="24"/>
          <w:szCs w:val="24"/>
        </w:rPr>
        <w:t>6.3.5бережно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744185" w:rsidRPr="00F50E6E" w:rsidRDefault="00744185" w:rsidP="00744185">
      <w:pPr>
        <w:ind w:firstLine="567"/>
        <w:jc w:val="both"/>
        <w:rPr>
          <w:color w:val="000000"/>
          <w:sz w:val="24"/>
          <w:szCs w:val="24"/>
        </w:rPr>
      </w:pPr>
      <w:r w:rsidRPr="00F50E6E">
        <w:rPr>
          <w:color w:val="000000"/>
          <w:sz w:val="24"/>
          <w:szCs w:val="24"/>
        </w:rPr>
        <w:t>6.3.6незамедлительно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744185" w:rsidRPr="00F50E6E" w:rsidRDefault="00744185" w:rsidP="00744185">
      <w:pPr>
        <w:ind w:firstLine="567"/>
        <w:jc w:val="both"/>
        <w:rPr>
          <w:color w:val="000000"/>
          <w:sz w:val="24"/>
          <w:szCs w:val="24"/>
        </w:rPr>
      </w:pPr>
      <w:r w:rsidRPr="00F50E6E">
        <w:rPr>
          <w:color w:val="000000"/>
          <w:sz w:val="24"/>
          <w:szCs w:val="24"/>
        </w:rPr>
        <w:t>6.3.7по направлению работодателя проходить периодические и внеочередные (в соответствии с медицинскими рекомендациями) медицинские осмотры;</w:t>
      </w:r>
    </w:p>
    <w:p w:rsidR="00744185" w:rsidRPr="00F50E6E" w:rsidRDefault="00744185" w:rsidP="00744185">
      <w:pPr>
        <w:ind w:firstLine="567"/>
        <w:jc w:val="both"/>
        <w:rPr>
          <w:color w:val="000000"/>
          <w:sz w:val="24"/>
          <w:szCs w:val="24"/>
        </w:rPr>
      </w:pPr>
      <w:r w:rsidRPr="00F50E6E">
        <w:rPr>
          <w:color w:val="000000"/>
          <w:sz w:val="24"/>
          <w:szCs w:val="24"/>
        </w:rPr>
        <w:t>6.3.8по направлению работодателя и с учетом заключений, выданных по результатам обязательных предварительных и периодических медицинских осмотров работников, проходить обязательное психиатрическое освидетельствование;</w:t>
      </w:r>
    </w:p>
    <w:p w:rsidR="00744185" w:rsidRPr="00F50E6E" w:rsidRDefault="00744185" w:rsidP="00744185">
      <w:pPr>
        <w:ind w:firstLine="567"/>
        <w:jc w:val="both"/>
        <w:rPr>
          <w:color w:val="000000"/>
          <w:sz w:val="24"/>
          <w:szCs w:val="24"/>
        </w:rPr>
      </w:pPr>
      <w:r w:rsidRPr="00F50E6E">
        <w:rPr>
          <w:color w:val="000000"/>
          <w:sz w:val="24"/>
          <w:szCs w:val="24"/>
        </w:rPr>
        <w:t xml:space="preserve">6.3.9при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w:t>
      </w:r>
      <w:r>
        <w:rPr>
          <w:color w:val="000000"/>
          <w:sz w:val="24"/>
          <w:szCs w:val="24"/>
        </w:rPr>
        <w:t>ОУ</w:t>
      </w:r>
      <w:r w:rsidRPr="00F50E6E">
        <w:rPr>
          <w:color w:val="000000"/>
          <w:sz w:val="24"/>
          <w:szCs w:val="24"/>
        </w:rPr>
        <w:t xml:space="preserve">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rsidR="00744185" w:rsidRPr="000A27B2" w:rsidRDefault="00744185" w:rsidP="00744185">
      <w:pPr>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6.4. Педагогические работники </w:t>
      </w:r>
      <w:r>
        <w:rPr>
          <w:color w:val="000000"/>
          <w:sz w:val="24"/>
          <w:szCs w:val="24"/>
        </w:rPr>
        <w:t>ОУ</w:t>
      </w:r>
      <w:r w:rsidRPr="00F50E6E">
        <w:rPr>
          <w:color w:val="000000"/>
          <w:sz w:val="24"/>
          <w:szCs w:val="24"/>
        </w:rPr>
        <w:t>пользуются следующими академическими правами и свободами:</w:t>
      </w:r>
    </w:p>
    <w:p w:rsidR="00744185" w:rsidRPr="00F50E6E" w:rsidRDefault="00744185" w:rsidP="00744185">
      <w:pPr>
        <w:ind w:firstLine="567"/>
        <w:jc w:val="both"/>
        <w:rPr>
          <w:color w:val="000000"/>
          <w:sz w:val="24"/>
          <w:szCs w:val="24"/>
        </w:rPr>
      </w:pPr>
      <w:r>
        <w:rPr>
          <w:color w:val="000000"/>
          <w:sz w:val="24"/>
          <w:szCs w:val="24"/>
        </w:rPr>
        <w:t xml:space="preserve">6.4.1 </w:t>
      </w:r>
      <w:r w:rsidRPr="00F50E6E">
        <w:rPr>
          <w:color w:val="000000"/>
          <w:sz w:val="24"/>
          <w:szCs w:val="24"/>
        </w:rPr>
        <w:t>свобода преподавания, свободное выражение своего мнения, свобода от вмешательства в профессиональную деятельность;</w:t>
      </w:r>
    </w:p>
    <w:p w:rsidR="00744185" w:rsidRPr="00F50E6E" w:rsidRDefault="00744185" w:rsidP="00744185">
      <w:pPr>
        <w:ind w:firstLine="567"/>
        <w:jc w:val="both"/>
        <w:rPr>
          <w:color w:val="000000"/>
          <w:sz w:val="24"/>
          <w:szCs w:val="24"/>
        </w:rPr>
      </w:pPr>
      <w:r w:rsidRPr="00F50E6E">
        <w:rPr>
          <w:color w:val="000000"/>
          <w:sz w:val="24"/>
          <w:szCs w:val="24"/>
        </w:rPr>
        <w:t>6.4.2свобода выбора и использования педагогически обоснованных форм, средств, методов обучения и воспитания;</w:t>
      </w:r>
    </w:p>
    <w:p w:rsidR="00744185" w:rsidRPr="00F50E6E" w:rsidRDefault="00744185" w:rsidP="00744185">
      <w:pPr>
        <w:ind w:firstLine="567"/>
        <w:jc w:val="both"/>
        <w:rPr>
          <w:color w:val="000000"/>
          <w:sz w:val="24"/>
          <w:szCs w:val="24"/>
        </w:rPr>
      </w:pPr>
      <w:r w:rsidRPr="00F50E6E">
        <w:rPr>
          <w:color w:val="000000"/>
          <w:sz w:val="24"/>
          <w:szCs w:val="24"/>
        </w:rPr>
        <w:t>6.4.3право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744185" w:rsidRPr="00F50E6E" w:rsidRDefault="00744185" w:rsidP="00744185">
      <w:pPr>
        <w:ind w:firstLine="567"/>
        <w:jc w:val="both"/>
        <w:rPr>
          <w:color w:val="000000"/>
          <w:sz w:val="24"/>
          <w:szCs w:val="24"/>
        </w:rPr>
      </w:pPr>
      <w:r w:rsidRPr="00F50E6E">
        <w:rPr>
          <w:color w:val="000000"/>
          <w:sz w:val="24"/>
          <w:szCs w:val="24"/>
        </w:rPr>
        <w:t>6.4.4право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744185" w:rsidRPr="00F50E6E" w:rsidRDefault="00744185" w:rsidP="00744185">
      <w:pPr>
        <w:ind w:firstLine="567"/>
        <w:jc w:val="both"/>
        <w:rPr>
          <w:color w:val="000000"/>
          <w:sz w:val="24"/>
          <w:szCs w:val="24"/>
        </w:rPr>
      </w:pPr>
      <w:r w:rsidRPr="00F50E6E">
        <w:rPr>
          <w:color w:val="000000"/>
          <w:sz w:val="24"/>
          <w:szCs w:val="24"/>
        </w:rPr>
        <w:t>6.4.5право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744185" w:rsidRPr="00F50E6E" w:rsidRDefault="00744185" w:rsidP="00744185">
      <w:pPr>
        <w:ind w:firstLine="567"/>
        <w:jc w:val="both"/>
        <w:rPr>
          <w:color w:val="000000"/>
          <w:sz w:val="24"/>
          <w:szCs w:val="24"/>
        </w:rPr>
      </w:pPr>
      <w:r w:rsidRPr="00F50E6E">
        <w:rPr>
          <w:color w:val="000000"/>
          <w:sz w:val="24"/>
          <w:szCs w:val="24"/>
        </w:rPr>
        <w:t>6.4.6право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744185" w:rsidRPr="00F50E6E" w:rsidRDefault="00744185" w:rsidP="00744185">
      <w:pPr>
        <w:ind w:firstLine="567"/>
        <w:jc w:val="both"/>
        <w:rPr>
          <w:color w:val="000000"/>
          <w:sz w:val="24"/>
          <w:szCs w:val="24"/>
        </w:rPr>
      </w:pPr>
      <w:r w:rsidRPr="00F50E6E">
        <w:rPr>
          <w:color w:val="000000"/>
          <w:sz w:val="24"/>
          <w:szCs w:val="24"/>
        </w:rPr>
        <w:t>6.4.7право на бесплатное пользование библиотеками и информационными ресурсами, а также доступ в порядке, установленном локальными актами </w:t>
      </w:r>
      <w:r>
        <w:rPr>
          <w:color w:val="000000"/>
          <w:sz w:val="24"/>
          <w:szCs w:val="24"/>
        </w:rPr>
        <w:t>ОУ</w:t>
      </w:r>
      <w:r w:rsidRPr="00F50E6E">
        <w:rPr>
          <w:color w:val="000000"/>
          <w:sz w:val="24"/>
          <w:szCs w:val="24"/>
        </w:rPr>
        <w:t>,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rPr>
          <w:color w:val="000000"/>
          <w:sz w:val="24"/>
          <w:szCs w:val="24"/>
        </w:rPr>
        <w:t>ОУ</w:t>
      </w:r>
      <w:r w:rsidRPr="00F50E6E">
        <w:rPr>
          <w:color w:val="000000"/>
          <w:sz w:val="24"/>
          <w:szCs w:val="24"/>
        </w:rPr>
        <w:t>;</w:t>
      </w:r>
    </w:p>
    <w:p w:rsidR="00744185" w:rsidRPr="00F50E6E" w:rsidRDefault="00744185" w:rsidP="00744185">
      <w:pPr>
        <w:ind w:firstLine="567"/>
        <w:jc w:val="both"/>
        <w:rPr>
          <w:color w:val="000000"/>
          <w:sz w:val="24"/>
          <w:szCs w:val="24"/>
        </w:rPr>
      </w:pPr>
      <w:r w:rsidRPr="00F50E6E">
        <w:rPr>
          <w:color w:val="000000"/>
          <w:sz w:val="24"/>
          <w:szCs w:val="24"/>
        </w:rPr>
        <w:t xml:space="preserve">6.4.8право на бесплатное пользование образовательными, методическими и научными услугами </w:t>
      </w:r>
      <w:r>
        <w:rPr>
          <w:color w:val="000000"/>
          <w:sz w:val="24"/>
          <w:szCs w:val="24"/>
        </w:rPr>
        <w:t>ОУ</w:t>
      </w:r>
      <w:r w:rsidRPr="00F50E6E">
        <w:rPr>
          <w:color w:val="000000"/>
          <w:sz w:val="24"/>
          <w:szCs w:val="24"/>
        </w:rPr>
        <w:t xml:space="preserve"> в порядке, установленном законодательством РФ или локальными нормативными актами;</w:t>
      </w:r>
    </w:p>
    <w:p w:rsidR="00744185" w:rsidRPr="00F50E6E" w:rsidRDefault="00744185" w:rsidP="00744185">
      <w:pPr>
        <w:ind w:firstLine="567"/>
        <w:jc w:val="both"/>
        <w:rPr>
          <w:color w:val="000000"/>
          <w:sz w:val="24"/>
          <w:szCs w:val="24"/>
        </w:rPr>
      </w:pPr>
      <w:r w:rsidRPr="00F50E6E">
        <w:rPr>
          <w:color w:val="000000"/>
          <w:sz w:val="24"/>
          <w:szCs w:val="24"/>
        </w:rPr>
        <w:lastRenderedPageBreak/>
        <w:t xml:space="preserve">6.4.9право на участие в управлении </w:t>
      </w:r>
      <w:r>
        <w:rPr>
          <w:color w:val="000000"/>
          <w:sz w:val="24"/>
          <w:szCs w:val="24"/>
        </w:rPr>
        <w:t>ОУ</w:t>
      </w:r>
      <w:r w:rsidRPr="00F50E6E">
        <w:rPr>
          <w:color w:val="000000"/>
          <w:sz w:val="24"/>
          <w:szCs w:val="24"/>
        </w:rPr>
        <w:t xml:space="preserve">, в том числе в коллегиальных органах управления, в порядке, установленном уставом </w:t>
      </w:r>
      <w:r>
        <w:rPr>
          <w:color w:val="000000"/>
          <w:sz w:val="24"/>
          <w:szCs w:val="24"/>
        </w:rPr>
        <w:t>ОУ</w:t>
      </w:r>
      <w:r w:rsidRPr="00F50E6E">
        <w:rPr>
          <w:color w:val="000000"/>
          <w:sz w:val="24"/>
          <w:szCs w:val="24"/>
        </w:rPr>
        <w:t>;</w:t>
      </w:r>
    </w:p>
    <w:p w:rsidR="00744185" w:rsidRPr="00F50E6E" w:rsidRDefault="00744185" w:rsidP="00744185">
      <w:pPr>
        <w:ind w:firstLine="567"/>
        <w:jc w:val="both"/>
        <w:rPr>
          <w:color w:val="000000"/>
          <w:sz w:val="24"/>
          <w:szCs w:val="24"/>
        </w:rPr>
      </w:pPr>
      <w:r w:rsidRPr="00F50E6E">
        <w:rPr>
          <w:color w:val="000000"/>
          <w:sz w:val="24"/>
          <w:szCs w:val="24"/>
        </w:rPr>
        <w:t>6.4.10право на участие в обсуждении вопросов, относящихся к деятельности </w:t>
      </w:r>
      <w:r>
        <w:rPr>
          <w:color w:val="000000"/>
          <w:sz w:val="24"/>
          <w:szCs w:val="24"/>
        </w:rPr>
        <w:t>ОУ</w:t>
      </w:r>
      <w:r w:rsidRPr="00F50E6E">
        <w:rPr>
          <w:color w:val="000000"/>
          <w:sz w:val="24"/>
          <w:szCs w:val="24"/>
        </w:rPr>
        <w:t>, в том числе через органы управления и общественные организации;</w:t>
      </w:r>
    </w:p>
    <w:p w:rsidR="00744185" w:rsidRPr="00F50E6E" w:rsidRDefault="00744185" w:rsidP="00744185">
      <w:pPr>
        <w:ind w:firstLine="567"/>
        <w:jc w:val="both"/>
        <w:rPr>
          <w:color w:val="000000"/>
          <w:sz w:val="24"/>
          <w:szCs w:val="24"/>
        </w:rPr>
      </w:pPr>
      <w:r w:rsidRPr="00F50E6E">
        <w:rPr>
          <w:color w:val="000000"/>
          <w:sz w:val="24"/>
          <w:szCs w:val="24"/>
        </w:rPr>
        <w:t>6.4.11право на объединение в общественные профессиональные организации в формах и в порядке, которые установлены законодательством РФ;</w:t>
      </w:r>
    </w:p>
    <w:p w:rsidR="00744185" w:rsidRPr="00F50E6E" w:rsidRDefault="00744185" w:rsidP="00744185">
      <w:pPr>
        <w:ind w:firstLine="567"/>
        <w:jc w:val="both"/>
        <w:rPr>
          <w:color w:val="000000"/>
          <w:sz w:val="24"/>
          <w:szCs w:val="24"/>
        </w:rPr>
      </w:pPr>
      <w:r w:rsidRPr="00F50E6E">
        <w:rPr>
          <w:color w:val="000000"/>
          <w:sz w:val="24"/>
          <w:szCs w:val="24"/>
        </w:rPr>
        <w:t>6.4.12право на обращение в комиссию по урегулированию споров между участниками образовательных отношений;</w:t>
      </w:r>
    </w:p>
    <w:p w:rsidR="00744185" w:rsidRPr="00F50E6E" w:rsidRDefault="00744185" w:rsidP="00744185">
      <w:pPr>
        <w:ind w:firstLine="567"/>
        <w:jc w:val="both"/>
        <w:rPr>
          <w:color w:val="000000"/>
          <w:sz w:val="24"/>
          <w:szCs w:val="24"/>
        </w:rPr>
      </w:pPr>
      <w:r w:rsidRPr="00F50E6E">
        <w:rPr>
          <w:color w:val="000000"/>
          <w:sz w:val="24"/>
          <w:szCs w:val="24"/>
        </w:rPr>
        <w:t>6.4.13право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744185" w:rsidRPr="000A27B2" w:rsidRDefault="00744185" w:rsidP="00744185">
      <w:pPr>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6.5. Педагогические работники </w:t>
      </w:r>
      <w:r>
        <w:rPr>
          <w:color w:val="000000"/>
          <w:sz w:val="24"/>
          <w:szCs w:val="24"/>
        </w:rPr>
        <w:t>ОУ</w:t>
      </w:r>
      <w:r w:rsidRPr="00F50E6E">
        <w:rPr>
          <w:color w:val="000000"/>
          <w:sz w:val="24"/>
          <w:szCs w:val="24"/>
        </w:rPr>
        <w:t>имеют следующие трудовые права и социальные гарантии:</w:t>
      </w:r>
    </w:p>
    <w:p w:rsidR="00744185" w:rsidRPr="00F50E6E" w:rsidRDefault="00744185" w:rsidP="00744185">
      <w:pPr>
        <w:ind w:firstLine="567"/>
        <w:jc w:val="both"/>
        <w:rPr>
          <w:color w:val="000000"/>
          <w:sz w:val="24"/>
          <w:szCs w:val="24"/>
        </w:rPr>
      </w:pPr>
      <w:r w:rsidRPr="00F50E6E">
        <w:rPr>
          <w:color w:val="000000"/>
          <w:sz w:val="24"/>
          <w:szCs w:val="24"/>
        </w:rPr>
        <w:t>6.5.1право на сокращенную продолжительность рабочего времени;</w:t>
      </w:r>
    </w:p>
    <w:p w:rsidR="00744185" w:rsidRPr="00F50E6E" w:rsidRDefault="00744185" w:rsidP="00744185">
      <w:pPr>
        <w:ind w:firstLine="567"/>
        <w:jc w:val="both"/>
        <w:rPr>
          <w:color w:val="000000"/>
          <w:sz w:val="24"/>
          <w:szCs w:val="24"/>
        </w:rPr>
      </w:pPr>
      <w:r w:rsidRPr="00F50E6E">
        <w:rPr>
          <w:color w:val="000000"/>
          <w:sz w:val="24"/>
          <w:szCs w:val="24"/>
        </w:rPr>
        <w:t>6.5.2право на дополнительное профессиональное образование по профилю педагогической деятельности не реже чем один раз в три года;</w:t>
      </w:r>
    </w:p>
    <w:p w:rsidR="00744185" w:rsidRPr="00F50E6E" w:rsidRDefault="00744185" w:rsidP="00744185">
      <w:pPr>
        <w:ind w:firstLine="567"/>
        <w:jc w:val="both"/>
        <w:rPr>
          <w:color w:val="000000"/>
          <w:sz w:val="24"/>
          <w:szCs w:val="24"/>
        </w:rPr>
      </w:pPr>
      <w:r w:rsidRPr="00F50E6E">
        <w:rPr>
          <w:color w:val="000000"/>
          <w:sz w:val="24"/>
          <w:szCs w:val="24"/>
        </w:rPr>
        <w:t>6.5.3право на ежегодный основной удлиненный оплачиваемый отпуск, продолжительность которого определяется Правительством РФ;</w:t>
      </w:r>
    </w:p>
    <w:p w:rsidR="00744185" w:rsidRPr="00F50E6E" w:rsidRDefault="00744185" w:rsidP="00744185">
      <w:pPr>
        <w:ind w:firstLine="567"/>
        <w:jc w:val="both"/>
        <w:rPr>
          <w:color w:val="000000"/>
          <w:sz w:val="24"/>
          <w:szCs w:val="24"/>
        </w:rPr>
      </w:pPr>
      <w:r w:rsidRPr="00F50E6E">
        <w:rPr>
          <w:color w:val="000000"/>
          <w:sz w:val="24"/>
          <w:szCs w:val="24"/>
        </w:rPr>
        <w:t>6.5.4право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744185" w:rsidRPr="00F50E6E" w:rsidRDefault="00744185" w:rsidP="00744185">
      <w:pPr>
        <w:ind w:firstLine="567"/>
        <w:jc w:val="both"/>
        <w:rPr>
          <w:color w:val="000000"/>
          <w:sz w:val="24"/>
          <w:szCs w:val="24"/>
        </w:rPr>
      </w:pPr>
      <w:r w:rsidRPr="00F50E6E">
        <w:rPr>
          <w:color w:val="000000"/>
          <w:sz w:val="24"/>
          <w:szCs w:val="24"/>
        </w:rPr>
        <w:t>6.5.5право на досрочное назначение страховой пенсии по старости в порядке, установленном законодательством РФ;</w:t>
      </w:r>
    </w:p>
    <w:p w:rsidR="00744185" w:rsidRPr="00F50E6E" w:rsidRDefault="00744185" w:rsidP="00744185">
      <w:pPr>
        <w:ind w:firstLine="567"/>
        <w:jc w:val="both"/>
        <w:rPr>
          <w:color w:val="000000"/>
          <w:sz w:val="24"/>
          <w:szCs w:val="24"/>
        </w:rPr>
      </w:pPr>
      <w:r w:rsidRPr="00F50E6E">
        <w:rPr>
          <w:color w:val="000000"/>
          <w:sz w:val="24"/>
          <w:szCs w:val="24"/>
        </w:rPr>
        <w:t>6.5.6иные трудовые права, меры социальной поддержки, установленные федеральными законами и иными нормативными правовыми актами.</w:t>
      </w:r>
    </w:p>
    <w:p w:rsidR="00744185" w:rsidRPr="000A27B2" w:rsidRDefault="00744185" w:rsidP="00744185">
      <w:pPr>
        <w:rPr>
          <w:color w:val="000000"/>
          <w:sz w:val="10"/>
          <w:szCs w:val="24"/>
        </w:rPr>
      </w:pPr>
    </w:p>
    <w:p w:rsidR="00744185" w:rsidRPr="00F50E6E" w:rsidRDefault="00744185" w:rsidP="00744185">
      <w:pPr>
        <w:ind w:firstLine="567"/>
        <w:rPr>
          <w:color w:val="000000"/>
          <w:sz w:val="24"/>
          <w:szCs w:val="24"/>
        </w:rPr>
      </w:pPr>
      <w:r w:rsidRPr="00F50E6E">
        <w:rPr>
          <w:color w:val="000000"/>
          <w:sz w:val="24"/>
          <w:szCs w:val="24"/>
        </w:rPr>
        <w:t>6.6. Педагогические работники </w:t>
      </w:r>
      <w:r>
        <w:rPr>
          <w:color w:val="000000"/>
          <w:sz w:val="24"/>
          <w:szCs w:val="24"/>
        </w:rPr>
        <w:t>ОУ</w:t>
      </w:r>
      <w:r w:rsidRPr="00F50E6E">
        <w:rPr>
          <w:color w:val="000000"/>
          <w:sz w:val="24"/>
          <w:szCs w:val="24"/>
        </w:rPr>
        <w:t>обязаны:</w:t>
      </w:r>
    </w:p>
    <w:p w:rsidR="00744185" w:rsidRPr="00F50E6E" w:rsidRDefault="00744185" w:rsidP="00744185">
      <w:pPr>
        <w:ind w:firstLine="567"/>
        <w:jc w:val="both"/>
        <w:rPr>
          <w:color w:val="000000"/>
          <w:sz w:val="24"/>
          <w:szCs w:val="24"/>
        </w:rPr>
      </w:pPr>
      <w:r w:rsidRPr="00F50E6E">
        <w:rPr>
          <w:color w:val="000000"/>
          <w:sz w:val="24"/>
          <w:szCs w:val="24"/>
        </w:rPr>
        <w:t>6.6.1осуществлять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744185" w:rsidRPr="00F50E6E" w:rsidRDefault="00744185" w:rsidP="00744185">
      <w:pPr>
        <w:ind w:firstLine="567"/>
        <w:jc w:val="both"/>
        <w:rPr>
          <w:color w:val="000000"/>
          <w:sz w:val="24"/>
          <w:szCs w:val="24"/>
        </w:rPr>
      </w:pPr>
      <w:r w:rsidRPr="00F50E6E">
        <w:rPr>
          <w:color w:val="000000"/>
          <w:sz w:val="24"/>
          <w:szCs w:val="24"/>
        </w:rPr>
        <w:t>6.6.2соблюдать правовые, нравственные и этические нормы, следовать требованиям профессиональной этики;</w:t>
      </w:r>
    </w:p>
    <w:p w:rsidR="00744185" w:rsidRPr="00F50E6E" w:rsidRDefault="00744185" w:rsidP="00744185">
      <w:pPr>
        <w:ind w:firstLine="567"/>
        <w:jc w:val="both"/>
        <w:rPr>
          <w:color w:val="000000"/>
          <w:sz w:val="24"/>
          <w:szCs w:val="24"/>
        </w:rPr>
      </w:pPr>
      <w:r w:rsidRPr="00F50E6E">
        <w:rPr>
          <w:color w:val="000000"/>
          <w:sz w:val="24"/>
          <w:szCs w:val="24"/>
        </w:rPr>
        <w:t>6.6.3уважать честь и достоинство обучающихся и других участников образовательных отношений;</w:t>
      </w:r>
    </w:p>
    <w:p w:rsidR="00744185" w:rsidRPr="00F50E6E" w:rsidRDefault="00744185" w:rsidP="00744185">
      <w:pPr>
        <w:ind w:firstLine="567"/>
        <w:jc w:val="both"/>
        <w:rPr>
          <w:color w:val="000000"/>
          <w:sz w:val="24"/>
          <w:szCs w:val="24"/>
        </w:rPr>
      </w:pPr>
      <w:r w:rsidRPr="00F50E6E">
        <w:rPr>
          <w:color w:val="000000"/>
          <w:sz w:val="24"/>
          <w:szCs w:val="24"/>
        </w:rPr>
        <w:t>6.6.4развивать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744185" w:rsidRPr="00F50E6E" w:rsidRDefault="00744185" w:rsidP="00744185">
      <w:pPr>
        <w:ind w:firstLine="567"/>
        <w:jc w:val="both"/>
        <w:rPr>
          <w:color w:val="000000"/>
          <w:sz w:val="24"/>
          <w:szCs w:val="24"/>
        </w:rPr>
      </w:pPr>
      <w:r w:rsidRPr="00F50E6E">
        <w:rPr>
          <w:color w:val="000000"/>
          <w:sz w:val="24"/>
          <w:szCs w:val="24"/>
        </w:rPr>
        <w:t>6.6.5применять педагогически обоснованные и обеспечивающие высокое качество образования формы, методы обучения и воспитания;</w:t>
      </w:r>
    </w:p>
    <w:p w:rsidR="00744185" w:rsidRPr="00F50E6E" w:rsidRDefault="00744185" w:rsidP="00744185">
      <w:pPr>
        <w:ind w:firstLine="567"/>
        <w:jc w:val="both"/>
        <w:rPr>
          <w:color w:val="000000"/>
          <w:sz w:val="24"/>
          <w:szCs w:val="24"/>
        </w:rPr>
      </w:pPr>
      <w:r w:rsidRPr="00F50E6E">
        <w:rPr>
          <w:color w:val="000000"/>
          <w:sz w:val="24"/>
          <w:szCs w:val="24"/>
        </w:rPr>
        <w:t>6.6.6учитывать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744185" w:rsidRPr="00F50E6E" w:rsidRDefault="00744185" w:rsidP="00744185">
      <w:pPr>
        <w:ind w:firstLine="567"/>
        <w:jc w:val="both"/>
        <w:rPr>
          <w:color w:val="000000"/>
          <w:sz w:val="24"/>
          <w:szCs w:val="24"/>
        </w:rPr>
      </w:pPr>
      <w:r w:rsidRPr="00F50E6E">
        <w:rPr>
          <w:color w:val="000000"/>
          <w:sz w:val="24"/>
          <w:szCs w:val="24"/>
        </w:rPr>
        <w:t>6.6.7систематически повышать свой профессиональный уровень;</w:t>
      </w:r>
    </w:p>
    <w:p w:rsidR="00744185" w:rsidRPr="00F50E6E" w:rsidRDefault="00744185" w:rsidP="00744185">
      <w:pPr>
        <w:ind w:firstLine="567"/>
        <w:jc w:val="both"/>
        <w:rPr>
          <w:color w:val="000000"/>
          <w:sz w:val="24"/>
          <w:szCs w:val="24"/>
        </w:rPr>
      </w:pPr>
      <w:r>
        <w:rPr>
          <w:color w:val="000000"/>
          <w:sz w:val="24"/>
          <w:szCs w:val="24"/>
        </w:rPr>
        <w:t>6.6.8</w:t>
      </w:r>
      <w:r w:rsidRPr="00F50E6E">
        <w:rPr>
          <w:color w:val="000000"/>
          <w:sz w:val="24"/>
          <w:szCs w:val="24"/>
        </w:rPr>
        <w:t xml:space="preserve"> проходить аттестацию на соответствие занимаемой должности в порядке, установленном законодательством об образовании;</w:t>
      </w:r>
    </w:p>
    <w:p w:rsidR="00744185" w:rsidRPr="00F50E6E" w:rsidRDefault="00744185" w:rsidP="00744185">
      <w:pPr>
        <w:ind w:firstLine="567"/>
        <w:jc w:val="both"/>
        <w:rPr>
          <w:color w:val="000000"/>
          <w:sz w:val="24"/>
          <w:szCs w:val="24"/>
        </w:rPr>
      </w:pPr>
      <w:r w:rsidRPr="00F50E6E">
        <w:rPr>
          <w:color w:val="000000"/>
          <w:sz w:val="24"/>
          <w:szCs w:val="24"/>
        </w:rPr>
        <w:t>6.6.9проходить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744185" w:rsidRPr="00F50E6E" w:rsidRDefault="00744185" w:rsidP="00744185">
      <w:pPr>
        <w:ind w:firstLine="567"/>
        <w:jc w:val="both"/>
        <w:rPr>
          <w:color w:val="000000"/>
          <w:sz w:val="24"/>
          <w:szCs w:val="24"/>
        </w:rPr>
      </w:pPr>
      <w:r w:rsidRPr="00F50E6E">
        <w:rPr>
          <w:color w:val="000000"/>
          <w:sz w:val="24"/>
          <w:szCs w:val="24"/>
        </w:rPr>
        <w:t>6.6.10проходить в установленном законодательством РФ порядке обучение и проверку знаний и навыков в области охраны труда;</w:t>
      </w:r>
    </w:p>
    <w:p w:rsidR="00744185" w:rsidRPr="00F50E6E" w:rsidRDefault="00744185" w:rsidP="00744185">
      <w:pPr>
        <w:ind w:firstLine="567"/>
        <w:jc w:val="both"/>
        <w:rPr>
          <w:color w:val="000000"/>
          <w:sz w:val="24"/>
          <w:szCs w:val="24"/>
        </w:rPr>
      </w:pPr>
      <w:r w:rsidRPr="00F50E6E">
        <w:rPr>
          <w:color w:val="000000"/>
          <w:sz w:val="24"/>
          <w:szCs w:val="24"/>
        </w:rPr>
        <w:t xml:space="preserve">6.6.11соблюдать устав </w:t>
      </w:r>
      <w:r>
        <w:rPr>
          <w:color w:val="000000"/>
          <w:sz w:val="24"/>
          <w:szCs w:val="24"/>
        </w:rPr>
        <w:t>ОУ</w:t>
      </w:r>
      <w:r w:rsidRPr="00F50E6E">
        <w:rPr>
          <w:color w:val="000000"/>
          <w:sz w:val="24"/>
          <w:szCs w:val="24"/>
        </w:rPr>
        <w:t>, настоящие Правила;</w:t>
      </w:r>
    </w:p>
    <w:p w:rsidR="00744185" w:rsidRPr="00F50E6E" w:rsidRDefault="00744185" w:rsidP="00744185">
      <w:pPr>
        <w:ind w:firstLine="567"/>
        <w:jc w:val="both"/>
        <w:rPr>
          <w:color w:val="000000"/>
          <w:sz w:val="24"/>
          <w:szCs w:val="24"/>
        </w:rPr>
      </w:pPr>
      <w:r w:rsidRPr="00F50E6E">
        <w:rPr>
          <w:color w:val="000000"/>
          <w:sz w:val="24"/>
          <w:szCs w:val="24"/>
        </w:rPr>
        <w:lastRenderedPageBreak/>
        <w:t xml:space="preserve">6.6.12при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профессиональной этики педагогических работников, закрепленные в локальных актах </w:t>
      </w:r>
      <w:r>
        <w:rPr>
          <w:color w:val="000000"/>
          <w:sz w:val="24"/>
          <w:szCs w:val="24"/>
        </w:rPr>
        <w:t>ОУ</w:t>
      </w:r>
      <w:r w:rsidRPr="00F50E6E">
        <w:rPr>
          <w:color w:val="000000"/>
          <w:sz w:val="24"/>
          <w:szCs w:val="24"/>
        </w:rPr>
        <w:t>;</w:t>
      </w:r>
    </w:p>
    <w:p w:rsidR="00744185" w:rsidRPr="00F50E6E" w:rsidRDefault="00744185" w:rsidP="00744185">
      <w:pPr>
        <w:ind w:firstLine="567"/>
        <w:jc w:val="both"/>
        <w:rPr>
          <w:color w:val="000000"/>
          <w:sz w:val="24"/>
          <w:szCs w:val="24"/>
        </w:rPr>
      </w:pPr>
      <w:r w:rsidRPr="00F50E6E">
        <w:rPr>
          <w:color w:val="000000"/>
          <w:sz w:val="24"/>
          <w:szCs w:val="24"/>
        </w:rPr>
        <w:t xml:space="preserve">6.6.13использовать личные мобильные устройства на территории </w:t>
      </w:r>
      <w:r>
        <w:rPr>
          <w:color w:val="000000"/>
          <w:sz w:val="24"/>
          <w:szCs w:val="24"/>
        </w:rPr>
        <w:t>ОУ</w:t>
      </w:r>
      <w:r w:rsidRPr="00F50E6E">
        <w:rPr>
          <w:color w:val="000000"/>
          <w:sz w:val="24"/>
          <w:szCs w:val="24"/>
        </w:rPr>
        <w:t>только в беззвучном режиме с отключенной вибрацией.</w:t>
      </w:r>
    </w:p>
    <w:p w:rsidR="00744185" w:rsidRPr="000A27B2" w:rsidRDefault="00744185" w:rsidP="00744185">
      <w:pPr>
        <w:rPr>
          <w:color w:val="000000"/>
          <w:sz w:val="10"/>
          <w:szCs w:val="24"/>
        </w:rPr>
      </w:pPr>
    </w:p>
    <w:p w:rsidR="00744185" w:rsidRPr="00F95B40" w:rsidRDefault="00744185" w:rsidP="00744185">
      <w:pPr>
        <w:ind w:firstLine="567"/>
        <w:jc w:val="both"/>
        <w:rPr>
          <w:color w:val="FF0000"/>
          <w:sz w:val="24"/>
          <w:szCs w:val="24"/>
        </w:rPr>
      </w:pPr>
      <w:r w:rsidRPr="00F50E6E">
        <w:rPr>
          <w:color w:val="000000"/>
          <w:sz w:val="24"/>
          <w:szCs w:val="24"/>
        </w:rPr>
        <w:t xml:space="preserve">6.7. Работники освобождаются от работы для прохождения диспансеризации на основании письменного заявления на имя директора </w:t>
      </w:r>
      <w:r>
        <w:rPr>
          <w:color w:val="000000"/>
          <w:sz w:val="24"/>
          <w:szCs w:val="24"/>
        </w:rPr>
        <w:t>ОУ</w:t>
      </w:r>
      <w:r w:rsidRPr="00F50E6E">
        <w:rPr>
          <w:color w:val="000000"/>
          <w:sz w:val="24"/>
          <w:szCs w:val="24"/>
        </w:rPr>
        <w:t>, согласованного с непосредственным руководителем или лицом, временно исполняющим его обязанности. Согласованное заявление подают в</w:t>
      </w:r>
      <w:r>
        <w:rPr>
          <w:color w:val="FF0000"/>
          <w:sz w:val="24"/>
          <w:szCs w:val="24"/>
        </w:rPr>
        <w:t>специалисту по кадровому делопроизводству</w:t>
      </w:r>
      <w:r w:rsidRPr="00F95B40">
        <w:rPr>
          <w:color w:val="FF0000"/>
          <w:sz w:val="24"/>
          <w:szCs w:val="24"/>
        </w:rPr>
        <w:t>.</w:t>
      </w:r>
    </w:p>
    <w:p w:rsidR="00744185" w:rsidRPr="00F50E6E" w:rsidRDefault="00744185" w:rsidP="00744185">
      <w:pPr>
        <w:ind w:firstLine="567"/>
        <w:jc w:val="both"/>
        <w:rPr>
          <w:color w:val="000000"/>
          <w:sz w:val="24"/>
          <w:szCs w:val="24"/>
        </w:rPr>
      </w:pPr>
      <w:r w:rsidRPr="00F50E6E">
        <w:rPr>
          <w:color w:val="000000"/>
          <w:sz w:val="24"/>
          <w:szCs w:val="24"/>
        </w:rPr>
        <w:t xml:space="preserve">6.7.1. Если директор </w:t>
      </w:r>
      <w:r>
        <w:rPr>
          <w:color w:val="000000"/>
          <w:sz w:val="24"/>
          <w:szCs w:val="24"/>
        </w:rPr>
        <w:t>ОУ</w:t>
      </w:r>
      <w:r w:rsidRPr="00F50E6E">
        <w:rPr>
          <w:color w:val="000000"/>
          <w:sz w:val="24"/>
          <w:szCs w:val="24"/>
        </w:rPr>
        <w:t>не согласится с датой освобождения от работы, указанной в заявлении, работнику предлагают выбрать другую дату.</w:t>
      </w:r>
    </w:p>
    <w:p w:rsidR="00744185" w:rsidRPr="00F50E6E" w:rsidRDefault="00744185" w:rsidP="00744185">
      <w:pPr>
        <w:ind w:firstLine="567"/>
        <w:jc w:val="both"/>
        <w:rPr>
          <w:color w:val="000000"/>
          <w:sz w:val="24"/>
          <w:szCs w:val="24"/>
        </w:rPr>
      </w:pPr>
      <w:r w:rsidRPr="00F50E6E">
        <w:rPr>
          <w:color w:val="000000"/>
          <w:sz w:val="24"/>
          <w:szCs w:val="24"/>
        </w:rPr>
        <w:t xml:space="preserve">6.7.2. Результаты рассмотрения заявления директор </w:t>
      </w:r>
      <w:r>
        <w:rPr>
          <w:color w:val="000000"/>
          <w:sz w:val="24"/>
          <w:szCs w:val="24"/>
        </w:rPr>
        <w:t>ОУ</w:t>
      </w:r>
      <w:r w:rsidRPr="00F50E6E">
        <w:rPr>
          <w:color w:val="000000"/>
          <w:sz w:val="24"/>
          <w:szCs w:val="24"/>
        </w:rPr>
        <w:t>, лицо, его заменяющее, оформляют в виде резолюции на заявлении.</w:t>
      </w:r>
    </w:p>
    <w:p w:rsidR="00744185" w:rsidRPr="00F50E6E" w:rsidRDefault="00744185" w:rsidP="00744185">
      <w:pPr>
        <w:ind w:firstLine="567"/>
        <w:jc w:val="both"/>
        <w:rPr>
          <w:color w:val="000000"/>
          <w:sz w:val="24"/>
          <w:szCs w:val="24"/>
        </w:rPr>
      </w:pPr>
      <w:r w:rsidRPr="00F50E6E">
        <w:rPr>
          <w:color w:val="000000"/>
          <w:sz w:val="24"/>
          <w:szCs w:val="24"/>
        </w:rPr>
        <w:t>6.7.3. Работник должен представить в</w:t>
      </w:r>
      <w:r>
        <w:rPr>
          <w:color w:val="FF0000"/>
          <w:sz w:val="24"/>
          <w:szCs w:val="24"/>
        </w:rPr>
        <w:t>специалисту по кадровомуделопроизводству</w:t>
      </w:r>
      <w:r w:rsidRPr="00F50E6E">
        <w:rPr>
          <w:color w:val="000000"/>
          <w:sz w:val="24"/>
          <w:szCs w:val="24"/>
        </w:rPr>
        <w:t>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rsidR="00744185" w:rsidRPr="000A27B2" w:rsidRDefault="00744185" w:rsidP="00744185">
      <w:pPr>
        <w:ind w:firstLine="567"/>
        <w:jc w:val="both"/>
        <w:rPr>
          <w:color w:val="000000"/>
          <w:sz w:val="10"/>
          <w:szCs w:val="24"/>
        </w:rPr>
      </w:pPr>
    </w:p>
    <w:p w:rsidR="00744185" w:rsidRPr="00F95B40" w:rsidRDefault="00744185" w:rsidP="00744185">
      <w:pPr>
        <w:ind w:firstLine="567"/>
        <w:jc w:val="both"/>
        <w:rPr>
          <w:color w:val="000000"/>
          <w:sz w:val="24"/>
          <w:szCs w:val="24"/>
        </w:rPr>
      </w:pPr>
      <w:r w:rsidRPr="00F50E6E">
        <w:rPr>
          <w:color w:val="000000"/>
          <w:sz w:val="24"/>
          <w:szCs w:val="24"/>
        </w:rPr>
        <w:t>6.8. Конкретные трудовые обязанности работников </w:t>
      </w:r>
      <w:r>
        <w:rPr>
          <w:color w:val="000000"/>
          <w:sz w:val="24"/>
          <w:szCs w:val="24"/>
        </w:rPr>
        <w:t>ОУ</w:t>
      </w:r>
      <w:r w:rsidRPr="00F50E6E">
        <w:rPr>
          <w:color w:val="000000"/>
          <w:sz w:val="24"/>
          <w:szCs w:val="24"/>
        </w:rPr>
        <w:t>определяются трудовым договором и должностной инструкцией, соответствующими локальными актами, федеральными законами и иными нормативными правовыми актами.</w:t>
      </w:r>
    </w:p>
    <w:p w:rsidR="00744185" w:rsidRPr="00F95B40" w:rsidRDefault="00744185" w:rsidP="00744185">
      <w:pPr>
        <w:jc w:val="center"/>
        <w:rPr>
          <w:b/>
          <w:bCs/>
          <w:color w:val="000000"/>
          <w:sz w:val="14"/>
          <w:szCs w:val="24"/>
        </w:rPr>
      </w:pPr>
    </w:p>
    <w:p w:rsidR="00744185" w:rsidRPr="00F50E6E" w:rsidRDefault="00744185" w:rsidP="00744185">
      <w:pPr>
        <w:jc w:val="center"/>
        <w:rPr>
          <w:color w:val="000000"/>
          <w:sz w:val="24"/>
          <w:szCs w:val="24"/>
        </w:rPr>
      </w:pPr>
      <w:r w:rsidRPr="00F50E6E">
        <w:rPr>
          <w:b/>
          <w:bCs/>
          <w:color w:val="000000"/>
          <w:sz w:val="24"/>
          <w:szCs w:val="24"/>
        </w:rPr>
        <w:t>7. ОСНОВНЫЕ ПРАВА И ОБЯЗАННОСТИ РАБОТОДАТЕЛЯ</w:t>
      </w:r>
    </w:p>
    <w:p w:rsidR="00744185" w:rsidRPr="000A27B2" w:rsidRDefault="00744185" w:rsidP="00744185">
      <w:pPr>
        <w:rPr>
          <w:color w:val="000000"/>
          <w:sz w:val="14"/>
          <w:szCs w:val="24"/>
        </w:rPr>
      </w:pPr>
    </w:p>
    <w:p w:rsidR="00744185" w:rsidRPr="00F50E6E" w:rsidRDefault="00744185" w:rsidP="00744185">
      <w:pPr>
        <w:ind w:firstLine="567"/>
        <w:jc w:val="both"/>
        <w:rPr>
          <w:color w:val="000000"/>
          <w:sz w:val="24"/>
          <w:szCs w:val="24"/>
        </w:rPr>
      </w:pPr>
      <w:r w:rsidRPr="00F50E6E">
        <w:rPr>
          <w:color w:val="000000"/>
          <w:sz w:val="24"/>
          <w:szCs w:val="24"/>
        </w:rPr>
        <w:t>7.1. Работодатель имеет право:</w:t>
      </w:r>
    </w:p>
    <w:p w:rsidR="00744185" w:rsidRPr="00F50E6E" w:rsidRDefault="00744185" w:rsidP="00744185">
      <w:pPr>
        <w:ind w:firstLine="567"/>
        <w:jc w:val="both"/>
        <w:rPr>
          <w:color w:val="000000"/>
          <w:sz w:val="24"/>
          <w:szCs w:val="24"/>
        </w:rPr>
      </w:pPr>
      <w:r w:rsidRPr="00F50E6E">
        <w:rPr>
          <w:color w:val="000000"/>
          <w:sz w:val="24"/>
          <w:szCs w:val="24"/>
        </w:rPr>
        <w:t>7.1.1заключать, изменять и расторгать трудовые договоры с работниками в порядке и на условиях, установленных Трудовым кодексом РФ и иными федеральными законами;</w:t>
      </w:r>
    </w:p>
    <w:p w:rsidR="00744185" w:rsidRPr="00F50E6E" w:rsidRDefault="00744185" w:rsidP="00744185">
      <w:pPr>
        <w:ind w:firstLine="567"/>
        <w:jc w:val="both"/>
        <w:rPr>
          <w:color w:val="000000"/>
          <w:sz w:val="24"/>
          <w:szCs w:val="24"/>
        </w:rPr>
      </w:pPr>
      <w:r w:rsidRPr="00F50E6E">
        <w:rPr>
          <w:color w:val="000000"/>
          <w:sz w:val="24"/>
          <w:szCs w:val="24"/>
        </w:rPr>
        <w:t>7.1.2вести коллективные переговоры и заключать коллективные договоры;</w:t>
      </w:r>
    </w:p>
    <w:p w:rsidR="00744185" w:rsidRPr="00F50E6E" w:rsidRDefault="00744185" w:rsidP="00744185">
      <w:pPr>
        <w:ind w:firstLine="567"/>
        <w:jc w:val="both"/>
        <w:rPr>
          <w:color w:val="000000"/>
          <w:sz w:val="24"/>
          <w:szCs w:val="24"/>
        </w:rPr>
      </w:pPr>
      <w:r w:rsidRPr="00F50E6E">
        <w:rPr>
          <w:color w:val="000000"/>
          <w:sz w:val="24"/>
          <w:szCs w:val="24"/>
        </w:rPr>
        <w:t>7.1.3поощрять работников за добросовестный эффективный труд;</w:t>
      </w:r>
    </w:p>
    <w:p w:rsidR="00744185" w:rsidRPr="00F50E6E" w:rsidRDefault="00744185" w:rsidP="00744185">
      <w:pPr>
        <w:ind w:firstLine="567"/>
        <w:jc w:val="both"/>
        <w:rPr>
          <w:color w:val="000000"/>
          <w:sz w:val="24"/>
          <w:szCs w:val="24"/>
        </w:rPr>
      </w:pPr>
      <w:r w:rsidRPr="00F50E6E">
        <w:rPr>
          <w:color w:val="000000"/>
          <w:sz w:val="24"/>
          <w:szCs w:val="24"/>
        </w:rPr>
        <w:t>7.1.4требовать от работников исполнения ими трудовых обязанностей и бережного отношения к имуществу </w:t>
      </w:r>
      <w:r>
        <w:rPr>
          <w:color w:val="000000"/>
          <w:sz w:val="24"/>
          <w:szCs w:val="24"/>
        </w:rPr>
        <w:t>ОУ</w:t>
      </w:r>
      <w:r w:rsidRPr="00F50E6E">
        <w:rPr>
          <w:color w:val="000000"/>
          <w:sz w:val="24"/>
          <w:szCs w:val="24"/>
        </w:rPr>
        <w:t>и других работников, соблюдения настоящих Правил, иных локальных актов </w:t>
      </w:r>
      <w:r>
        <w:rPr>
          <w:color w:val="000000"/>
          <w:sz w:val="24"/>
          <w:szCs w:val="24"/>
        </w:rPr>
        <w:t>ОУ</w:t>
      </w:r>
      <w:r w:rsidRPr="00F50E6E">
        <w:rPr>
          <w:color w:val="000000"/>
          <w:sz w:val="24"/>
          <w:szCs w:val="24"/>
        </w:rPr>
        <w:t>, требований охраны труда;</w:t>
      </w:r>
    </w:p>
    <w:p w:rsidR="00744185" w:rsidRPr="00F50E6E" w:rsidRDefault="00744185" w:rsidP="00744185">
      <w:pPr>
        <w:ind w:firstLine="567"/>
        <w:jc w:val="both"/>
        <w:rPr>
          <w:color w:val="000000"/>
          <w:sz w:val="24"/>
          <w:szCs w:val="24"/>
        </w:rPr>
      </w:pPr>
      <w:r w:rsidRPr="00F50E6E">
        <w:rPr>
          <w:color w:val="000000"/>
          <w:sz w:val="24"/>
          <w:szCs w:val="24"/>
        </w:rPr>
        <w:t>7.1.5привлекать работников к дисциплинарной и материальной ответственности в порядке, установленном Трудовым кодексом РФ и иными федеральными законами;</w:t>
      </w:r>
    </w:p>
    <w:p w:rsidR="00744185" w:rsidRPr="00F50E6E" w:rsidRDefault="00744185" w:rsidP="00744185">
      <w:pPr>
        <w:ind w:firstLine="567"/>
        <w:jc w:val="both"/>
        <w:rPr>
          <w:color w:val="000000"/>
          <w:sz w:val="24"/>
          <w:szCs w:val="24"/>
        </w:rPr>
      </w:pPr>
      <w:r w:rsidRPr="00F50E6E">
        <w:rPr>
          <w:color w:val="000000"/>
          <w:sz w:val="24"/>
          <w:szCs w:val="24"/>
        </w:rPr>
        <w:t>7.1.6реализовывать права, предоставленные ему законодательством о специальной оценке условий труда;</w:t>
      </w:r>
    </w:p>
    <w:p w:rsidR="00744185" w:rsidRPr="00F50E6E" w:rsidRDefault="00744185" w:rsidP="00744185">
      <w:pPr>
        <w:ind w:firstLine="567"/>
        <w:jc w:val="both"/>
        <w:rPr>
          <w:color w:val="000000"/>
          <w:sz w:val="24"/>
          <w:szCs w:val="24"/>
        </w:rPr>
      </w:pPr>
      <w:r w:rsidRPr="00F50E6E">
        <w:rPr>
          <w:color w:val="000000"/>
          <w:sz w:val="24"/>
          <w:szCs w:val="24"/>
        </w:rPr>
        <w:t>7.1.7проводить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rsidR="00744185" w:rsidRPr="00F50E6E" w:rsidRDefault="00744185" w:rsidP="00744185">
      <w:pPr>
        <w:ind w:firstLine="567"/>
        <w:jc w:val="both"/>
        <w:rPr>
          <w:color w:val="000000"/>
          <w:sz w:val="24"/>
          <w:szCs w:val="24"/>
        </w:rPr>
      </w:pPr>
      <w:r w:rsidRPr="00F50E6E">
        <w:rPr>
          <w:color w:val="000000"/>
          <w:sz w:val="24"/>
          <w:szCs w:val="24"/>
        </w:rPr>
        <w:t>7.1.8разрабатывать и принимать локальные акты;</w:t>
      </w:r>
    </w:p>
    <w:p w:rsidR="00744185" w:rsidRPr="00F50E6E" w:rsidRDefault="00744185" w:rsidP="00744185">
      <w:pPr>
        <w:ind w:firstLine="567"/>
        <w:jc w:val="both"/>
        <w:rPr>
          <w:color w:val="000000"/>
          <w:sz w:val="24"/>
          <w:szCs w:val="24"/>
        </w:rPr>
      </w:pPr>
      <w:r w:rsidRPr="00F50E6E">
        <w:rPr>
          <w:color w:val="000000"/>
          <w:sz w:val="24"/>
          <w:szCs w:val="24"/>
        </w:rPr>
        <w:t>7.1.9устанавливать штатное расписание </w:t>
      </w:r>
      <w:r>
        <w:rPr>
          <w:color w:val="000000"/>
          <w:sz w:val="24"/>
          <w:szCs w:val="24"/>
        </w:rPr>
        <w:t>ОУ</w:t>
      </w:r>
      <w:r w:rsidRPr="00F50E6E">
        <w:rPr>
          <w:color w:val="000000"/>
          <w:sz w:val="24"/>
          <w:szCs w:val="24"/>
        </w:rPr>
        <w:t>;</w:t>
      </w:r>
    </w:p>
    <w:p w:rsidR="00744185" w:rsidRPr="00F50E6E" w:rsidRDefault="00744185" w:rsidP="00744185">
      <w:pPr>
        <w:ind w:firstLine="567"/>
        <w:jc w:val="both"/>
        <w:rPr>
          <w:color w:val="000000"/>
          <w:sz w:val="24"/>
          <w:szCs w:val="24"/>
        </w:rPr>
      </w:pPr>
      <w:r w:rsidRPr="00F50E6E">
        <w:rPr>
          <w:color w:val="000000"/>
          <w:sz w:val="24"/>
          <w:szCs w:val="24"/>
        </w:rPr>
        <w:t xml:space="preserve">7.1.10распределять должностные обязанности между работниками </w:t>
      </w:r>
      <w:r>
        <w:rPr>
          <w:color w:val="000000"/>
          <w:sz w:val="24"/>
          <w:szCs w:val="24"/>
        </w:rPr>
        <w:t>ОУ</w:t>
      </w:r>
      <w:r w:rsidRPr="00F50E6E">
        <w:rPr>
          <w:color w:val="000000"/>
          <w:sz w:val="24"/>
          <w:szCs w:val="24"/>
        </w:rPr>
        <w:t>;</w:t>
      </w:r>
    </w:p>
    <w:p w:rsidR="00744185" w:rsidRPr="00F50E6E" w:rsidRDefault="00744185" w:rsidP="00744185">
      <w:pPr>
        <w:ind w:firstLine="567"/>
        <w:jc w:val="both"/>
        <w:rPr>
          <w:color w:val="000000"/>
          <w:sz w:val="24"/>
          <w:szCs w:val="24"/>
        </w:rPr>
      </w:pPr>
      <w:r w:rsidRPr="00F50E6E">
        <w:rPr>
          <w:color w:val="000000"/>
          <w:sz w:val="24"/>
          <w:szCs w:val="24"/>
        </w:rPr>
        <w:t>7.1.11использовать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744185" w:rsidRPr="00F50E6E" w:rsidRDefault="00744185" w:rsidP="00744185">
      <w:pPr>
        <w:ind w:firstLine="567"/>
        <w:jc w:val="both"/>
        <w:rPr>
          <w:color w:val="000000"/>
          <w:sz w:val="24"/>
          <w:szCs w:val="24"/>
        </w:rPr>
      </w:pPr>
      <w:r w:rsidRPr="00F50E6E">
        <w:rPr>
          <w:color w:val="000000"/>
          <w:sz w:val="24"/>
          <w:szCs w:val="24"/>
        </w:rPr>
        <w:t>7.1.12иные права, установленном Трудовым кодексом РФ и иными федеральными законами.</w:t>
      </w:r>
    </w:p>
    <w:p w:rsidR="00744185" w:rsidRPr="00F922EA"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7.2. Работодатель обязан:</w:t>
      </w:r>
    </w:p>
    <w:p w:rsidR="00744185" w:rsidRPr="00F50E6E" w:rsidRDefault="00744185" w:rsidP="00744185">
      <w:pPr>
        <w:ind w:firstLine="567"/>
        <w:jc w:val="both"/>
        <w:rPr>
          <w:color w:val="000000"/>
          <w:sz w:val="24"/>
          <w:szCs w:val="24"/>
        </w:rPr>
      </w:pPr>
      <w:r w:rsidRPr="00F50E6E">
        <w:rPr>
          <w:color w:val="000000"/>
          <w:sz w:val="24"/>
          <w:szCs w:val="24"/>
        </w:rPr>
        <w:t>7.2.1соблюдать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744185" w:rsidRPr="00F50E6E" w:rsidRDefault="00744185" w:rsidP="00744185">
      <w:pPr>
        <w:ind w:firstLine="567"/>
        <w:jc w:val="both"/>
        <w:rPr>
          <w:color w:val="000000"/>
          <w:sz w:val="24"/>
          <w:szCs w:val="24"/>
        </w:rPr>
      </w:pPr>
      <w:r w:rsidRPr="00F50E6E">
        <w:rPr>
          <w:color w:val="000000"/>
          <w:sz w:val="24"/>
          <w:szCs w:val="24"/>
        </w:rPr>
        <w:t>7.2.2предоставлять работникам работу, обусловленную трудовым договором;</w:t>
      </w:r>
    </w:p>
    <w:p w:rsidR="00744185" w:rsidRPr="00F50E6E" w:rsidRDefault="00744185" w:rsidP="00744185">
      <w:pPr>
        <w:ind w:firstLine="567"/>
        <w:jc w:val="both"/>
        <w:rPr>
          <w:color w:val="000000"/>
          <w:sz w:val="24"/>
          <w:szCs w:val="24"/>
        </w:rPr>
      </w:pPr>
      <w:r w:rsidRPr="00F50E6E">
        <w:rPr>
          <w:color w:val="000000"/>
          <w:sz w:val="24"/>
          <w:szCs w:val="24"/>
        </w:rPr>
        <w:t>7.2.3обеспечивать безопасность и условия труда, соответствующие государственным нормативным требованиям охраны труда;</w:t>
      </w:r>
    </w:p>
    <w:p w:rsidR="00744185" w:rsidRPr="00F50E6E" w:rsidRDefault="00744185" w:rsidP="00744185">
      <w:pPr>
        <w:ind w:firstLine="567"/>
        <w:jc w:val="both"/>
        <w:rPr>
          <w:color w:val="000000"/>
          <w:sz w:val="24"/>
          <w:szCs w:val="24"/>
        </w:rPr>
      </w:pPr>
      <w:r w:rsidRPr="00F50E6E">
        <w:rPr>
          <w:color w:val="000000"/>
          <w:sz w:val="24"/>
          <w:szCs w:val="24"/>
        </w:rPr>
        <w:lastRenderedPageBreak/>
        <w:t>7.2.4обеспечивать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744185" w:rsidRPr="00F50E6E" w:rsidRDefault="00744185" w:rsidP="00744185">
      <w:pPr>
        <w:ind w:firstLine="567"/>
        <w:jc w:val="both"/>
        <w:rPr>
          <w:color w:val="000000"/>
          <w:sz w:val="24"/>
          <w:szCs w:val="24"/>
        </w:rPr>
      </w:pPr>
      <w:r w:rsidRPr="00F50E6E">
        <w:rPr>
          <w:color w:val="000000"/>
          <w:sz w:val="24"/>
          <w:szCs w:val="24"/>
        </w:rPr>
        <w:t>7.2.5обеспечивать работникам равную оплату труда за труд равной ценности;</w:t>
      </w:r>
    </w:p>
    <w:p w:rsidR="00744185" w:rsidRPr="000004E3" w:rsidRDefault="00744185" w:rsidP="00744185">
      <w:pPr>
        <w:ind w:firstLine="567"/>
        <w:jc w:val="both"/>
        <w:rPr>
          <w:color w:val="000000"/>
          <w:sz w:val="28"/>
          <w:szCs w:val="24"/>
        </w:rPr>
      </w:pPr>
      <w:r w:rsidRPr="00F50E6E">
        <w:rPr>
          <w:color w:val="000000"/>
          <w:sz w:val="24"/>
          <w:szCs w:val="24"/>
        </w:rPr>
        <w:t>7.2.6своевременно и в полном размере выплачивать причитающуюся работникам заработную плату дважды в месяц</w:t>
      </w:r>
      <w:r>
        <w:rPr>
          <w:color w:val="000000"/>
          <w:sz w:val="24"/>
          <w:szCs w:val="24"/>
        </w:rPr>
        <w:t>:</w:t>
      </w:r>
      <w:r w:rsidRPr="000004E3">
        <w:rPr>
          <w:sz w:val="24"/>
          <w:szCs w:val="24"/>
        </w:rPr>
        <w:t>30-го числа текущего месяца - за первую половину месяца и 15-го числа месяца, следующего за отработанным, - окончательный расчет за отработанный месяц</w:t>
      </w:r>
      <w:r w:rsidRPr="00F50E6E">
        <w:rPr>
          <w:color w:val="000000"/>
          <w:sz w:val="24"/>
          <w:szCs w:val="24"/>
        </w:rPr>
        <w:t>в соответствии с Трудовым кодексом РФ, трудовыми договорами и настоящими Правилами;</w:t>
      </w:r>
    </w:p>
    <w:p w:rsidR="00744185" w:rsidRPr="000004E3"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7.2.7вести коллективные переговоры, а также заключать коллективный договор в порядке, установленном Трудовым кодексом РФ;</w:t>
      </w:r>
    </w:p>
    <w:p w:rsidR="00744185" w:rsidRPr="00F50E6E" w:rsidRDefault="00744185" w:rsidP="00744185">
      <w:pPr>
        <w:ind w:firstLine="567"/>
        <w:jc w:val="both"/>
        <w:rPr>
          <w:color w:val="000000"/>
          <w:sz w:val="24"/>
          <w:szCs w:val="24"/>
        </w:rPr>
      </w:pPr>
      <w:r w:rsidRPr="00F50E6E">
        <w:rPr>
          <w:color w:val="000000"/>
          <w:sz w:val="24"/>
          <w:szCs w:val="24"/>
        </w:rPr>
        <w:t>7.2.8предоставлять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744185" w:rsidRPr="00F50E6E" w:rsidRDefault="00744185" w:rsidP="00744185">
      <w:pPr>
        <w:ind w:firstLine="567"/>
        <w:jc w:val="both"/>
        <w:rPr>
          <w:color w:val="000000"/>
          <w:sz w:val="24"/>
          <w:szCs w:val="24"/>
        </w:rPr>
      </w:pPr>
      <w:r w:rsidRPr="00F50E6E">
        <w:rPr>
          <w:color w:val="000000"/>
          <w:sz w:val="24"/>
          <w:szCs w:val="24"/>
        </w:rPr>
        <w:t>7.2.9знакомить работников под подпись с принимаемыми локальными актами, непосредственно связанными с их трудовой деятельностью;</w:t>
      </w:r>
    </w:p>
    <w:p w:rsidR="00744185" w:rsidRPr="00F50E6E" w:rsidRDefault="00744185" w:rsidP="00744185">
      <w:pPr>
        <w:ind w:firstLine="567"/>
        <w:jc w:val="both"/>
        <w:rPr>
          <w:color w:val="000000"/>
          <w:sz w:val="24"/>
          <w:szCs w:val="24"/>
        </w:rPr>
      </w:pPr>
      <w:r w:rsidRPr="00F50E6E">
        <w:rPr>
          <w:color w:val="000000"/>
          <w:sz w:val="24"/>
          <w:szCs w:val="24"/>
        </w:rPr>
        <w:t>7.2.10своевременно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744185" w:rsidRPr="00F50E6E" w:rsidRDefault="00744185" w:rsidP="00744185">
      <w:pPr>
        <w:ind w:firstLine="567"/>
        <w:jc w:val="both"/>
        <w:rPr>
          <w:color w:val="000000"/>
          <w:sz w:val="24"/>
          <w:szCs w:val="24"/>
        </w:rPr>
      </w:pPr>
      <w:r w:rsidRPr="00F50E6E">
        <w:rPr>
          <w:color w:val="000000"/>
          <w:sz w:val="24"/>
          <w:szCs w:val="24"/>
        </w:rPr>
        <w:t>7.2.11рассматривать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744185" w:rsidRPr="00F50E6E" w:rsidRDefault="00744185" w:rsidP="00744185">
      <w:pPr>
        <w:ind w:firstLine="567"/>
        <w:jc w:val="both"/>
        <w:rPr>
          <w:color w:val="000000"/>
          <w:sz w:val="24"/>
          <w:szCs w:val="24"/>
        </w:rPr>
      </w:pPr>
      <w:r w:rsidRPr="00F50E6E">
        <w:rPr>
          <w:color w:val="000000"/>
          <w:sz w:val="24"/>
          <w:szCs w:val="24"/>
        </w:rPr>
        <w:t xml:space="preserve">7.2.12создавать условия, обеспечивающие участие работников в управлении </w:t>
      </w:r>
      <w:r>
        <w:rPr>
          <w:color w:val="000000"/>
          <w:sz w:val="24"/>
          <w:szCs w:val="24"/>
        </w:rPr>
        <w:t xml:space="preserve">ОУ </w:t>
      </w:r>
      <w:r w:rsidRPr="00F50E6E">
        <w:rPr>
          <w:color w:val="000000"/>
          <w:sz w:val="24"/>
          <w:szCs w:val="24"/>
        </w:rPr>
        <w:t>в предусмотренных Трудовым кодексом РФ, иными федеральными законами и коллективным договором формах;</w:t>
      </w:r>
    </w:p>
    <w:p w:rsidR="00744185" w:rsidRPr="00F50E6E" w:rsidRDefault="00744185" w:rsidP="00744185">
      <w:pPr>
        <w:ind w:firstLine="567"/>
        <w:jc w:val="both"/>
        <w:rPr>
          <w:color w:val="000000"/>
          <w:sz w:val="24"/>
          <w:szCs w:val="24"/>
        </w:rPr>
      </w:pPr>
      <w:r w:rsidRPr="00F50E6E">
        <w:rPr>
          <w:color w:val="000000"/>
          <w:sz w:val="24"/>
          <w:szCs w:val="24"/>
        </w:rPr>
        <w:t>7.2.13обеспечивать бытовые нужды работников, связанные с исполнением ими трудовых обязанностей;</w:t>
      </w:r>
    </w:p>
    <w:p w:rsidR="00744185" w:rsidRPr="00F50E6E" w:rsidRDefault="00744185" w:rsidP="00744185">
      <w:pPr>
        <w:ind w:firstLine="567"/>
        <w:jc w:val="both"/>
        <w:rPr>
          <w:color w:val="000000"/>
          <w:sz w:val="24"/>
          <w:szCs w:val="24"/>
        </w:rPr>
      </w:pPr>
      <w:r w:rsidRPr="00F50E6E">
        <w:rPr>
          <w:color w:val="000000"/>
          <w:sz w:val="24"/>
          <w:szCs w:val="24"/>
        </w:rPr>
        <w:t>7.2.14осуществлять обязательное социальное страхование работников в порядке, установленном федеральными законами;</w:t>
      </w:r>
    </w:p>
    <w:p w:rsidR="00744185" w:rsidRPr="00F50E6E" w:rsidRDefault="00744185" w:rsidP="00744185">
      <w:pPr>
        <w:ind w:firstLine="567"/>
        <w:jc w:val="both"/>
        <w:rPr>
          <w:color w:val="000000"/>
          <w:sz w:val="24"/>
          <w:szCs w:val="24"/>
        </w:rPr>
      </w:pPr>
      <w:r w:rsidRPr="00F50E6E">
        <w:rPr>
          <w:color w:val="000000"/>
          <w:sz w:val="24"/>
          <w:szCs w:val="24"/>
        </w:rPr>
        <w:t>7.2.15возмещать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РФ;</w:t>
      </w:r>
    </w:p>
    <w:p w:rsidR="00744185" w:rsidRPr="00F50E6E" w:rsidRDefault="00744185" w:rsidP="00744185">
      <w:pPr>
        <w:ind w:firstLine="567"/>
        <w:jc w:val="both"/>
        <w:rPr>
          <w:color w:val="000000"/>
          <w:sz w:val="24"/>
          <w:szCs w:val="24"/>
        </w:rPr>
      </w:pPr>
      <w:r w:rsidRPr="00F50E6E">
        <w:rPr>
          <w:color w:val="000000"/>
          <w:sz w:val="24"/>
          <w:szCs w:val="24"/>
        </w:rPr>
        <w:t>7.2.16исполнять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744185" w:rsidRPr="00F50E6E" w:rsidRDefault="00744185" w:rsidP="00744185">
      <w:pPr>
        <w:ind w:firstLine="567"/>
        <w:jc w:val="both"/>
        <w:rPr>
          <w:color w:val="000000"/>
          <w:sz w:val="24"/>
          <w:szCs w:val="24"/>
        </w:rPr>
      </w:pPr>
      <w:r w:rsidRPr="00F50E6E">
        <w:rPr>
          <w:color w:val="000000"/>
          <w:sz w:val="24"/>
          <w:szCs w:val="24"/>
        </w:rPr>
        <w:t>7.2.17создавать условия и организовывать дополнительное профессиональное образование работников;</w:t>
      </w:r>
    </w:p>
    <w:p w:rsidR="00744185" w:rsidRDefault="00744185" w:rsidP="00744185">
      <w:pPr>
        <w:ind w:firstLine="567"/>
        <w:jc w:val="both"/>
        <w:rPr>
          <w:color w:val="000000"/>
          <w:sz w:val="24"/>
          <w:szCs w:val="24"/>
        </w:rPr>
      </w:pPr>
      <w:r w:rsidRPr="00F50E6E">
        <w:rPr>
          <w:color w:val="000000"/>
          <w:sz w:val="24"/>
          <w:szCs w:val="24"/>
        </w:rPr>
        <w:t>7.2.18создавать необходимые условия для охраны и укрепления здоровья, организации питания работников образовательной организации.</w:t>
      </w:r>
      <w:r w:rsidRPr="00F50E6E">
        <w:rPr>
          <w:b/>
          <w:bCs/>
          <w:color w:val="000000"/>
          <w:sz w:val="24"/>
          <w:szCs w:val="24"/>
        </w:rPr>
        <w:t> </w:t>
      </w:r>
    </w:p>
    <w:p w:rsidR="00744185" w:rsidRPr="00C06EBF" w:rsidRDefault="00744185" w:rsidP="00744185">
      <w:pPr>
        <w:ind w:firstLine="567"/>
        <w:jc w:val="both"/>
        <w:rPr>
          <w:sz w:val="10"/>
          <w:szCs w:val="24"/>
        </w:rPr>
      </w:pPr>
    </w:p>
    <w:p w:rsidR="00744185" w:rsidRDefault="00744185" w:rsidP="00744185">
      <w:pPr>
        <w:ind w:firstLine="567"/>
        <w:jc w:val="both"/>
        <w:rPr>
          <w:color w:val="000000"/>
          <w:sz w:val="24"/>
          <w:szCs w:val="24"/>
        </w:rPr>
      </w:pPr>
      <w:r w:rsidRPr="00C06EBF">
        <w:rPr>
          <w:sz w:val="24"/>
          <w:szCs w:val="24"/>
        </w:rPr>
        <w:t>7.3. Работодатель с 1 марта 2022 года в</w:t>
      </w:r>
      <w:r w:rsidRPr="00D44DC4">
        <w:rPr>
          <w:sz w:val="24"/>
          <w:szCs w:val="24"/>
        </w:rPr>
        <w:t> </w:t>
      </w:r>
      <w:r w:rsidRPr="00C06EBF">
        <w:rPr>
          <w:sz w:val="24"/>
          <w:szCs w:val="24"/>
        </w:rPr>
        <w:t>целях предупреждения производственного травматизма и</w:t>
      </w:r>
      <w:r w:rsidRPr="00D44DC4">
        <w:rPr>
          <w:sz w:val="24"/>
          <w:szCs w:val="24"/>
        </w:rPr>
        <w:t> </w:t>
      </w:r>
      <w:r w:rsidRPr="00C06EBF">
        <w:rPr>
          <w:sz w:val="24"/>
          <w:szCs w:val="24"/>
        </w:rPr>
        <w:t>профессиональных заболеваний осуществляет учет и</w:t>
      </w:r>
      <w:r w:rsidRPr="00D44DC4">
        <w:rPr>
          <w:sz w:val="24"/>
          <w:szCs w:val="24"/>
        </w:rPr>
        <w:t> </w:t>
      </w:r>
      <w:r w:rsidRPr="00C06EBF">
        <w:rPr>
          <w:sz w:val="24"/>
          <w:szCs w:val="24"/>
        </w:rPr>
        <w:t>рассмотрение обстоятельств и</w:t>
      </w:r>
      <w:r w:rsidRPr="00D44DC4">
        <w:rPr>
          <w:sz w:val="24"/>
          <w:szCs w:val="24"/>
        </w:rPr>
        <w:t> </w:t>
      </w:r>
      <w:r w:rsidRPr="00C06EBF">
        <w:rPr>
          <w:sz w:val="24"/>
          <w:szCs w:val="24"/>
        </w:rPr>
        <w:t>причин, приведших к</w:t>
      </w:r>
      <w:r w:rsidRPr="00D44DC4">
        <w:rPr>
          <w:sz w:val="24"/>
          <w:szCs w:val="24"/>
        </w:rPr>
        <w:t> </w:t>
      </w:r>
      <w:r w:rsidRPr="00C06EBF">
        <w:rPr>
          <w:sz w:val="24"/>
          <w:szCs w:val="24"/>
        </w:rPr>
        <w:t>возникновению микроповреждений (микротравм) работников.</w:t>
      </w:r>
    </w:p>
    <w:p w:rsidR="00744185" w:rsidRDefault="00744185" w:rsidP="00744185">
      <w:pPr>
        <w:ind w:firstLine="567"/>
        <w:jc w:val="both"/>
        <w:rPr>
          <w:color w:val="000000"/>
          <w:sz w:val="24"/>
          <w:szCs w:val="24"/>
        </w:rPr>
      </w:pPr>
      <w:r w:rsidRPr="00C06EBF">
        <w:rPr>
          <w:sz w:val="24"/>
          <w:szCs w:val="24"/>
        </w:rPr>
        <w:t>7.3.1. Работодатель регистрирует микроповреждение (микротравму) на</w:t>
      </w:r>
      <w:r w:rsidRPr="00D44DC4">
        <w:rPr>
          <w:sz w:val="24"/>
          <w:szCs w:val="24"/>
        </w:rPr>
        <w:t> </w:t>
      </w:r>
      <w:r w:rsidRPr="00C06EBF">
        <w:rPr>
          <w:sz w:val="24"/>
          <w:szCs w:val="24"/>
        </w:rPr>
        <w:t>основании письменного заявления работника в</w:t>
      </w:r>
      <w:r w:rsidRPr="00D44DC4">
        <w:rPr>
          <w:sz w:val="24"/>
          <w:szCs w:val="24"/>
        </w:rPr>
        <w:t> </w:t>
      </w:r>
      <w:r w:rsidRPr="00C06EBF">
        <w:rPr>
          <w:sz w:val="24"/>
          <w:szCs w:val="24"/>
        </w:rPr>
        <w:t>журнале регистрации</w:t>
      </w:r>
      <w:r>
        <w:rPr>
          <w:sz w:val="24"/>
          <w:szCs w:val="24"/>
        </w:rPr>
        <w:t>.</w:t>
      </w:r>
    </w:p>
    <w:p w:rsidR="00744185" w:rsidRDefault="00744185" w:rsidP="00744185">
      <w:pPr>
        <w:ind w:firstLine="567"/>
        <w:jc w:val="both"/>
        <w:rPr>
          <w:color w:val="000000"/>
          <w:sz w:val="24"/>
          <w:szCs w:val="24"/>
        </w:rPr>
      </w:pPr>
      <w:r w:rsidRPr="00C06EBF">
        <w:rPr>
          <w:sz w:val="24"/>
          <w:szCs w:val="24"/>
        </w:rPr>
        <w:t>7.3.2. С</w:t>
      </w:r>
      <w:r w:rsidRPr="00D44DC4">
        <w:rPr>
          <w:sz w:val="24"/>
          <w:szCs w:val="24"/>
        </w:rPr>
        <w:t> </w:t>
      </w:r>
      <w:r w:rsidRPr="00C06EBF">
        <w:rPr>
          <w:sz w:val="24"/>
          <w:szCs w:val="24"/>
        </w:rPr>
        <w:t>целью рассмотрения обстоятельств и</w:t>
      </w:r>
      <w:r w:rsidRPr="00D44DC4">
        <w:rPr>
          <w:sz w:val="24"/>
          <w:szCs w:val="24"/>
        </w:rPr>
        <w:t> </w:t>
      </w:r>
      <w:r w:rsidRPr="00C06EBF">
        <w:rPr>
          <w:sz w:val="24"/>
          <w:szCs w:val="24"/>
        </w:rPr>
        <w:t>причин, приведших к</w:t>
      </w:r>
      <w:r w:rsidRPr="00D44DC4">
        <w:rPr>
          <w:sz w:val="24"/>
          <w:szCs w:val="24"/>
        </w:rPr>
        <w:t> </w:t>
      </w:r>
      <w:r w:rsidRPr="00C06EBF">
        <w:rPr>
          <w:sz w:val="24"/>
          <w:szCs w:val="24"/>
        </w:rPr>
        <w:t>возникновению микроповреждения (микротравмы) работника, Работодатель создает приказом комиссию в</w:t>
      </w:r>
      <w:r w:rsidRPr="00D44DC4">
        <w:rPr>
          <w:sz w:val="24"/>
          <w:szCs w:val="24"/>
        </w:rPr>
        <w:t> </w:t>
      </w:r>
      <w:r w:rsidRPr="00C06EBF">
        <w:rPr>
          <w:sz w:val="24"/>
          <w:szCs w:val="24"/>
        </w:rPr>
        <w:t>составе трех человек.</w:t>
      </w:r>
    </w:p>
    <w:p w:rsidR="00744185" w:rsidRDefault="00744185" w:rsidP="00744185">
      <w:pPr>
        <w:ind w:firstLine="567"/>
        <w:jc w:val="both"/>
        <w:rPr>
          <w:color w:val="000000"/>
          <w:sz w:val="24"/>
          <w:szCs w:val="24"/>
        </w:rPr>
      </w:pPr>
      <w:r w:rsidRPr="00C06EBF">
        <w:rPr>
          <w:sz w:val="24"/>
          <w:szCs w:val="24"/>
        </w:rPr>
        <w:lastRenderedPageBreak/>
        <w:t>7.3.3. По</w:t>
      </w:r>
      <w:r w:rsidRPr="00D44DC4">
        <w:rPr>
          <w:sz w:val="24"/>
          <w:szCs w:val="24"/>
        </w:rPr>
        <w:t> </w:t>
      </w:r>
      <w:r w:rsidRPr="00C06EBF">
        <w:rPr>
          <w:sz w:val="24"/>
          <w:szCs w:val="24"/>
        </w:rPr>
        <w:t>результатам рассмотрения обстоятельств и</w:t>
      </w:r>
      <w:r w:rsidRPr="00D44DC4">
        <w:rPr>
          <w:sz w:val="24"/>
          <w:szCs w:val="24"/>
        </w:rPr>
        <w:t> </w:t>
      </w:r>
      <w:r w:rsidRPr="00C06EBF">
        <w:rPr>
          <w:sz w:val="24"/>
          <w:szCs w:val="24"/>
        </w:rPr>
        <w:t>причин, приведших к</w:t>
      </w:r>
      <w:r w:rsidRPr="00D44DC4">
        <w:rPr>
          <w:sz w:val="24"/>
          <w:szCs w:val="24"/>
        </w:rPr>
        <w:t> </w:t>
      </w:r>
      <w:r w:rsidRPr="00C06EBF">
        <w:rPr>
          <w:sz w:val="24"/>
          <w:szCs w:val="24"/>
        </w:rPr>
        <w:t>возникновению микроповреждения (микротравмы) работника, комиссия составляет акт (в</w:t>
      </w:r>
      <w:r w:rsidRPr="00D44DC4">
        <w:rPr>
          <w:sz w:val="24"/>
          <w:szCs w:val="24"/>
        </w:rPr>
        <w:t> </w:t>
      </w:r>
      <w:r w:rsidRPr="00C06EBF">
        <w:rPr>
          <w:sz w:val="24"/>
          <w:szCs w:val="24"/>
        </w:rPr>
        <w:t>двух экземплярах) и</w:t>
      </w:r>
      <w:r w:rsidRPr="00D44DC4">
        <w:rPr>
          <w:sz w:val="24"/>
          <w:szCs w:val="24"/>
        </w:rPr>
        <w:t> </w:t>
      </w:r>
      <w:r w:rsidRPr="00C06EBF">
        <w:rPr>
          <w:sz w:val="24"/>
          <w:szCs w:val="24"/>
        </w:rPr>
        <w:t>разрабатывает мероприятия по</w:t>
      </w:r>
      <w:r w:rsidRPr="00D44DC4">
        <w:rPr>
          <w:sz w:val="24"/>
          <w:szCs w:val="24"/>
        </w:rPr>
        <w:t> </w:t>
      </w:r>
      <w:r w:rsidRPr="00C06EBF">
        <w:rPr>
          <w:sz w:val="24"/>
          <w:szCs w:val="24"/>
        </w:rPr>
        <w:t>устранению причин, которые привели к</w:t>
      </w:r>
      <w:r w:rsidRPr="00D44DC4">
        <w:rPr>
          <w:sz w:val="24"/>
          <w:szCs w:val="24"/>
        </w:rPr>
        <w:t> </w:t>
      </w:r>
      <w:r w:rsidRPr="00C06EBF">
        <w:rPr>
          <w:sz w:val="24"/>
          <w:szCs w:val="24"/>
        </w:rPr>
        <w:t>микроповреждению (микротравме) с</w:t>
      </w:r>
      <w:r w:rsidRPr="00D44DC4">
        <w:rPr>
          <w:sz w:val="24"/>
          <w:szCs w:val="24"/>
        </w:rPr>
        <w:t> </w:t>
      </w:r>
      <w:r w:rsidRPr="00C06EBF">
        <w:rPr>
          <w:sz w:val="24"/>
          <w:szCs w:val="24"/>
        </w:rPr>
        <w:t>привлечением руководителя структурного подразделения, где работает работник.</w:t>
      </w:r>
    </w:p>
    <w:p w:rsidR="00744185" w:rsidRPr="00C06EBF" w:rsidRDefault="00744185" w:rsidP="00744185">
      <w:pPr>
        <w:ind w:firstLine="567"/>
        <w:jc w:val="both"/>
        <w:rPr>
          <w:color w:val="000000"/>
          <w:sz w:val="24"/>
          <w:szCs w:val="24"/>
        </w:rPr>
      </w:pPr>
      <w:r w:rsidRPr="00C06EBF">
        <w:rPr>
          <w:sz w:val="24"/>
          <w:szCs w:val="24"/>
        </w:rPr>
        <w:t>7.3.4. Работодатель направляет работника на</w:t>
      </w:r>
      <w:r w:rsidRPr="00D44DC4">
        <w:rPr>
          <w:sz w:val="24"/>
          <w:szCs w:val="24"/>
        </w:rPr>
        <w:t> </w:t>
      </w:r>
      <w:r w:rsidRPr="00C06EBF">
        <w:rPr>
          <w:sz w:val="24"/>
          <w:szCs w:val="24"/>
        </w:rPr>
        <w:t>внеплановый инструктаж или внеоче­редную проверку знаний требований охраны труда, если по</w:t>
      </w:r>
      <w:r w:rsidRPr="00D44DC4">
        <w:rPr>
          <w:sz w:val="24"/>
          <w:szCs w:val="24"/>
        </w:rPr>
        <w:t> </w:t>
      </w:r>
      <w:r w:rsidRPr="00C06EBF">
        <w:rPr>
          <w:sz w:val="24"/>
          <w:szCs w:val="24"/>
        </w:rPr>
        <w:t>результатам рассмотрения обстоятельств и</w:t>
      </w:r>
      <w:r w:rsidRPr="00D44DC4">
        <w:rPr>
          <w:sz w:val="24"/>
          <w:szCs w:val="24"/>
        </w:rPr>
        <w:t> </w:t>
      </w:r>
      <w:r w:rsidRPr="00C06EBF">
        <w:rPr>
          <w:sz w:val="24"/>
          <w:szCs w:val="24"/>
        </w:rPr>
        <w:t>причин, приведших к</w:t>
      </w:r>
      <w:r w:rsidRPr="00D44DC4">
        <w:rPr>
          <w:sz w:val="24"/>
          <w:szCs w:val="24"/>
        </w:rPr>
        <w:t> </w:t>
      </w:r>
      <w:r w:rsidRPr="00C06EBF">
        <w:rPr>
          <w:sz w:val="24"/>
          <w:szCs w:val="24"/>
        </w:rPr>
        <w:t>возникновению микроповреждения (микротравмы), выяснится, что работник нарушил требования охраны труда.</w:t>
      </w:r>
    </w:p>
    <w:p w:rsidR="00744185" w:rsidRDefault="00744185" w:rsidP="00744185">
      <w:pPr>
        <w:jc w:val="center"/>
        <w:rPr>
          <w:b/>
          <w:bCs/>
          <w:color w:val="000000"/>
          <w:sz w:val="24"/>
          <w:szCs w:val="24"/>
        </w:rPr>
      </w:pPr>
    </w:p>
    <w:p w:rsidR="00744185" w:rsidRDefault="00744185" w:rsidP="00744185">
      <w:pPr>
        <w:jc w:val="center"/>
        <w:rPr>
          <w:b/>
          <w:bCs/>
          <w:color w:val="000000"/>
          <w:sz w:val="24"/>
          <w:szCs w:val="24"/>
        </w:rPr>
      </w:pPr>
      <w:r w:rsidRPr="00F50E6E">
        <w:rPr>
          <w:b/>
          <w:bCs/>
          <w:color w:val="000000"/>
          <w:sz w:val="24"/>
          <w:szCs w:val="24"/>
        </w:rPr>
        <w:t>8. РЕЖИМ РАБОТЫ</w:t>
      </w:r>
    </w:p>
    <w:p w:rsidR="00744185" w:rsidRPr="00F922EA" w:rsidRDefault="00744185" w:rsidP="00744185">
      <w:pPr>
        <w:jc w:val="center"/>
        <w:rPr>
          <w:color w:val="000000"/>
          <w:sz w:val="14"/>
          <w:szCs w:val="24"/>
        </w:rPr>
      </w:pPr>
    </w:p>
    <w:p w:rsidR="00744185" w:rsidRPr="00F50E6E" w:rsidRDefault="00744185" w:rsidP="00744185">
      <w:pPr>
        <w:ind w:firstLine="567"/>
        <w:jc w:val="both"/>
        <w:rPr>
          <w:color w:val="000000"/>
          <w:sz w:val="24"/>
          <w:szCs w:val="24"/>
        </w:rPr>
      </w:pPr>
      <w:r w:rsidRPr="00F50E6E">
        <w:rPr>
          <w:color w:val="000000"/>
          <w:sz w:val="24"/>
          <w:szCs w:val="24"/>
        </w:rPr>
        <w:t>8.1. Режим работы </w:t>
      </w:r>
      <w:r>
        <w:rPr>
          <w:color w:val="000000"/>
          <w:sz w:val="24"/>
          <w:szCs w:val="24"/>
        </w:rPr>
        <w:t>ОУ</w:t>
      </w:r>
      <w:r w:rsidRPr="00F50E6E">
        <w:rPr>
          <w:color w:val="000000"/>
          <w:sz w:val="24"/>
          <w:szCs w:val="24"/>
        </w:rPr>
        <w:t xml:space="preserve">определяется приказами директора </w:t>
      </w:r>
      <w:r>
        <w:rPr>
          <w:color w:val="000000"/>
          <w:sz w:val="24"/>
          <w:szCs w:val="24"/>
        </w:rPr>
        <w:t>ОУ</w:t>
      </w:r>
      <w:r w:rsidRPr="00F50E6E">
        <w:rPr>
          <w:color w:val="000000"/>
          <w:sz w:val="24"/>
          <w:szCs w:val="24"/>
        </w:rPr>
        <w:t xml:space="preserve">и локальными нормативными актами </w:t>
      </w:r>
      <w:r>
        <w:rPr>
          <w:color w:val="000000"/>
          <w:sz w:val="24"/>
          <w:szCs w:val="24"/>
        </w:rPr>
        <w:t>ОУ</w:t>
      </w:r>
      <w:r w:rsidRPr="00F50E6E">
        <w:rPr>
          <w:color w:val="000000"/>
          <w:sz w:val="24"/>
          <w:szCs w:val="24"/>
        </w:rPr>
        <w:t>.</w:t>
      </w:r>
    </w:p>
    <w:p w:rsidR="00744185" w:rsidRPr="00F50E6E" w:rsidRDefault="00744185" w:rsidP="00744185">
      <w:pPr>
        <w:ind w:firstLine="567"/>
        <w:jc w:val="both"/>
        <w:rPr>
          <w:color w:val="000000"/>
          <w:sz w:val="24"/>
          <w:szCs w:val="24"/>
        </w:rPr>
      </w:pPr>
      <w:r w:rsidRPr="00F50E6E">
        <w:rPr>
          <w:color w:val="000000"/>
          <w:sz w:val="24"/>
          <w:szCs w:val="24"/>
        </w:rPr>
        <w:t xml:space="preserve">В </w:t>
      </w:r>
      <w:r>
        <w:rPr>
          <w:color w:val="000000"/>
          <w:sz w:val="24"/>
          <w:szCs w:val="24"/>
        </w:rPr>
        <w:t>ОУ</w:t>
      </w:r>
      <w:r w:rsidRPr="00F50E6E">
        <w:rPr>
          <w:color w:val="000000"/>
          <w:sz w:val="24"/>
          <w:szCs w:val="24"/>
        </w:rPr>
        <w:t xml:space="preserve">устанавливается </w:t>
      </w:r>
      <w:r w:rsidRPr="000004E3">
        <w:rPr>
          <w:color w:val="FF0000"/>
          <w:sz w:val="24"/>
          <w:szCs w:val="24"/>
        </w:rPr>
        <w:t>пятидневная рабочая неделя</w:t>
      </w:r>
      <w:r w:rsidRPr="00F50E6E">
        <w:rPr>
          <w:color w:val="000000"/>
          <w:sz w:val="24"/>
          <w:szCs w:val="24"/>
        </w:rPr>
        <w:t>.</w:t>
      </w:r>
    </w:p>
    <w:p w:rsidR="00744185" w:rsidRPr="00F50E6E" w:rsidRDefault="00744185" w:rsidP="00744185">
      <w:pPr>
        <w:ind w:firstLine="567"/>
        <w:jc w:val="both"/>
        <w:rPr>
          <w:color w:val="000000"/>
          <w:sz w:val="24"/>
          <w:szCs w:val="24"/>
        </w:rPr>
      </w:pPr>
      <w:r w:rsidRPr="00F50E6E">
        <w:rPr>
          <w:color w:val="000000"/>
          <w:sz w:val="24"/>
          <w:szCs w:val="24"/>
        </w:rPr>
        <w:t>Рабочее время педагогических работников </w:t>
      </w:r>
      <w:r>
        <w:rPr>
          <w:color w:val="000000"/>
          <w:sz w:val="24"/>
          <w:szCs w:val="24"/>
        </w:rPr>
        <w:t>ОУ</w:t>
      </w:r>
      <w:r w:rsidRPr="00F50E6E">
        <w:rPr>
          <w:color w:val="000000"/>
          <w:sz w:val="24"/>
          <w:szCs w:val="24"/>
        </w:rPr>
        <w:t>определяется графиками работы, учебным расписанием, графиком дежурств и обязанностями, предусмотренными их трудовыми договорами и дополнительными соглашениями к ним.</w:t>
      </w:r>
    </w:p>
    <w:p w:rsidR="00744185" w:rsidRPr="00F50E6E" w:rsidRDefault="00744185" w:rsidP="00744185">
      <w:pPr>
        <w:ind w:firstLine="567"/>
        <w:jc w:val="both"/>
        <w:rPr>
          <w:color w:val="000000"/>
          <w:sz w:val="24"/>
          <w:szCs w:val="24"/>
        </w:rPr>
      </w:pPr>
      <w:r w:rsidRPr="00F50E6E">
        <w:rPr>
          <w:color w:val="000000"/>
          <w:sz w:val="24"/>
          <w:szCs w:val="24"/>
        </w:rPr>
        <w:t xml:space="preserve">График работы школьной библиотеки определяется распоряжением директора </w:t>
      </w:r>
      <w:r>
        <w:rPr>
          <w:color w:val="000000"/>
          <w:sz w:val="24"/>
          <w:szCs w:val="24"/>
        </w:rPr>
        <w:t>ОУ</w:t>
      </w:r>
      <w:r w:rsidRPr="00F50E6E">
        <w:rPr>
          <w:color w:val="000000"/>
          <w:sz w:val="24"/>
          <w:szCs w:val="24"/>
        </w:rPr>
        <w:t>.</w:t>
      </w:r>
    </w:p>
    <w:p w:rsidR="00744185" w:rsidRPr="00F50E6E" w:rsidRDefault="00744185" w:rsidP="00744185">
      <w:pPr>
        <w:ind w:firstLine="567"/>
        <w:jc w:val="both"/>
        <w:rPr>
          <w:color w:val="000000"/>
          <w:sz w:val="24"/>
          <w:szCs w:val="24"/>
        </w:rPr>
      </w:pPr>
      <w:r w:rsidRPr="00F50E6E">
        <w:rPr>
          <w:color w:val="000000"/>
          <w:sz w:val="24"/>
          <w:szCs w:val="24"/>
        </w:rPr>
        <w:t xml:space="preserve">Для руководящего, административно-хозяйственного, обслуживающего и учебно-вспомогательного персонала устанавливается пятидневная рабочая неделя в соответствии с графиками работы. Графики работы утверждаются директором </w:t>
      </w:r>
      <w:r>
        <w:rPr>
          <w:color w:val="000000"/>
          <w:sz w:val="24"/>
          <w:szCs w:val="24"/>
        </w:rPr>
        <w:t>ОУ</w:t>
      </w:r>
      <w:r w:rsidRPr="00F50E6E">
        <w:rPr>
          <w:color w:val="000000"/>
          <w:sz w:val="24"/>
          <w:szCs w:val="24"/>
        </w:rPr>
        <w:t>с учетом мнения профсоюзного органа и предусматривают время начала и окончания работы, перерыва для отдыха и питания. Графики объявляются работникам под подпись и вывешиваются на сайте </w:t>
      </w:r>
      <w:r>
        <w:rPr>
          <w:color w:val="000000"/>
          <w:sz w:val="24"/>
          <w:szCs w:val="24"/>
        </w:rPr>
        <w:t>ОУ</w:t>
      </w:r>
      <w:r w:rsidRPr="00F50E6E">
        <w:rPr>
          <w:color w:val="000000"/>
          <w:sz w:val="24"/>
          <w:szCs w:val="24"/>
        </w:rPr>
        <w:t>и на информационном стенде.</w:t>
      </w:r>
    </w:p>
    <w:p w:rsidR="00744185" w:rsidRPr="00E9389A"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8.2. Режим рабочего времени и времени отдыха педагогических работников и иных работников </w:t>
      </w:r>
      <w:r>
        <w:rPr>
          <w:color w:val="000000"/>
          <w:sz w:val="24"/>
          <w:szCs w:val="24"/>
        </w:rPr>
        <w:t>ОУ</w:t>
      </w:r>
      <w:r w:rsidRPr="00F50E6E">
        <w:rPr>
          <w:color w:val="000000"/>
          <w:sz w:val="24"/>
          <w:szCs w:val="24"/>
        </w:rPr>
        <w:t>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744185" w:rsidRPr="00F50E6E" w:rsidRDefault="00744185" w:rsidP="00744185">
      <w:pPr>
        <w:ind w:firstLine="567"/>
        <w:jc w:val="both"/>
        <w:rPr>
          <w:color w:val="000000"/>
          <w:sz w:val="24"/>
          <w:szCs w:val="24"/>
        </w:rPr>
      </w:pPr>
      <w:r w:rsidRPr="00F50E6E">
        <w:rPr>
          <w:color w:val="000000"/>
          <w:sz w:val="24"/>
          <w:szCs w:val="24"/>
        </w:rPr>
        <w:t xml:space="preserve">а) режима деятельности </w:t>
      </w:r>
      <w:r>
        <w:rPr>
          <w:color w:val="000000"/>
          <w:sz w:val="24"/>
          <w:szCs w:val="24"/>
        </w:rPr>
        <w:t>ОУ</w:t>
      </w:r>
      <w:r w:rsidRPr="00F50E6E">
        <w:rPr>
          <w:color w:val="000000"/>
          <w:sz w:val="24"/>
          <w:szCs w:val="24"/>
        </w:rPr>
        <w:t xml:space="preserve">,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w:t>
      </w:r>
      <w:r>
        <w:rPr>
          <w:color w:val="000000"/>
          <w:sz w:val="24"/>
          <w:szCs w:val="24"/>
        </w:rPr>
        <w:t>ОУ</w:t>
      </w:r>
      <w:r w:rsidRPr="00F50E6E">
        <w:rPr>
          <w:color w:val="000000"/>
          <w:sz w:val="24"/>
          <w:szCs w:val="24"/>
        </w:rPr>
        <w:t>;</w:t>
      </w:r>
    </w:p>
    <w:p w:rsidR="00744185" w:rsidRPr="00F50E6E" w:rsidRDefault="00744185" w:rsidP="00744185">
      <w:pPr>
        <w:ind w:firstLine="567"/>
        <w:jc w:val="both"/>
        <w:rPr>
          <w:color w:val="000000"/>
          <w:sz w:val="24"/>
          <w:szCs w:val="24"/>
        </w:rPr>
      </w:pPr>
      <w:r w:rsidRPr="00F50E6E">
        <w:rPr>
          <w:color w:val="000000"/>
          <w:sz w:val="24"/>
          <w:szCs w:val="24"/>
        </w:rPr>
        <w:t>б) положений федеральных нормативных правовых актов;</w:t>
      </w:r>
    </w:p>
    <w:p w:rsidR="00744185" w:rsidRPr="00F50E6E" w:rsidRDefault="00744185" w:rsidP="00744185">
      <w:pPr>
        <w:ind w:firstLine="567"/>
        <w:jc w:val="both"/>
        <w:rPr>
          <w:color w:val="000000"/>
          <w:sz w:val="24"/>
          <w:szCs w:val="24"/>
        </w:rPr>
      </w:pPr>
      <w:r w:rsidRPr="00F50E6E">
        <w:rPr>
          <w:color w:val="000000"/>
          <w:sz w:val="24"/>
          <w:szCs w:val="24"/>
        </w:rPr>
        <w:t>в) объема фактической учебной (тренировочной) нагрузки (педагогической работы) педагогических работников;</w:t>
      </w:r>
    </w:p>
    <w:p w:rsidR="00744185" w:rsidRPr="00F50E6E" w:rsidRDefault="00744185" w:rsidP="00744185">
      <w:pPr>
        <w:ind w:firstLine="567"/>
        <w:jc w:val="both"/>
        <w:rPr>
          <w:color w:val="000000"/>
          <w:sz w:val="24"/>
          <w:szCs w:val="24"/>
        </w:rPr>
      </w:pPr>
      <w:r w:rsidRPr="00F50E6E">
        <w:rPr>
          <w:color w:val="000000"/>
          <w:sz w:val="24"/>
          <w:szCs w:val="24"/>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744185" w:rsidRPr="00F50E6E" w:rsidRDefault="00744185" w:rsidP="00744185">
      <w:pPr>
        <w:ind w:firstLine="567"/>
        <w:jc w:val="both"/>
        <w:rPr>
          <w:color w:val="000000"/>
          <w:sz w:val="24"/>
          <w:szCs w:val="24"/>
        </w:rPr>
      </w:pPr>
      <w:r w:rsidRPr="00F50E6E">
        <w:rPr>
          <w:color w:val="000000"/>
          <w:sz w:val="24"/>
          <w:szCs w:val="24"/>
        </w:rPr>
        <w:t>д) времени, необходимого для выполнения педагогическими работниками и иными работниками </w:t>
      </w:r>
      <w:r>
        <w:rPr>
          <w:color w:val="000000"/>
          <w:sz w:val="24"/>
          <w:szCs w:val="24"/>
        </w:rPr>
        <w:t>ОУ</w:t>
      </w:r>
      <w:r w:rsidRPr="00F50E6E">
        <w:rPr>
          <w:color w:val="000000"/>
          <w:sz w:val="24"/>
          <w:szCs w:val="24"/>
        </w:rPr>
        <w:t>дополнительной работы за дополнительную оплату по соглашению сторон трудового договора.</w:t>
      </w:r>
    </w:p>
    <w:p w:rsidR="00744185" w:rsidRPr="00E9389A"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 xml:space="preserve">8.3. Режим работы директора </w:t>
      </w:r>
      <w:r>
        <w:rPr>
          <w:color w:val="000000"/>
          <w:sz w:val="24"/>
          <w:szCs w:val="24"/>
        </w:rPr>
        <w:t>ОУ</w:t>
      </w:r>
      <w:r w:rsidRPr="00F50E6E">
        <w:rPr>
          <w:color w:val="000000"/>
          <w:sz w:val="24"/>
          <w:szCs w:val="24"/>
        </w:rPr>
        <w:t>определяется графиком работы с учетом необходимости обеспечения руководящих функций.</w:t>
      </w:r>
    </w:p>
    <w:p w:rsidR="00744185" w:rsidRPr="00E9389A"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8.4. Инженерно-техническим, административно-хозяйственным, производственным, учебно-вспомогательным и иным (непедагогическим) работникам </w:t>
      </w:r>
      <w:r>
        <w:rPr>
          <w:color w:val="000000"/>
          <w:sz w:val="24"/>
          <w:szCs w:val="24"/>
        </w:rPr>
        <w:t>ОУ</w:t>
      </w:r>
      <w:r w:rsidRPr="00F50E6E">
        <w:rPr>
          <w:color w:val="000000"/>
          <w:sz w:val="24"/>
          <w:szCs w:val="24"/>
        </w:rPr>
        <w:t>,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744185" w:rsidRPr="00E9389A"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 xml:space="preserve">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w:t>
      </w:r>
      <w:r>
        <w:rPr>
          <w:color w:val="000000"/>
          <w:sz w:val="24"/>
          <w:szCs w:val="24"/>
        </w:rPr>
        <w:t>ОУ</w:t>
      </w:r>
      <w:r w:rsidRPr="00F50E6E">
        <w:rPr>
          <w:color w:val="000000"/>
          <w:sz w:val="24"/>
          <w:szCs w:val="24"/>
        </w:rPr>
        <w:t>.</w:t>
      </w:r>
    </w:p>
    <w:p w:rsidR="00744185" w:rsidRPr="00E9389A" w:rsidRDefault="00744185" w:rsidP="00744185">
      <w:pPr>
        <w:ind w:firstLine="567"/>
        <w:jc w:val="both"/>
        <w:rPr>
          <w:color w:val="000000"/>
          <w:sz w:val="10"/>
          <w:szCs w:val="24"/>
        </w:rPr>
      </w:pPr>
    </w:p>
    <w:p w:rsidR="00744185" w:rsidRPr="00F50E6E" w:rsidRDefault="00744185" w:rsidP="00744185">
      <w:pPr>
        <w:tabs>
          <w:tab w:val="left" w:pos="851"/>
        </w:tabs>
        <w:ind w:firstLine="567"/>
        <w:jc w:val="both"/>
        <w:rPr>
          <w:color w:val="000000"/>
          <w:sz w:val="24"/>
          <w:szCs w:val="24"/>
        </w:rPr>
      </w:pPr>
      <w:r w:rsidRPr="00F50E6E">
        <w:rPr>
          <w:color w:val="000000"/>
          <w:sz w:val="24"/>
          <w:szCs w:val="24"/>
        </w:rPr>
        <w:lastRenderedPageBreak/>
        <w:t>8.6.Педагогическим работникам </w:t>
      </w:r>
      <w:r>
        <w:rPr>
          <w:color w:val="000000"/>
          <w:sz w:val="24"/>
          <w:szCs w:val="24"/>
        </w:rPr>
        <w:t>ОУ</w:t>
      </w:r>
      <w:r w:rsidRPr="00F50E6E">
        <w:rPr>
          <w:color w:val="000000"/>
          <w:sz w:val="24"/>
          <w:szCs w:val="24"/>
        </w:rPr>
        <w:t>устанавливается сокращенная продолжительность рабочего времени – не более 36 часов в неделю.</w:t>
      </w:r>
    </w:p>
    <w:p w:rsidR="00744185" w:rsidRPr="00E9389A"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8.7. 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744185" w:rsidRPr="00E9389A"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8.8. Продолжительность рабочего времени (норма часов педагогической работы за ставку заработной платы) педагогического работника </w:t>
      </w:r>
      <w:r>
        <w:rPr>
          <w:color w:val="000000"/>
          <w:sz w:val="24"/>
          <w:szCs w:val="24"/>
        </w:rPr>
        <w:t>ОУ</w:t>
      </w:r>
      <w:r w:rsidRPr="00F50E6E">
        <w:rPr>
          <w:color w:val="000000"/>
          <w:sz w:val="24"/>
          <w:szCs w:val="24"/>
        </w:rPr>
        <w:t>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744185" w:rsidRPr="00E9389A"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8.9.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744185" w:rsidRPr="00E9389A"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8.10. Нормы часов педагогической работы за ставку заработной платы устанавливаются в астрономических часах. Для педагогических работников, ведущих преподавательскую работу, нормы часов устанавливаются в астрономических часах, включая короткие перерывы (перемены), динамическую паузу.</w:t>
      </w:r>
    </w:p>
    <w:p w:rsidR="00744185" w:rsidRPr="00E9389A"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8.11.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для обучающихся.</w:t>
      </w:r>
    </w:p>
    <w:p w:rsidR="00744185" w:rsidRPr="00E9389A"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8.12. Учебная (преподавательская) нагрузка исчисляется исходя из продолжительности занятий, не превышающей 45 минут.</w:t>
      </w:r>
    </w:p>
    <w:p w:rsidR="00744185" w:rsidRPr="00E9389A"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8.13.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 </w:t>
      </w:r>
      <w:r>
        <w:rPr>
          <w:color w:val="000000"/>
          <w:sz w:val="24"/>
          <w:szCs w:val="24"/>
        </w:rPr>
        <w:t>ОУ</w:t>
      </w:r>
      <w:r w:rsidRPr="00F50E6E">
        <w:rPr>
          <w:color w:val="000000"/>
          <w:sz w:val="24"/>
          <w:szCs w:val="24"/>
        </w:rPr>
        <w:t xml:space="preserve"> с учетом соответствующих санитарно-эпидемиологических правил и нормативов.</w:t>
      </w:r>
    </w:p>
    <w:p w:rsidR="00744185" w:rsidRPr="00E9389A"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8.14. Выполнение учебной (преподавательской) нагрузки регулируется расписанием занятий.</w:t>
      </w:r>
    </w:p>
    <w:p w:rsidR="00744185" w:rsidRPr="00E9389A"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 xml:space="preserve">8.15. При определении учебной нагрузки педагогических работников в </w:t>
      </w:r>
      <w:r>
        <w:rPr>
          <w:color w:val="000000"/>
          <w:sz w:val="24"/>
          <w:szCs w:val="24"/>
        </w:rPr>
        <w:t>ОУ</w:t>
      </w:r>
      <w:r w:rsidRPr="00F50E6E">
        <w:rPr>
          <w:color w:val="000000"/>
          <w:sz w:val="24"/>
          <w:szCs w:val="24"/>
        </w:rPr>
        <w:t xml:space="preserve"> ее объем устанавливается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
    <w:p w:rsidR="00744185" w:rsidRPr="00E9389A"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8.16. Объем учебной нагрузки педагогических работников </w:t>
      </w:r>
      <w:r>
        <w:rPr>
          <w:color w:val="000000"/>
          <w:sz w:val="24"/>
          <w:szCs w:val="24"/>
        </w:rPr>
        <w:t>ОУ</w:t>
      </w:r>
      <w:r w:rsidRPr="00F50E6E">
        <w:rPr>
          <w:color w:val="000000"/>
          <w:sz w:val="24"/>
          <w:szCs w:val="24"/>
        </w:rPr>
        <w:t>, выполняющих учебную (преподавательскую) работу, определяется ежегодно на начало учебного года и устанавливается локальным актом </w:t>
      </w:r>
      <w:r>
        <w:rPr>
          <w:color w:val="000000"/>
          <w:sz w:val="24"/>
          <w:szCs w:val="24"/>
        </w:rPr>
        <w:t>ОУ</w:t>
      </w:r>
      <w:r w:rsidRPr="00F50E6E">
        <w:rPr>
          <w:color w:val="000000"/>
          <w:sz w:val="24"/>
          <w:szCs w:val="24"/>
        </w:rPr>
        <w:t>.</w:t>
      </w:r>
    </w:p>
    <w:p w:rsidR="00744185" w:rsidRPr="00E9389A"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8.17. Объем учебной нагрузки, установленный педагогическому работнику, оговаривается в его трудовом договоре.</w:t>
      </w:r>
    </w:p>
    <w:p w:rsidR="00744185" w:rsidRPr="00E9389A"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8.18. Объем учебной нагрузки педагогических работников </w:t>
      </w:r>
      <w:r>
        <w:rPr>
          <w:color w:val="000000"/>
          <w:sz w:val="24"/>
          <w:szCs w:val="24"/>
        </w:rPr>
        <w:t>ОУ</w:t>
      </w:r>
      <w:r w:rsidRPr="00F50E6E">
        <w:rPr>
          <w:color w:val="000000"/>
          <w:sz w:val="24"/>
          <w:szCs w:val="24"/>
        </w:rPr>
        <w:t>, установленный на начало учебного года, не может быть изменен в текущем учебном году по инициативе </w:t>
      </w:r>
      <w:r>
        <w:rPr>
          <w:color w:val="000000"/>
          <w:sz w:val="24"/>
          <w:szCs w:val="24"/>
        </w:rPr>
        <w:t>ОУ</w:t>
      </w:r>
      <w:r w:rsidRPr="00F50E6E">
        <w:rPr>
          <w:color w:val="000000"/>
          <w:sz w:val="24"/>
          <w:szCs w:val="24"/>
        </w:rPr>
        <w:t>,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744185" w:rsidRPr="00E9389A"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lastRenderedPageBreak/>
        <w:t>8.19. Объем учебной нагрузки педагогических работников </w:t>
      </w:r>
      <w:r>
        <w:rPr>
          <w:color w:val="000000"/>
          <w:sz w:val="24"/>
          <w:szCs w:val="24"/>
        </w:rPr>
        <w:t>ОУ</w:t>
      </w:r>
      <w:r w:rsidRPr="00F50E6E">
        <w:rPr>
          <w:color w:val="000000"/>
          <w:sz w:val="24"/>
          <w:szCs w:val="24"/>
        </w:rPr>
        <w:t>, установленный в текущем учебном году, не может быть изменен по инициативе </w:t>
      </w:r>
      <w:r>
        <w:rPr>
          <w:color w:val="000000"/>
          <w:sz w:val="24"/>
          <w:szCs w:val="24"/>
        </w:rPr>
        <w:t>ОУ</w:t>
      </w:r>
      <w:r w:rsidRPr="00F50E6E">
        <w:rPr>
          <w:color w:val="000000"/>
          <w:sz w:val="24"/>
          <w:szCs w:val="24"/>
        </w:rPr>
        <w:t xml:space="preserve"> на следующий учебный год,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744185" w:rsidRPr="00E9389A"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 xml:space="preserve">8.20. Об изменениях объема учебной нагрузки (увеличении или снижении), а также о причинах, вызвавших необходимость таких изменений, </w:t>
      </w:r>
      <w:r>
        <w:rPr>
          <w:color w:val="000000"/>
          <w:sz w:val="24"/>
          <w:szCs w:val="24"/>
        </w:rPr>
        <w:t>ОУ</w:t>
      </w:r>
      <w:r w:rsidRPr="00F50E6E">
        <w:rPr>
          <w:color w:val="000000"/>
          <w:sz w:val="24"/>
          <w:szCs w:val="24"/>
        </w:rPr>
        <w:t>уведомляет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744185" w:rsidRPr="00E9389A"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8.21.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 </w:t>
      </w:r>
      <w:r>
        <w:rPr>
          <w:color w:val="000000"/>
          <w:sz w:val="24"/>
          <w:szCs w:val="24"/>
        </w:rPr>
        <w:t>ОУ</w:t>
      </w:r>
      <w:r w:rsidRPr="00F50E6E">
        <w:rPr>
          <w:color w:val="000000"/>
          <w:sz w:val="24"/>
          <w:szCs w:val="24"/>
        </w:rPr>
        <w:t>.</w:t>
      </w:r>
    </w:p>
    <w:p w:rsidR="00744185" w:rsidRPr="00F50E6E" w:rsidRDefault="00744185" w:rsidP="00744185">
      <w:pPr>
        <w:ind w:firstLine="567"/>
        <w:jc w:val="both"/>
        <w:rPr>
          <w:color w:val="000000"/>
          <w:sz w:val="24"/>
          <w:szCs w:val="24"/>
        </w:rPr>
      </w:pPr>
      <w:r w:rsidRPr="00F50E6E">
        <w:rPr>
          <w:color w:val="000000"/>
          <w:sz w:val="24"/>
          <w:szCs w:val="24"/>
        </w:rPr>
        <w:t xml:space="preserve">Локальные нормативные акты </w:t>
      </w:r>
      <w:r>
        <w:rPr>
          <w:color w:val="000000"/>
          <w:sz w:val="24"/>
          <w:szCs w:val="24"/>
        </w:rPr>
        <w:t>ОУ</w:t>
      </w:r>
      <w:r w:rsidRPr="00F50E6E">
        <w:rPr>
          <w:color w:val="000000"/>
          <w:sz w:val="24"/>
          <w:szCs w:val="24"/>
        </w:rPr>
        <w:t xml:space="preserve">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профсоюза </w:t>
      </w:r>
      <w:r>
        <w:rPr>
          <w:color w:val="000000"/>
          <w:sz w:val="24"/>
          <w:szCs w:val="24"/>
        </w:rPr>
        <w:t>ОУ</w:t>
      </w:r>
      <w:r w:rsidRPr="00F50E6E">
        <w:rPr>
          <w:color w:val="000000"/>
          <w:sz w:val="24"/>
          <w:szCs w:val="24"/>
        </w:rPr>
        <w:t>.</w:t>
      </w:r>
    </w:p>
    <w:p w:rsidR="00744185" w:rsidRPr="00E9389A"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8.22. 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 соответствующем норме часов учебной работы, установленной за ставку заработной платы, гарантируется выплата ставки заработной платы в полном размере при условии догрузки до установленной нормы часов другой педагогической работой.</w:t>
      </w:r>
    </w:p>
    <w:p w:rsidR="00744185" w:rsidRPr="00E9389A"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 xml:space="preserve">8.23. При возложении на педагогических работников </w:t>
      </w:r>
      <w:r>
        <w:rPr>
          <w:color w:val="000000"/>
          <w:sz w:val="24"/>
          <w:szCs w:val="24"/>
        </w:rPr>
        <w:t>ОУ</w:t>
      </w:r>
      <w:r w:rsidRPr="00F50E6E">
        <w:rPr>
          <w:color w:val="000000"/>
          <w:sz w:val="24"/>
          <w:szCs w:val="24"/>
        </w:rPr>
        <w:t xml:space="preserve">, для которых </w:t>
      </w:r>
      <w:r>
        <w:rPr>
          <w:color w:val="000000"/>
          <w:sz w:val="24"/>
          <w:szCs w:val="24"/>
        </w:rPr>
        <w:t>ОУ</w:t>
      </w:r>
      <w:r w:rsidRPr="00F50E6E">
        <w:rPr>
          <w:color w:val="000000"/>
          <w:sz w:val="24"/>
          <w:szCs w:val="24"/>
        </w:rPr>
        <w:t xml:space="preserve">является основным местом работы, обязанностей по обучению на дому детей, которые по состоянию здоровья не могут посещать </w:t>
      </w:r>
      <w:r>
        <w:rPr>
          <w:color w:val="000000"/>
          <w:sz w:val="24"/>
          <w:szCs w:val="24"/>
        </w:rPr>
        <w:t>ОУ</w:t>
      </w:r>
      <w:r w:rsidRPr="00F50E6E">
        <w:rPr>
          <w:color w:val="000000"/>
          <w:sz w:val="24"/>
          <w:szCs w:val="24"/>
        </w:rPr>
        <w:t>, количество часов, установленное для обучения таких детей, включается в учебную нагрузку педагогических работников.</w:t>
      </w:r>
    </w:p>
    <w:p w:rsidR="00744185" w:rsidRPr="00E9389A"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8.24.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744185" w:rsidRPr="00E9389A"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8.25.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744185" w:rsidRPr="00E9389A"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8.26. Выполнение педагогической работы учителями, преподавателями, педагога</w:t>
      </w:r>
      <w:r>
        <w:rPr>
          <w:color w:val="000000"/>
          <w:sz w:val="24"/>
          <w:szCs w:val="24"/>
        </w:rPr>
        <w:t xml:space="preserve">ми дополнительного образования </w:t>
      </w:r>
      <w:r w:rsidRPr="00F50E6E">
        <w:rPr>
          <w:color w:val="000000"/>
          <w:sz w:val="24"/>
          <w:szCs w:val="24"/>
        </w:rPr>
        <w:t>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744185" w:rsidRPr="00E9389A"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 xml:space="preserve">8.27. К другой части педагогической работы работников </w:t>
      </w:r>
      <w:r>
        <w:rPr>
          <w:color w:val="000000"/>
          <w:sz w:val="24"/>
          <w:szCs w:val="24"/>
        </w:rPr>
        <w:t>ОУ</w:t>
      </w:r>
      <w:r w:rsidRPr="00F50E6E">
        <w:rPr>
          <w:color w:val="000000"/>
          <w:sz w:val="24"/>
          <w:szCs w:val="24"/>
        </w:rPr>
        <w:t>,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744185" w:rsidRPr="00E9389A"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8.28.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744185" w:rsidRPr="00F50E6E" w:rsidRDefault="00744185" w:rsidP="00744185">
      <w:pPr>
        <w:numPr>
          <w:ilvl w:val="0"/>
          <w:numId w:val="46"/>
        </w:numPr>
        <w:tabs>
          <w:tab w:val="clear" w:pos="720"/>
          <w:tab w:val="num" w:pos="993"/>
        </w:tabs>
        <w:suppressAutoHyphens w:val="0"/>
        <w:ind w:left="0" w:right="180" w:firstLine="567"/>
        <w:contextualSpacing/>
        <w:jc w:val="both"/>
        <w:rPr>
          <w:color w:val="000000"/>
          <w:sz w:val="24"/>
          <w:szCs w:val="24"/>
        </w:rPr>
      </w:pPr>
      <w:r w:rsidRPr="00F50E6E">
        <w:rPr>
          <w:color w:val="000000"/>
          <w:sz w:val="24"/>
          <w:szCs w:val="24"/>
        </w:rPr>
        <w:t>самостоятельно педагогическим работником </w:t>
      </w:r>
      <w:r>
        <w:rPr>
          <w:color w:val="000000"/>
          <w:sz w:val="24"/>
          <w:szCs w:val="24"/>
        </w:rPr>
        <w:t>ОУ</w:t>
      </w:r>
      <w:r w:rsidRPr="00F50E6E">
        <w:rPr>
          <w:color w:val="000000"/>
          <w:sz w:val="24"/>
          <w:szCs w:val="24"/>
        </w:rPr>
        <w:t xml:space="preserve">– подготовка к осуществлению образовательной деятельности и выполнению обязанностей по обучению, воспитанию </w:t>
      </w:r>
      <w:r w:rsidRPr="00F50E6E">
        <w:rPr>
          <w:color w:val="000000"/>
          <w:sz w:val="24"/>
          <w:szCs w:val="24"/>
        </w:rPr>
        <w:lastRenderedPageBreak/>
        <w:t>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744185" w:rsidRPr="00F50E6E" w:rsidRDefault="00744185" w:rsidP="00744185">
      <w:pPr>
        <w:numPr>
          <w:ilvl w:val="0"/>
          <w:numId w:val="46"/>
        </w:numPr>
        <w:tabs>
          <w:tab w:val="clear" w:pos="720"/>
          <w:tab w:val="num" w:pos="993"/>
        </w:tabs>
        <w:suppressAutoHyphens w:val="0"/>
        <w:ind w:left="0" w:right="180" w:firstLine="567"/>
        <w:contextualSpacing/>
        <w:jc w:val="both"/>
        <w:rPr>
          <w:color w:val="000000"/>
          <w:sz w:val="24"/>
          <w:szCs w:val="24"/>
        </w:rPr>
      </w:pPr>
      <w:r w:rsidRPr="00F50E6E">
        <w:rPr>
          <w:color w:val="000000"/>
          <w:sz w:val="24"/>
          <w:szCs w:val="24"/>
        </w:rPr>
        <w:t>в порядке, устанавливаемом настоящими Правилами, – ведение журнала и дневников обучающихся в электронной (либо в бумажной) форме;</w:t>
      </w:r>
    </w:p>
    <w:p w:rsidR="00744185" w:rsidRPr="00F50E6E" w:rsidRDefault="00744185" w:rsidP="00744185">
      <w:pPr>
        <w:numPr>
          <w:ilvl w:val="0"/>
          <w:numId w:val="46"/>
        </w:numPr>
        <w:tabs>
          <w:tab w:val="clear" w:pos="720"/>
          <w:tab w:val="num" w:pos="993"/>
        </w:tabs>
        <w:suppressAutoHyphens w:val="0"/>
        <w:ind w:left="0" w:right="180" w:firstLine="567"/>
        <w:contextualSpacing/>
        <w:jc w:val="both"/>
        <w:rPr>
          <w:color w:val="000000"/>
          <w:sz w:val="24"/>
          <w:szCs w:val="24"/>
        </w:rPr>
      </w:pPr>
      <w:r w:rsidRPr="00F50E6E">
        <w:rPr>
          <w:color w:val="000000"/>
          <w:sz w:val="24"/>
          <w:szCs w:val="24"/>
        </w:rPr>
        <w:t>настоящими Правилами – организация и проведение методической, диагностической и консультативной помощи родителям (законным представителям) обучающихся;</w:t>
      </w:r>
    </w:p>
    <w:p w:rsidR="00744185" w:rsidRPr="00F50E6E" w:rsidRDefault="00744185" w:rsidP="00744185">
      <w:pPr>
        <w:numPr>
          <w:ilvl w:val="0"/>
          <w:numId w:val="46"/>
        </w:numPr>
        <w:tabs>
          <w:tab w:val="clear" w:pos="720"/>
          <w:tab w:val="num" w:pos="993"/>
        </w:tabs>
        <w:suppressAutoHyphens w:val="0"/>
        <w:ind w:left="0" w:right="180" w:firstLine="567"/>
        <w:contextualSpacing/>
        <w:jc w:val="both"/>
        <w:rPr>
          <w:color w:val="000000"/>
          <w:sz w:val="24"/>
          <w:szCs w:val="24"/>
        </w:rPr>
      </w:pPr>
      <w:r w:rsidRPr="00F50E6E">
        <w:rPr>
          <w:color w:val="000000"/>
          <w:sz w:val="24"/>
          <w:szCs w:val="24"/>
        </w:rPr>
        <w:t>планами и графиками </w:t>
      </w:r>
      <w:r>
        <w:rPr>
          <w:color w:val="000000"/>
          <w:sz w:val="24"/>
          <w:szCs w:val="24"/>
        </w:rPr>
        <w:t>ОУ</w:t>
      </w:r>
      <w:r w:rsidRPr="00F50E6E">
        <w:rPr>
          <w:color w:val="000000"/>
          <w:sz w:val="24"/>
          <w:szCs w:val="24"/>
        </w:rPr>
        <w:t xml:space="preserve">, утверждаемыми локальными актами </w:t>
      </w:r>
      <w:r>
        <w:rPr>
          <w:color w:val="000000"/>
          <w:sz w:val="24"/>
          <w:szCs w:val="24"/>
        </w:rPr>
        <w:t>ОУ</w:t>
      </w:r>
      <w:r w:rsidRPr="00F50E6E">
        <w:rPr>
          <w:color w:val="000000"/>
          <w:sz w:val="24"/>
          <w:szCs w:val="24"/>
        </w:rPr>
        <w:t>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744185" w:rsidRPr="00F50E6E" w:rsidRDefault="00744185" w:rsidP="00744185">
      <w:pPr>
        <w:numPr>
          <w:ilvl w:val="0"/>
          <w:numId w:val="46"/>
        </w:numPr>
        <w:tabs>
          <w:tab w:val="clear" w:pos="720"/>
          <w:tab w:val="num" w:pos="993"/>
        </w:tabs>
        <w:suppressAutoHyphens w:val="0"/>
        <w:ind w:left="0" w:right="180" w:firstLine="567"/>
        <w:contextualSpacing/>
        <w:jc w:val="both"/>
        <w:rPr>
          <w:color w:val="000000"/>
          <w:sz w:val="24"/>
          <w:szCs w:val="24"/>
        </w:rPr>
      </w:pPr>
      <w:r w:rsidRPr="00F50E6E">
        <w:rPr>
          <w:color w:val="000000"/>
          <w:sz w:val="24"/>
          <w:szCs w:val="24"/>
        </w:rPr>
        <w:t>графиками, планами, расписаниями, утверждаемыми локальными актами </w:t>
      </w:r>
      <w:r>
        <w:rPr>
          <w:color w:val="000000"/>
          <w:sz w:val="24"/>
          <w:szCs w:val="24"/>
        </w:rPr>
        <w:t>ОУ</w:t>
      </w:r>
      <w:r w:rsidRPr="00F50E6E">
        <w:rPr>
          <w:color w:val="000000"/>
          <w:sz w:val="24"/>
          <w:szCs w:val="24"/>
        </w:rPr>
        <w:t xml:space="preserve">,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w:t>
      </w:r>
      <w:r>
        <w:rPr>
          <w:color w:val="000000"/>
          <w:sz w:val="24"/>
          <w:szCs w:val="24"/>
        </w:rPr>
        <w:t>ОУ</w:t>
      </w:r>
      <w:r w:rsidRPr="00F50E6E">
        <w:rPr>
          <w:color w:val="000000"/>
          <w:sz w:val="24"/>
          <w:szCs w:val="24"/>
        </w:rPr>
        <w:t>,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744185" w:rsidRPr="00F50E6E" w:rsidRDefault="00744185" w:rsidP="00744185">
      <w:pPr>
        <w:numPr>
          <w:ilvl w:val="0"/>
          <w:numId w:val="46"/>
        </w:numPr>
        <w:tabs>
          <w:tab w:val="clear" w:pos="720"/>
          <w:tab w:val="num" w:pos="993"/>
        </w:tabs>
        <w:suppressAutoHyphens w:val="0"/>
        <w:ind w:left="0" w:right="180" w:firstLine="567"/>
        <w:contextualSpacing/>
        <w:jc w:val="both"/>
        <w:rPr>
          <w:color w:val="000000"/>
          <w:sz w:val="24"/>
          <w:szCs w:val="24"/>
        </w:rPr>
      </w:pPr>
      <w:r w:rsidRPr="00F50E6E">
        <w:rPr>
          <w:color w:val="000000"/>
          <w:sz w:val="24"/>
          <w:szCs w:val="24"/>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744185" w:rsidRPr="00F50E6E" w:rsidRDefault="00744185" w:rsidP="00744185">
      <w:pPr>
        <w:numPr>
          <w:ilvl w:val="0"/>
          <w:numId w:val="46"/>
        </w:numPr>
        <w:tabs>
          <w:tab w:val="clear" w:pos="720"/>
          <w:tab w:val="num" w:pos="993"/>
        </w:tabs>
        <w:suppressAutoHyphens w:val="0"/>
        <w:ind w:left="0" w:right="180" w:firstLine="567"/>
        <w:jc w:val="both"/>
        <w:rPr>
          <w:color w:val="000000"/>
          <w:sz w:val="24"/>
          <w:szCs w:val="24"/>
        </w:rPr>
      </w:pPr>
      <w:r w:rsidRPr="00F50E6E">
        <w:rPr>
          <w:color w:val="000000"/>
          <w:sz w:val="24"/>
          <w:szCs w:val="24"/>
        </w:rPr>
        <w:t>локальными актами </w:t>
      </w:r>
      <w:r>
        <w:rPr>
          <w:color w:val="000000"/>
          <w:sz w:val="24"/>
          <w:szCs w:val="24"/>
        </w:rPr>
        <w:t>ОУ</w:t>
      </w:r>
      <w:r w:rsidRPr="00F50E6E">
        <w:rPr>
          <w:color w:val="000000"/>
          <w:sz w:val="24"/>
          <w:szCs w:val="24"/>
        </w:rPr>
        <w:t>– периодические кратковременные дежурства в </w:t>
      </w:r>
      <w:r>
        <w:rPr>
          <w:color w:val="000000"/>
          <w:sz w:val="24"/>
          <w:szCs w:val="24"/>
        </w:rPr>
        <w:t>ОУ</w:t>
      </w:r>
      <w:r w:rsidRPr="00F50E6E">
        <w:rPr>
          <w:color w:val="000000"/>
          <w:sz w:val="24"/>
          <w:szCs w:val="24"/>
        </w:rPr>
        <w:t>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rsidR="00744185" w:rsidRPr="00F63C76"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 xml:space="preserve">8.29. При составлении графика дежурств  работников, ведущих преподавательскую работу, в период проведения занятий, до их начала и после окончания занятий учитываются сменность работы в </w:t>
      </w:r>
      <w:r>
        <w:rPr>
          <w:color w:val="000000"/>
          <w:sz w:val="24"/>
          <w:szCs w:val="24"/>
        </w:rPr>
        <w:t>ОУ</w:t>
      </w:r>
      <w:r w:rsidRPr="00F50E6E">
        <w:rPr>
          <w:color w:val="000000"/>
          <w:sz w:val="24"/>
          <w:szCs w:val="24"/>
        </w:rPr>
        <w:t>,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 – с тем, чтобы не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незначительна. В дни работы работники </w:t>
      </w:r>
      <w:r>
        <w:rPr>
          <w:color w:val="000000"/>
          <w:sz w:val="24"/>
          <w:szCs w:val="24"/>
        </w:rPr>
        <w:t>ОУ</w:t>
      </w:r>
      <w:r w:rsidRPr="00F50E6E">
        <w:rPr>
          <w:color w:val="000000"/>
          <w:sz w:val="24"/>
          <w:szCs w:val="24"/>
        </w:rPr>
        <w:t>,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744185" w:rsidRPr="00F63C76"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 xml:space="preserve">8.30. В дни недели (периоды времени, в течение которых функционирует </w:t>
      </w:r>
      <w:r>
        <w:rPr>
          <w:color w:val="000000"/>
          <w:sz w:val="24"/>
          <w:szCs w:val="24"/>
        </w:rPr>
        <w:t>ОУ</w:t>
      </w:r>
      <w:r w:rsidRPr="00F50E6E">
        <w:rPr>
          <w:color w:val="000000"/>
          <w:sz w:val="24"/>
          <w:szCs w:val="24"/>
        </w:rPr>
        <w:t>), свободные для работников, ведущих преподавательскую работу, от проведения занятий по расписанию и выполнения непосредственно в </w:t>
      </w:r>
      <w:r>
        <w:rPr>
          <w:color w:val="000000"/>
          <w:sz w:val="24"/>
          <w:szCs w:val="24"/>
        </w:rPr>
        <w:t>ОУ</w:t>
      </w:r>
      <w:r w:rsidRPr="00F50E6E">
        <w:rPr>
          <w:color w:val="000000"/>
          <w:sz w:val="24"/>
          <w:szCs w:val="24"/>
        </w:rPr>
        <w:t>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w:t>
      </w:r>
      <w:r>
        <w:rPr>
          <w:color w:val="000000"/>
          <w:sz w:val="24"/>
          <w:szCs w:val="24"/>
        </w:rPr>
        <w:t>ОУ</w:t>
      </w:r>
      <w:r w:rsidRPr="00F50E6E">
        <w:rPr>
          <w:color w:val="000000"/>
          <w:sz w:val="24"/>
          <w:szCs w:val="24"/>
        </w:rPr>
        <w:t>не требуется.</w:t>
      </w:r>
    </w:p>
    <w:p w:rsidR="00744185" w:rsidRPr="00F63C76"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8.31. При наличии возможности </w:t>
      </w:r>
      <w:r>
        <w:rPr>
          <w:color w:val="000000"/>
          <w:sz w:val="24"/>
          <w:szCs w:val="24"/>
        </w:rPr>
        <w:t>ОУ</w:t>
      </w:r>
      <w:r w:rsidRPr="00F50E6E">
        <w:rPr>
          <w:color w:val="000000"/>
          <w:sz w:val="24"/>
          <w:szCs w:val="24"/>
        </w:rPr>
        <w:t xml:space="preserve">составляет расписание занятий, планы и графики работ таким образом, чтобы работники, ведущие преподавательскую работу, имели свободный день с </w:t>
      </w:r>
      <w:r w:rsidRPr="00F50E6E">
        <w:rPr>
          <w:color w:val="000000"/>
          <w:sz w:val="24"/>
          <w:szCs w:val="24"/>
        </w:rPr>
        <w:lastRenderedPageBreak/>
        <w:t>целью использования его для дополнительного профессионального образования, самообразования, подготовки к занятиям.</w:t>
      </w:r>
    </w:p>
    <w:p w:rsidR="00744185" w:rsidRPr="00F63C76"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8.32. 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744185" w:rsidRPr="00F63C76"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 xml:space="preserve">8.33. </w:t>
      </w:r>
      <w:r>
        <w:rPr>
          <w:color w:val="000000"/>
          <w:sz w:val="24"/>
          <w:szCs w:val="24"/>
        </w:rPr>
        <w:t>ОУ</w:t>
      </w:r>
      <w:r w:rsidRPr="00F50E6E">
        <w:rPr>
          <w:color w:val="000000"/>
          <w:sz w:val="24"/>
          <w:szCs w:val="24"/>
        </w:rPr>
        <w:t>присоставлении графиков работы педагогических и иных работников исключает 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744185" w:rsidRPr="00F63C76"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 xml:space="preserve">8.34. При составлении расписаний занятий </w:t>
      </w:r>
      <w:r>
        <w:rPr>
          <w:color w:val="000000"/>
          <w:sz w:val="24"/>
          <w:szCs w:val="24"/>
        </w:rPr>
        <w:t>ОУ</w:t>
      </w:r>
      <w:r w:rsidRPr="00F50E6E">
        <w:rPr>
          <w:color w:val="000000"/>
          <w:sz w:val="24"/>
          <w:szCs w:val="24"/>
        </w:rPr>
        <w:t>исключает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rsidR="00744185" w:rsidRPr="001A4AF7"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8.35.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744185" w:rsidRPr="00F63C76"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 xml:space="preserve">8.36. Рабочий день учителя начинается за </w:t>
      </w:r>
      <w:r>
        <w:rPr>
          <w:color w:val="000000"/>
          <w:sz w:val="24"/>
          <w:szCs w:val="24"/>
        </w:rPr>
        <w:t>2</w:t>
      </w:r>
      <w:r w:rsidRPr="00F50E6E">
        <w:rPr>
          <w:color w:val="000000"/>
          <w:sz w:val="24"/>
          <w:szCs w:val="24"/>
        </w:rPr>
        <w:t xml:space="preserve">0 минут до начала его уроков. Урок начинается со 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 занятий, в перерывах между занятиями, во время выездных мероприятий и в случаях, установленных приказом директора </w:t>
      </w:r>
      <w:r>
        <w:rPr>
          <w:color w:val="000000"/>
          <w:sz w:val="24"/>
          <w:szCs w:val="24"/>
        </w:rPr>
        <w:t>ОУ</w:t>
      </w:r>
      <w:r w:rsidRPr="00F50E6E">
        <w:rPr>
          <w:color w:val="000000"/>
          <w:sz w:val="24"/>
          <w:szCs w:val="24"/>
        </w:rPr>
        <w:t>.</w:t>
      </w:r>
    </w:p>
    <w:p w:rsidR="00744185" w:rsidRPr="00F63C76"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 xml:space="preserve">8.37. Вход в класс (группу) после начала урока (занятия) разрешается только директору </w:t>
      </w:r>
      <w:r>
        <w:rPr>
          <w:color w:val="000000"/>
          <w:sz w:val="24"/>
          <w:szCs w:val="24"/>
        </w:rPr>
        <w:t>ОУ</w:t>
      </w:r>
      <w:r w:rsidRPr="00F50E6E">
        <w:rPr>
          <w:color w:val="000000"/>
          <w:sz w:val="24"/>
          <w:szCs w:val="24"/>
        </w:rPr>
        <w:t>и его заместителям в целях контроля.</w:t>
      </w:r>
    </w:p>
    <w:p w:rsidR="00744185" w:rsidRPr="00F63C76"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8.38. 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744185" w:rsidRPr="00F63C76"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8.39. Периоды каникулярного времени, установленные для обучающихся </w:t>
      </w:r>
      <w:r>
        <w:rPr>
          <w:color w:val="000000"/>
          <w:sz w:val="24"/>
          <w:szCs w:val="24"/>
        </w:rPr>
        <w:t>ОУ</w:t>
      </w:r>
      <w:r w:rsidRPr="00F50E6E">
        <w:rPr>
          <w:color w:val="000000"/>
          <w:sz w:val="24"/>
          <w:szCs w:val="24"/>
        </w:rPr>
        <w:t>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
    <w:p w:rsidR="00744185" w:rsidRPr="00F63C76"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8.40.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744185" w:rsidRPr="00F63C76"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8.41. Режим рабочего времени учителей, осуществляющих обучение детей на дому в</w:t>
      </w:r>
      <w:r w:rsidRPr="00F50E6E">
        <w:rPr>
          <w:sz w:val="24"/>
          <w:szCs w:val="24"/>
        </w:rPr>
        <w:br/>
      </w:r>
      <w:r w:rsidRPr="00F50E6E">
        <w:rPr>
          <w:color w:val="000000"/>
          <w:sz w:val="24"/>
          <w:szCs w:val="24"/>
        </w:rPr>
        <w:t>соответствии с медицинским заключением, в каникулярное время определяется с учетом количества часов указанного обучения таких детей, установленного им до начала каникул.</w:t>
      </w:r>
    </w:p>
    <w:p w:rsidR="00744185" w:rsidRPr="00F63C76"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lastRenderedPageBreak/>
        <w:t>8.42.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744185" w:rsidRPr="00F63C76"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8.43.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744185" w:rsidRPr="00F63C76"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8.44. Работники из числа учебно-вспомогательного и обслуживающего персонала ОУ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rsidR="00744185" w:rsidRPr="00F63C76"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8.45. Режим рабочего времени всех работников </w:t>
      </w:r>
      <w:r>
        <w:rPr>
          <w:color w:val="000000"/>
          <w:sz w:val="24"/>
          <w:szCs w:val="24"/>
        </w:rPr>
        <w:t xml:space="preserve">ОУ </w:t>
      </w:r>
      <w:r w:rsidRPr="00F50E6E">
        <w:rPr>
          <w:color w:val="000000"/>
          <w:sz w:val="24"/>
          <w:szCs w:val="24"/>
        </w:rPr>
        <w:t xml:space="preserve">в каникулярное время регулируется локальными актами </w:t>
      </w:r>
      <w:r>
        <w:rPr>
          <w:color w:val="000000"/>
          <w:sz w:val="24"/>
          <w:szCs w:val="24"/>
        </w:rPr>
        <w:t>ОУ</w:t>
      </w:r>
      <w:r w:rsidRPr="00F50E6E">
        <w:rPr>
          <w:color w:val="000000"/>
          <w:sz w:val="24"/>
          <w:szCs w:val="24"/>
        </w:rPr>
        <w:t>и графиками работ с указанием их характера и особенностей.</w:t>
      </w:r>
    </w:p>
    <w:p w:rsidR="00744185" w:rsidRPr="00F63C76" w:rsidRDefault="00744185" w:rsidP="00744185">
      <w:pPr>
        <w:ind w:firstLine="567"/>
        <w:jc w:val="both"/>
        <w:rPr>
          <w:color w:val="000000"/>
          <w:sz w:val="10"/>
          <w:szCs w:val="24"/>
        </w:rPr>
      </w:pPr>
    </w:p>
    <w:p w:rsidR="00744185" w:rsidRDefault="00744185" w:rsidP="00744185">
      <w:pPr>
        <w:ind w:firstLine="567"/>
        <w:jc w:val="both"/>
        <w:rPr>
          <w:color w:val="000000"/>
          <w:sz w:val="24"/>
          <w:szCs w:val="24"/>
        </w:rPr>
      </w:pPr>
      <w:r w:rsidRPr="00F50E6E">
        <w:rPr>
          <w:color w:val="000000"/>
          <w:sz w:val="24"/>
          <w:szCs w:val="24"/>
        </w:rPr>
        <w:t>8.46. Периоды отмены (приостановки) занятий (деятельности </w:t>
      </w:r>
      <w:r>
        <w:rPr>
          <w:color w:val="000000"/>
          <w:sz w:val="24"/>
          <w:szCs w:val="24"/>
        </w:rPr>
        <w:t>ОУ</w:t>
      </w:r>
      <w:r w:rsidRPr="00F50E6E">
        <w:rPr>
          <w:color w:val="000000"/>
          <w:sz w:val="24"/>
          <w:szCs w:val="24"/>
        </w:rPr>
        <w:t>по реализации образовательной программы, присмотру и уходу за детьми) для обучающихся в отдельных классах (группах) либо в целом по </w:t>
      </w:r>
      <w:r>
        <w:rPr>
          <w:color w:val="000000"/>
          <w:sz w:val="24"/>
          <w:szCs w:val="24"/>
        </w:rPr>
        <w:t>ОУ</w:t>
      </w:r>
      <w:r w:rsidRPr="00F50E6E">
        <w:rPr>
          <w:color w:val="000000"/>
          <w:sz w:val="24"/>
          <w:szCs w:val="24"/>
        </w:rPr>
        <w:t>по санитарно-эпидемиологическим, климатическим и другим основаниям являются рабочим временем педагогических работников и иных работников </w:t>
      </w:r>
      <w:r>
        <w:rPr>
          <w:color w:val="000000"/>
          <w:sz w:val="24"/>
          <w:szCs w:val="24"/>
        </w:rPr>
        <w:t>ОУ</w:t>
      </w:r>
      <w:r w:rsidRPr="00F50E6E">
        <w:rPr>
          <w:color w:val="000000"/>
          <w:sz w:val="24"/>
          <w:szCs w:val="24"/>
        </w:rPr>
        <w:t>и регулируются в порядке, который установлен для каникулярного времени.</w:t>
      </w:r>
    </w:p>
    <w:p w:rsidR="00744185" w:rsidRPr="005055EE" w:rsidRDefault="00744185" w:rsidP="00744185">
      <w:pPr>
        <w:ind w:firstLine="567"/>
        <w:jc w:val="both"/>
        <w:rPr>
          <w:color w:val="000000"/>
          <w:sz w:val="10"/>
          <w:szCs w:val="24"/>
        </w:rPr>
      </w:pPr>
    </w:p>
    <w:p w:rsidR="00744185" w:rsidRDefault="00744185" w:rsidP="00744185">
      <w:pPr>
        <w:ind w:firstLine="567"/>
        <w:jc w:val="both"/>
        <w:rPr>
          <w:color w:val="000000"/>
          <w:sz w:val="24"/>
          <w:szCs w:val="24"/>
        </w:rPr>
      </w:pPr>
      <w:r>
        <w:rPr>
          <w:color w:val="000000"/>
          <w:sz w:val="24"/>
          <w:szCs w:val="24"/>
        </w:rPr>
        <w:t xml:space="preserve">8.47. </w:t>
      </w:r>
      <w:r w:rsidRPr="007D717A">
        <w:rPr>
          <w:color w:val="000000"/>
          <w:sz w:val="24"/>
          <w:szCs w:val="24"/>
        </w:rPr>
        <w:t>Направление работников в служебные</w:t>
      </w:r>
      <w:r>
        <w:rPr>
          <w:color w:val="000000"/>
          <w:sz w:val="24"/>
          <w:szCs w:val="24"/>
        </w:rPr>
        <w:t> </w:t>
      </w:r>
      <w:r w:rsidRPr="007D717A">
        <w:rPr>
          <w:color w:val="000000"/>
          <w:sz w:val="24"/>
          <w:szCs w:val="24"/>
        </w:rPr>
        <w:t>командировки осуществляется в соответствии с законодательством РФ на основании письменного решения работодателя на определенный срок для выполнения служебного поручения вне места постоянной работы. Время нахождения работника в командировке</w:t>
      </w:r>
      <w:r>
        <w:rPr>
          <w:color w:val="000000"/>
          <w:sz w:val="24"/>
          <w:szCs w:val="24"/>
        </w:rPr>
        <w:t> </w:t>
      </w:r>
      <w:r w:rsidRPr="007D717A">
        <w:rPr>
          <w:color w:val="000000"/>
          <w:sz w:val="24"/>
          <w:szCs w:val="24"/>
        </w:rPr>
        <w:t>отмечается в журнале учета командировок.</w:t>
      </w:r>
    </w:p>
    <w:p w:rsidR="00744185" w:rsidRPr="005055EE" w:rsidRDefault="00744185" w:rsidP="00744185">
      <w:pPr>
        <w:ind w:firstLine="567"/>
        <w:jc w:val="both"/>
        <w:rPr>
          <w:rFonts w:ascii="Spectral" w:eastAsia="Calibri" w:hAnsi="Spectral" w:cs="Spectral"/>
          <w:color w:val="000000"/>
          <w:sz w:val="10"/>
          <w:szCs w:val="18"/>
        </w:rPr>
      </w:pPr>
    </w:p>
    <w:p w:rsidR="00744185" w:rsidRDefault="00744185" w:rsidP="00744185">
      <w:pPr>
        <w:ind w:firstLine="567"/>
        <w:jc w:val="both"/>
        <w:rPr>
          <w:rFonts w:eastAsia="Calibri"/>
          <w:color w:val="000000"/>
          <w:sz w:val="24"/>
          <w:szCs w:val="18"/>
        </w:rPr>
      </w:pPr>
      <w:r w:rsidRPr="005055EE">
        <w:rPr>
          <w:rFonts w:eastAsia="Calibri"/>
          <w:color w:val="000000"/>
          <w:sz w:val="24"/>
          <w:szCs w:val="18"/>
        </w:rPr>
        <w:t xml:space="preserve">8.48. </w:t>
      </w:r>
      <w:r>
        <w:rPr>
          <w:rFonts w:eastAsia="Calibri"/>
          <w:color w:val="000000"/>
          <w:sz w:val="24"/>
          <w:szCs w:val="18"/>
        </w:rPr>
        <w:t>При</w:t>
      </w:r>
      <w:r w:rsidRPr="005055EE">
        <w:rPr>
          <w:rFonts w:eastAsia="Calibri"/>
          <w:color w:val="000000"/>
          <w:sz w:val="24"/>
          <w:szCs w:val="18"/>
        </w:rPr>
        <w:t xml:space="preserve"> направлении работника в служебную командировку за ним сохраняется место работы (должность) и средний заработок, а также возмеща</w:t>
      </w:r>
      <w:r>
        <w:rPr>
          <w:rFonts w:eastAsia="Calibri"/>
          <w:color w:val="000000"/>
          <w:sz w:val="24"/>
          <w:szCs w:val="18"/>
        </w:rPr>
        <w:t>ются</w:t>
      </w:r>
      <w:r w:rsidRPr="005055EE">
        <w:rPr>
          <w:rFonts w:eastAsia="Calibri"/>
          <w:color w:val="000000"/>
          <w:sz w:val="24"/>
          <w:szCs w:val="18"/>
        </w:rPr>
        <w:t xml:space="preserve"> расходы, связанные со служебной командировкой.</w:t>
      </w:r>
    </w:p>
    <w:p w:rsidR="00744185" w:rsidRPr="005055EE" w:rsidRDefault="00744185" w:rsidP="00744185">
      <w:pPr>
        <w:ind w:firstLine="567"/>
        <w:jc w:val="both"/>
        <w:rPr>
          <w:sz w:val="10"/>
        </w:rPr>
      </w:pPr>
    </w:p>
    <w:p w:rsidR="00744185" w:rsidRDefault="00744185" w:rsidP="00744185">
      <w:pPr>
        <w:ind w:firstLine="567"/>
        <w:jc w:val="both"/>
        <w:rPr>
          <w:sz w:val="24"/>
        </w:rPr>
      </w:pPr>
      <w:r>
        <w:t>8</w:t>
      </w:r>
      <w:r w:rsidRPr="005055EE">
        <w:t>.</w:t>
      </w:r>
      <w:r>
        <w:t>49</w:t>
      </w:r>
      <w:r w:rsidRPr="005055EE">
        <w:t xml:space="preserve">. </w:t>
      </w:r>
      <w:r>
        <w:rPr>
          <w:sz w:val="24"/>
        </w:rPr>
        <w:t>Н</w:t>
      </w:r>
      <w:r w:rsidRPr="005055EE">
        <w:rPr>
          <w:sz w:val="24"/>
        </w:rPr>
        <w:t>е направля</w:t>
      </w:r>
      <w:r>
        <w:rPr>
          <w:sz w:val="24"/>
        </w:rPr>
        <w:t>ю</w:t>
      </w:r>
      <w:r w:rsidRPr="005055EE">
        <w:rPr>
          <w:sz w:val="24"/>
        </w:rPr>
        <w:t>т</w:t>
      </w:r>
      <w:r>
        <w:rPr>
          <w:sz w:val="24"/>
        </w:rPr>
        <w:t>ся</w:t>
      </w:r>
      <w:r w:rsidRPr="005055EE">
        <w:rPr>
          <w:sz w:val="24"/>
        </w:rPr>
        <w:t xml:space="preserve"> в служебные командировки беременны</w:t>
      </w:r>
      <w:r>
        <w:rPr>
          <w:sz w:val="24"/>
        </w:rPr>
        <w:t>е</w:t>
      </w:r>
      <w:r w:rsidRPr="005055EE">
        <w:rPr>
          <w:sz w:val="24"/>
        </w:rPr>
        <w:t xml:space="preserve"> женщин</w:t>
      </w:r>
      <w:r>
        <w:rPr>
          <w:sz w:val="24"/>
        </w:rPr>
        <w:t>ы</w:t>
      </w:r>
      <w:r w:rsidRPr="005055EE">
        <w:rPr>
          <w:sz w:val="24"/>
        </w:rPr>
        <w:t xml:space="preserve"> и работник</w:t>
      </w:r>
      <w:r>
        <w:rPr>
          <w:sz w:val="24"/>
        </w:rPr>
        <w:t>и</w:t>
      </w:r>
      <w:r w:rsidRPr="005055EE">
        <w:rPr>
          <w:sz w:val="24"/>
        </w:rPr>
        <w:t>, не достигши</w:t>
      </w:r>
      <w:r>
        <w:rPr>
          <w:sz w:val="24"/>
        </w:rPr>
        <w:t>е</w:t>
      </w:r>
      <w:r w:rsidRPr="005055EE">
        <w:rPr>
          <w:sz w:val="24"/>
        </w:rPr>
        <w:t xml:space="preserve"> возраста 18 лет.</w:t>
      </w:r>
    </w:p>
    <w:p w:rsidR="00744185" w:rsidRPr="000C5487" w:rsidRDefault="00744185" w:rsidP="00744185">
      <w:pPr>
        <w:ind w:firstLine="567"/>
        <w:jc w:val="both"/>
        <w:rPr>
          <w:sz w:val="10"/>
        </w:rPr>
      </w:pPr>
    </w:p>
    <w:p w:rsidR="00744185" w:rsidRPr="000C5487" w:rsidRDefault="00744185" w:rsidP="00744185">
      <w:pPr>
        <w:ind w:firstLine="567"/>
        <w:jc w:val="both"/>
        <w:rPr>
          <w:rFonts w:eastAsia="Calibri" w:cstheme="minorHAnsi"/>
          <w:color w:val="000000"/>
          <w:sz w:val="24"/>
          <w:szCs w:val="24"/>
        </w:rPr>
      </w:pPr>
      <w:r>
        <w:t>8</w:t>
      </w:r>
      <w:r w:rsidRPr="000C5487">
        <w:t>.</w:t>
      </w:r>
      <w:r>
        <w:t>50</w:t>
      </w:r>
      <w:r w:rsidRPr="000C5487">
        <w:t xml:space="preserve">. </w:t>
      </w:r>
      <w:r w:rsidRPr="000C5487">
        <w:rPr>
          <w:rFonts w:cstheme="minorHAnsi"/>
          <w:sz w:val="24"/>
          <w:szCs w:val="24"/>
        </w:rPr>
        <w:t xml:space="preserve">В служебные командировки только </w:t>
      </w:r>
      <w:r>
        <w:rPr>
          <w:rFonts w:cstheme="minorHAnsi"/>
          <w:sz w:val="24"/>
          <w:szCs w:val="24"/>
        </w:rPr>
        <w:t>с</w:t>
      </w:r>
      <w:r w:rsidRPr="000C5487">
        <w:rPr>
          <w:rFonts w:cstheme="minorHAnsi"/>
          <w:sz w:val="24"/>
          <w:szCs w:val="24"/>
        </w:rPr>
        <w:t xml:space="preserve"> письменного согласия и при условии, что это не запрещено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r>
        <w:rPr>
          <w:rFonts w:cstheme="minorHAnsi"/>
          <w:sz w:val="24"/>
          <w:szCs w:val="24"/>
        </w:rPr>
        <w:t xml:space="preserve">направляются </w:t>
      </w:r>
      <w:r w:rsidRPr="000C5487">
        <w:rPr>
          <w:rFonts w:cstheme="minorHAnsi"/>
          <w:sz w:val="24"/>
          <w:szCs w:val="24"/>
        </w:rPr>
        <w:t>следующи</w:t>
      </w:r>
      <w:r>
        <w:rPr>
          <w:rFonts w:cstheme="minorHAnsi"/>
          <w:sz w:val="24"/>
          <w:szCs w:val="24"/>
        </w:rPr>
        <w:t xml:space="preserve">е </w:t>
      </w:r>
      <w:r w:rsidRPr="000C5487">
        <w:rPr>
          <w:rFonts w:cstheme="minorHAnsi"/>
          <w:sz w:val="24"/>
          <w:szCs w:val="24"/>
        </w:rPr>
        <w:t>работник</w:t>
      </w:r>
      <w:r>
        <w:rPr>
          <w:rFonts w:cstheme="minorHAnsi"/>
          <w:sz w:val="24"/>
          <w:szCs w:val="24"/>
        </w:rPr>
        <w:t>и</w:t>
      </w:r>
      <w:r w:rsidRPr="000C5487">
        <w:rPr>
          <w:rFonts w:cstheme="minorHAnsi"/>
          <w:sz w:val="24"/>
          <w:szCs w:val="24"/>
        </w:rPr>
        <w:t>:</w:t>
      </w:r>
    </w:p>
    <w:p w:rsidR="00744185" w:rsidRPr="00A77D61" w:rsidRDefault="00744185" w:rsidP="00744185">
      <w:pPr>
        <w:pStyle w:val="aff3"/>
        <w:numPr>
          <w:ilvl w:val="0"/>
          <w:numId w:val="49"/>
        </w:numPr>
        <w:spacing w:after="0" w:line="240" w:lineRule="auto"/>
        <w:rPr>
          <w:rFonts w:asciiTheme="minorHAnsi" w:hAnsiTheme="minorHAnsi" w:cstheme="minorHAnsi"/>
          <w:color w:val="auto"/>
          <w:sz w:val="24"/>
          <w:szCs w:val="24"/>
        </w:rPr>
      </w:pPr>
      <w:r w:rsidRPr="00A77D61">
        <w:rPr>
          <w:rFonts w:asciiTheme="minorHAnsi" w:hAnsiTheme="minorHAnsi" w:cstheme="minorHAnsi"/>
          <w:color w:val="auto"/>
          <w:sz w:val="24"/>
          <w:szCs w:val="24"/>
        </w:rPr>
        <w:t>инвалиды;</w:t>
      </w:r>
    </w:p>
    <w:p w:rsidR="00744185" w:rsidRPr="00A77D61" w:rsidRDefault="00744185" w:rsidP="00744185">
      <w:pPr>
        <w:pStyle w:val="aff3"/>
        <w:numPr>
          <w:ilvl w:val="0"/>
          <w:numId w:val="49"/>
        </w:numPr>
        <w:spacing w:after="0" w:line="240" w:lineRule="auto"/>
        <w:rPr>
          <w:rFonts w:asciiTheme="minorHAnsi" w:hAnsiTheme="minorHAnsi" w:cstheme="minorHAnsi"/>
          <w:color w:val="auto"/>
          <w:sz w:val="24"/>
          <w:szCs w:val="24"/>
        </w:rPr>
      </w:pPr>
      <w:r w:rsidRPr="00A77D61">
        <w:rPr>
          <w:rFonts w:asciiTheme="minorHAnsi" w:hAnsiTheme="minorHAnsi" w:cstheme="minorHAnsi"/>
          <w:color w:val="auto"/>
          <w:sz w:val="24"/>
          <w:szCs w:val="24"/>
        </w:rPr>
        <w:t>женщины, у которых дети в возрасте до трех лет;</w:t>
      </w:r>
    </w:p>
    <w:p w:rsidR="00744185" w:rsidRPr="00A77D61" w:rsidRDefault="00744185" w:rsidP="00744185">
      <w:pPr>
        <w:pStyle w:val="aff3"/>
        <w:numPr>
          <w:ilvl w:val="0"/>
          <w:numId w:val="49"/>
        </w:numPr>
        <w:spacing w:after="0" w:line="240" w:lineRule="auto"/>
        <w:rPr>
          <w:rFonts w:asciiTheme="minorHAnsi" w:hAnsiTheme="minorHAnsi" w:cstheme="minorHAnsi"/>
          <w:color w:val="auto"/>
          <w:sz w:val="24"/>
          <w:szCs w:val="24"/>
        </w:rPr>
      </w:pPr>
      <w:r w:rsidRPr="00A77D61">
        <w:rPr>
          <w:rFonts w:asciiTheme="minorHAnsi" w:hAnsiTheme="minorHAnsi" w:cstheme="minorHAnsi"/>
          <w:color w:val="auto"/>
          <w:sz w:val="24"/>
          <w:szCs w:val="24"/>
        </w:rPr>
        <w:t>женщины, у которых дети-инвалиды;</w:t>
      </w:r>
    </w:p>
    <w:p w:rsidR="00744185" w:rsidRPr="00A77D61" w:rsidRDefault="00744185" w:rsidP="00744185">
      <w:pPr>
        <w:pStyle w:val="aff3"/>
        <w:numPr>
          <w:ilvl w:val="0"/>
          <w:numId w:val="49"/>
        </w:numPr>
        <w:spacing w:after="0"/>
        <w:rPr>
          <w:rFonts w:asciiTheme="minorHAnsi" w:hAnsiTheme="minorHAnsi" w:cstheme="minorHAnsi"/>
          <w:color w:val="auto"/>
          <w:sz w:val="24"/>
          <w:szCs w:val="24"/>
        </w:rPr>
      </w:pPr>
      <w:r w:rsidRPr="00A77D61">
        <w:rPr>
          <w:rStyle w:val="aff4"/>
          <w:rFonts w:asciiTheme="minorHAnsi" w:hAnsiTheme="minorHAnsi" w:cstheme="minorHAnsi"/>
          <w:color w:val="auto"/>
          <w:sz w:val="24"/>
          <w:szCs w:val="24"/>
        </w:rPr>
        <w:t>работники, осуществляющие уход за больными членами семьи в соответствии с медицинским заключением</w:t>
      </w:r>
      <w:r w:rsidRPr="00A77D61">
        <w:rPr>
          <w:rFonts w:asciiTheme="minorHAnsi" w:hAnsiTheme="minorHAnsi" w:cstheme="minorHAnsi"/>
          <w:color w:val="auto"/>
          <w:sz w:val="24"/>
          <w:szCs w:val="24"/>
        </w:rPr>
        <w:t>, выданным в порядке, установленном федеральными законами и иными нормативными правовыми актами Российской Федерации;</w:t>
      </w:r>
    </w:p>
    <w:p w:rsidR="00744185" w:rsidRPr="00A77D61" w:rsidRDefault="00744185" w:rsidP="00744185">
      <w:pPr>
        <w:pStyle w:val="aff3"/>
        <w:numPr>
          <w:ilvl w:val="0"/>
          <w:numId w:val="49"/>
        </w:numPr>
        <w:spacing w:after="0"/>
        <w:rPr>
          <w:rStyle w:val="aff4"/>
          <w:rFonts w:asciiTheme="minorHAnsi" w:hAnsiTheme="minorHAnsi" w:cstheme="minorHAnsi"/>
          <w:color w:val="auto"/>
          <w:sz w:val="24"/>
          <w:szCs w:val="24"/>
        </w:rPr>
      </w:pPr>
      <w:r w:rsidRPr="00A77D61">
        <w:rPr>
          <w:rStyle w:val="aff4"/>
          <w:rFonts w:asciiTheme="minorHAnsi" w:hAnsiTheme="minorHAnsi" w:cstheme="minorHAnsi"/>
          <w:color w:val="auto"/>
          <w:sz w:val="24"/>
          <w:szCs w:val="24"/>
        </w:rPr>
        <w:t>работники, воспитывающие без супруга (супруги) детей в возрасте до 14 лет;</w:t>
      </w:r>
    </w:p>
    <w:p w:rsidR="00744185" w:rsidRPr="00A77D61" w:rsidRDefault="00744185" w:rsidP="00744185">
      <w:pPr>
        <w:pStyle w:val="aff3"/>
        <w:numPr>
          <w:ilvl w:val="0"/>
          <w:numId w:val="49"/>
        </w:numPr>
        <w:spacing w:after="0"/>
        <w:rPr>
          <w:rStyle w:val="aff4"/>
          <w:rFonts w:asciiTheme="minorHAnsi" w:hAnsiTheme="minorHAnsi" w:cstheme="minorHAnsi"/>
          <w:color w:val="auto"/>
          <w:sz w:val="24"/>
          <w:szCs w:val="24"/>
        </w:rPr>
      </w:pPr>
      <w:r w:rsidRPr="00A77D61">
        <w:rPr>
          <w:rStyle w:val="aff4"/>
          <w:rFonts w:asciiTheme="minorHAnsi" w:hAnsiTheme="minorHAnsi" w:cstheme="minorHAnsi"/>
          <w:color w:val="auto"/>
          <w:sz w:val="24"/>
          <w:szCs w:val="24"/>
        </w:rPr>
        <w:t>работники-опекуны детей в возрасте до 14 лет;</w:t>
      </w:r>
    </w:p>
    <w:p w:rsidR="00744185" w:rsidRPr="00A77D61" w:rsidRDefault="00744185" w:rsidP="00744185">
      <w:pPr>
        <w:pStyle w:val="aff3"/>
        <w:numPr>
          <w:ilvl w:val="0"/>
          <w:numId w:val="49"/>
        </w:numPr>
        <w:spacing w:after="0"/>
        <w:jc w:val="both"/>
        <w:rPr>
          <w:rStyle w:val="aff4"/>
          <w:rFonts w:asciiTheme="minorHAnsi" w:hAnsiTheme="minorHAnsi" w:cstheme="minorHAnsi"/>
          <w:color w:val="auto"/>
          <w:sz w:val="24"/>
          <w:szCs w:val="24"/>
        </w:rPr>
      </w:pPr>
      <w:r w:rsidRPr="00A77D61">
        <w:rPr>
          <w:rStyle w:val="aff4"/>
          <w:rFonts w:asciiTheme="minorHAnsi" w:hAnsiTheme="minorHAnsi" w:cstheme="minorHAnsi"/>
          <w:color w:val="auto"/>
          <w:sz w:val="24"/>
          <w:szCs w:val="24"/>
        </w:rPr>
        <w:t>работники, имеющие ребенка в возрасте до 14 лет, если другой родитель работает вахтовым методом;</w:t>
      </w:r>
    </w:p>
    <w:p w:rsidR="00744185" w:rsidRPr="00A77D61" w:rsidRDefault="00744185" w:rsidP="00744185">
      <w:pPr>
        <w:pStyle w:val="aff3"/>
        <w:numPr>
          <w:ilvl w:val="0"/>
          <w:numId w:val="49"/>
        </w:numPr>
        <w:spacing w:after="0"/>
        <w:jc w:val="both"/>
        <w:rPr>
          <w:rStyle w:val="aff4"/>
          <w:rFonts w:asciiTheme="minorHAnsi" w:hAnsiTheme="minorHAnsi" w:cstheme="minorHAnsi"/>
          <w:color w:val="auto"/>
          <w:sz w:val="24"/>
          <w:szCs w:val="24"/>
        </w:rPr>
      </w:pPr>
      <w:r w:rsidRPr="00A77D61">
        <w:rPr>
          <w:rStyle w:val="aff4"/>
          <w:rFonts w:asciiTheme="minorHAnsi" w:hAnsiTheme="minorHAnsi" w:cstheme="minorHAnsi"/>
          <w:color w:val="auto"/>
          <w:sz w:val="24"/>
          <w:szCs w:val="24"/>
        </w:rPr>
        <w:t>работники, имеющие трех и более детей в возрасте до 18 лет, в период до достижения младшим из детей возраст 14 лет;</w:t>
      </w:r>
    </w:p>
    <w:p w:rsidR="00744185" w:rsidRPr="00A77D61" w:rsidRDefault="00744185" w:rsidP="00744185">
      <w:pPr>
        <w:pStyle w:val="aff3"/>
        <w:numPr>
          <w:ilvl w:val="0"/>
          <w:numId w:val="49"/>
        </w:numPr>
        <w:spacing w:after="0"/>
        <w:jc w:val="both"/>
        <w:rPr>
          <w:rFonts w:asciiTheme="minorHAnsi" w:hAnsiTheme="minorHAnsi" w:cstheme="minorHAnsi"/>
          <w:color w:val="auto"/>
          <w:sz w:val="24"/>
          <w:szCs w:val="24"/>
        </w:rPr>
      </w:pPr>
      <w:r w:rsidRPr="00A77D61">
        <w:rPr>
          <w:rStyle w:val="aff4"/>
          <w:rFonts w:asciiTheme="minorHAnsi" w:hAnsiTheme="minorHAnsi" w:cstheme="minorHAnsi"/>
          <w:color w:val="auto"/>
          <w:sz w:val="24"/>
          <w:szCs w:val="24"/>
        </w:rPr>
        <w:t xml:space="preserve">работники, у которых есть ребенок в возрасте до 14 лет, если другой родитель мобилизован или проходит военную службу по контракту либо заключил контракт о добровольном содействии. </w:t>
      </w:r>
      <w:r w:rsidRPr="00A77D61">
        <w:rPr>
          <w:rFonts w:ascii="Times New Roman" w:eastAsia="Times New Roman" w:hAnsi="Times New Roman" w:cs="Times New Roman"/>
          <w:bCs/>
          <w:color w:val="auto"/>
          <w:sz w:val="24"/>
          <w:szCs w:val="24"/>
          <w:lang w:eastAsia="ru-RU"/>
        </w:rPr>
        <w:t xml:space="preserve">Работники предоставляют в ОУ, документы, подтверждающие право на льготы, ели это не было сделано в дату приема на работу или в период трудовых отношений: свидетельство о рождении ребенка, повестку или уведомление о заключении контракта. </w:t>
      </w:r>
    </w:p>
    <w:p w:rsidR="00744185" w:rsidRPr="000C5487" w:rsidRDefault="00744185" w:rsidP="00744185">
      <w:pPr>
        <w:pStyle w:val="aff3"/>
        <w:spacing w:after="0" w:line="240" w:lineRule="auto"/>
        <w:ind w:left="720"/>
        <w:rPr>
          <w:rStyle w:val="aff4"/>
          <w:rFonts w:asciiTheme="minorHAnsi" w:hAnsiTheme="minorHAnsi" w:cstheme="minorHAnsi"/>
          <w:sz w:val="10"/>
          <w:szCs w:val="24"/>
        </w:rPr>
      </w:pPr>
    </w:p>
    <w:p w:rsidR="00744185" w:rsidRPr="000C5487" w:rsidRDefault="00744185" w:rsidP="00744185">
      <w:pPr>
        <w:pStyle w:val="aff3"/>
        <w:spacing w:after="0" w:line="240" w:lineRule="auto"/>
        <w:jc w:val="both"/>
        <w:rPr>
          <w:rStyle w:val="aff4"/>
          <w:rFonts w:asciiTheme="minorHAnsi" w:hAnsiTheme="minorHAnsi" w:cstheme="minorHAnsi"/>
          <w:sz w:val="24"/>
          <w:szCs w:val="24"/>
        </w:rPr>
      </w:pPr>
      <w:r>
        <w:rPr>
          <w:rFonts w:asciiTheme="minorHAnsi" w:hAnsiTheme="minorHAnsi" w:cstheme="minorHAnsi"/>
          <w:sz w:val="24"/>
          <w:szCs w:val="24"/>
        </w:rPr>
        <w:lastRenderedPageBreak/>
        <w:tab/>
      </w:r>
      <w:r>
        <w:rPr>
          <w:rFonts w:asciiTheme="minorHAnsi" w:hAnsiTheme="minorHAnsi" w:cstheme="minorHAnsi"/>
          <w:sz w:val="24"/>
          <w:szCs w:val="24"/>
        </w:rPr>
        <w:tab/>
      </w:r>
      <w:r w:rsidRPr="000C5487">
        <w:rPr>
          <w:rFonts w:asciiTheme="minorHAnsi" w:hAnsiTheme="minorHAnsi" w:cstheme="minorHAnsi"/>
          <w:sz w:val="24"/>
          <w:szCs w:val="24"/>
        </w:rPr>
        <w:t>Указанные работники должны быть в письменной форме ознакомлены со своим правом отказаться от направления в служебную командировку.</w:t>
      </w:r>
    </w:p>
    <w:p w:rsidR="00744185" w:rsidRPr="000C5487" w:rsidRDefault="00744185" w:rsidP="00744185">
      <w:pPr>
        <w:ind w:firstLine="567"/>
        <w:jc w:val="both"/>
        <w:rPr>
          <w:rFonts w:cstheme="minorHAnsi"/>
          <w:color w:val="000000"/>
          <w:sz w:val="24"/>
          <w:szCs w:val="24"/>
        </w:rPr>
      </w:pPr>
    </w:p>
    <w:p w:rsidR="00744185" w:rsidRPr="00300032" w:rsidRDefault="00744185" w:rsidP="00744185">
      <w:pPr>
        <w:ind w:firstLine="567"/>
        <w:jc w:val="center"/>
        <w:rPr>
          <w:b/>
          <w:bCs/>
          <w:color w:val="000000"/>
          <w:sz w:val="24"/>
          <w:szCs w:val="24"/>
        </w:rPr>
      </w:pPr>
      <w:r w:rsidRPr="00F50E6E">
        <w:rPr>
          <w:b/>
          <w:bCs/>
          <w:color w:val="000000"/>
          <w:sz w:val="24"/>
          <w:szCs w:val="24"/>
        </w:rPr>
        <w:t>9. ДИСТАНЦИОННАЯ (УДАЛЕННАЯ) РАБОТА</w:t>
      </w:r>
    </w:p>
    <w:p w:rsidR="00744185" w:rsidRPr="00F63C76" w:rsidRDefault="00744185" w:rsidP="00744185">
      <w:pPr>
        <w:jc w:val="center"/>
        <w:rPr>
          <w:color w:val="000000"/>
          <w:sz w:val="14"/>
          <w:szCs w:val="24"/>
        </w:rPr>
      </w:pPr>
    </w:p>
    <w:p w:rsidR="00744185" w:rsidRPr="00F50E6E" w:rsidRDefault="00744185" w:rsidP="00744185">
      <w:pPr>
        <w:ind w:firstLine="567"/>
        <w:jc w:val="both"/>
        <w:rPr>
          <w:color w:val="000000"/>
          <w:sz w:val="24"/>
          <w:szCs w:val="24"/>
        </w:rPr>
      </w:pPr>
      <w:r w:rsidRPr="00F50E6E">
        <w:rPr>
          <w:color w:val="000000"/>
          <w:sz w:val="24"/>
          <w:szCs w:val="24"/>
        </w:rPr>
        <w:t xml:space="preserve">9.1. Работники могут переводиться на дистанционную (удаленную) работу по соглашению сторон, а в исключительных случаях – на основании приказа директора </w:t>
      </w:r>
      <w:r>
        <w:rPr>
          <w:color w:val="000000"/>
          <w:sz w:val="24"/>
          <w:szCs w:val="24"/>
        </w:rPr>
        <w:t>ОУ</w:t>
      </w:r>
      <w:r w:rsidRPr="00F50E6E">
        <w:rPr>
          <w:color w:val="000000"/>
          <w:sz w:val="24"/>
          <w:szCs w:val="24"/>
        </w:rPr>
        <w:t>.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  </w:t>
      </w:r>
    </w:p>
    <w:p w:rsidR="00744185" w:rsidRPr="00F63C76"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 – Skype и WhatsApp, через официальный сайт </w:t>
      </w:r>
      <w:r>
        <w:rPr>
          <w:color w:val="000000"/>
          <w:sz w:val="24"/>
          <w:szCs w:val="24"/>
        </w:rPr>
        <w:t>ОУ</w:t>
      </w:r>
      <w:r w:rsidRPr="00F50E6E">
        <w:rPr>
          <w:color w:val="000000"/>
          <w:sz w:val="24"/>
          <w:szCs w:val="24"/>
        </w:rPr>
        <w:t>.</w:t>
      </w:r>
    </w:p>
    <w:p w:rsidR="00744185" w:rsidRPr="00F63C76"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744185" w:rsidRPr="00F63C76"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744185" w:rsidRPr="00F50E6E" w:rsidRDefault="00744185" w:rsidP="00744185">
      <w:pPr>
        <w:ind w:firstLine="567"/>
        <w:jc w:val="both"/>
        <w:rPr>
          <w:color w:val="000000"/>
          <w:sz w:val="24"/>
          <w:szCs w:val="24"/>
        </w:rPr>
      </w:pPr>
      <w:r w:rsidRPr="00F50E6E">
        <w:rPr>
          <w:color w:val="000000"/>
          <w:sz w:val="24"/>
          <w:szCs w:val="24"/>
        </w:rPr>
        <w:t>Работник вправе с согласия или ведома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744185" w:rsidRPr="00F63C76"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9.5. Выполнение работниками трудовых функций дистанционно не является основанием для снижения им заработной платы.</w:t>
      </w:r>
    </w:p>
    <w:p w:rsidR="00744185" w:rsidRDefault="00744185" w:rsidP="00744185">
      <w:pPr>
        <w:jc w:val="center"/>
        <w:rPr>
          <w:b/>
          <w:bCs/>
          <w:color w:val="000000"/>
          <w:sz w:val="24"/>
          <w:szCs w:val="24"/>
        </w:rPr>
      </w:pPr>
    </w:p>
    <w:p w:rsidR="00744185" w:rsidRDefault="00744185" w:rsidP="00744185">
      <w:pPr>
        <w:jc w:val="center"/>
        <w:rPr>
          <w:b/>
          <w:bCs/>
          <w:color w:val="000000"/>
          <w:sz w:val="24"/>
          <w:szCs w:val="24"/>
        </w:rPr>
      </w:pPr>
      <w:r w:rsidRPr="00F50E6E">
        <w:rPr>
          <w:b/>
          <w:bCs/>
          <w:color w:val="000000"/>
          <w:sz w:val="24"/>
          <w:szCs w:val="24"/>
        </w:rPr>
        <w:t>10. ПОРЯДОК ВРЕМЕННОГО ОБМЕНА ЭЛЕКТРОННЫМИ ДОКУМЕНТАМИ</w:t>
      </w:r>
    </w:p>
    <w:p w:rsidR="00744185" w:rsidRPr="00F50E6E" w:rsidRDefault="00744185" w:rsidP="00744185">
      <w:pPr>
        <w:jc w:val="center"/>
        <w:rPr>
          <w:color w:val="000000"/>
          <w:sz w:val="24"/>
          <w:szCs w:val="24"/>
        </w:rPr>
      </w:pPr>
    </w:p>
    <w:p w:rsidR="00744185" w:rsidRPr="00F50E6E" w:rsidRDefault="00744185" w:rsidP="00744185">
      <w:pPr>
        <w:ind w:firstLine="567"/>
        <w:jc w:val="both"/>
        <w:rPr>
          <w:color w:val="000000"/>
          <w:sz w:val="24"/>
          <w:szCs w:val="24"/>
        </w:rPr>
      </w:pPr>
      <w:r w:rsidRPr="00F50E6E">
        <w:rPr>
          <w:color w:val="000000"/>
          <w:sz w:val="24"/>
          <w:szCs w:val="24"/>
        </w:rPr>
        <w:t>10.1. Работники и работодатель вправе 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744185" w:rsidRPr="00F63C76"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10.2. Исключительными случаями, указанными в пункте 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744185" w:rsidRPr="00F63C76" w:rsidRDefault="00744185" w:rsidP="00744185">
      <w:pPr>
        <w:ind w:firstLine="567"/>
        <w:jc w:val="both"/>
        <w:rPr>
          <w:color w:val="000000"/>
          <w:sz w:val="10"/>
          <w:szCs w:val="24"/>
        </w:rPr>
      </w:pPr>
    </w:p>
    <w:p w:rsidR="00744185" w:rsidRDefault="00744185" w:rsidP="00744185">
      <w:pPr>
        <w:ind w:firstLine="567"/>
        <w:jc w:val="both"/>
        <w:rPr>
          <w:color w:val="000000"/>
          <w:sz w:val="24"/>
          <w:szCs w:val="24"/>
        </w:rPr>
      </w:pPr>
      <w:r w:rsidRPr="00F50E6E">
        <w:rPr>
          <w:color w:val="000000"/>
          <w:sz w:val="24"/>
          <w:szCs w:val="24"/>
        </w:rPr>
        <w:t>10.3. Обмен документами может производиться 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744185" w:rsidRPr="00F63C76" w:rsidRDefault="00744185" w:rsidP="00744185">
      <w:pPr>
        <w:ind w:firstLine="567"/>
        <w:jc w:val="both"/>
        <w:rPr>
          <w:color w:val="000000"/>
          <w:sz w:val="14"/>
          <w:szCs w:val="24"/>
        </w:rPr>
      </w:pPr>
    </w:p>
    <w:p w:rsidR="00744185" w:rsidRDefault="00744185" w:rsidP="00744185">
      <w:pPr>
        <w:jc w:val="center"/>
        <w:rPr>
          <w:b/>
          <w:bCs/>
          <w:color w:val="000000"/>
          <w:sz w:val="24"/>
          <w:szCs w:val="24"/>
        </w:rPr>
      </w:pPr>
      <w:r w:rsidRPr="00F50E6E">
        <w:rPr>
          <w:b/>
          <w:bCs/>
          <w:color w:val="000000"/>
          <w:sz w:val="24"/>
          <w:szCs w:val="24"/>
        </w:rPr>
        <w:t>11. ВРЕМЯ ОТДЫХА</w:t>
      </w:r>
    </w:p>
    <w:p w:rsidR="00744185" w:rsidRPr="00F63C76" w:rsidRDefault="00744185" w:rsidP="00744185">
      <w:pPr>
        <w:jc w:val="center"/>
        <w:rPr>
          <w:color w:val="000000"/>
          <w:sz w:val="14"/>
          <w:szCs w:val="24"/>
        </w:rPr>
      </w:pPr>
    </w:p>
    <w:p w:rsidR="00744185" w:rsidRPr="00F50E6E" w:rsidRDefault="00744185" w:rsidP="00744185">
      <w:pPr>
        <w:ind w:firstLine="567"/>
        <w:jc w:val="both"/>
        <w:rPr>
          <w:color w:val="000000"/>
          <w:sz w:val="24"/>
          <w:szCs w:val="24"/>
        </w:rPr>
      </w:pPr>
      <w:r w:rsidRPr="00F50E6E">
        <w:rPr>
          <w:color w:val="000000"/>
          <w:sz w:val="24"/>
          <w:szCs w:val="24"/>
        </w:rPr>
        <w:t>11.1. Работникам </w:t>
      </w:r>
      <w:r>
        <w:rPr>
          <w:color w:val="000000"/>
          <w:sz w:val="24"/>
          <w:szCs w:val="24"/>
        </w:rPr>
        <w:t>ОУ</w:t>
      </w:r>
      <w:r w:rsidR="00B873BB">
        <w:rPr>
          <w:color w:val="000000"/>
          <w:sz w:val="24"/>
          <w:szCs w:val="24"/>
        </w:rPr>
        <w:t xml:space="preserve"> </w:t>
      </w:r>
      <w:r w:rsidRPr="00F50E6E">
        <w:rPr>
          <w:color w:val="000000"/>
          <w:sz w:val="24"/>
          <w:szCs w:val="24"/>
        </w:rPr>
        <w:t>устанавливаются следующие виды времени отдыха:</w:t>
      </w:r>
    </w:p>
    <w:p w:rsidR="00744185" w:rsidRPr="00F50E6E" w:rsidRDefault="00744185" w:rsidP="00744185">
      <w:pPr>
        <w:ind w:firstLine="567"/>
        <w:jc w:val="both"/>
        <w:rPr>
          <w:color w:val="000000"/>
          <w:sz w:val="24"/>
          <w:szCs w:val="24"/>
        </w:rPr>
      </w:pPr>
      <w:r w:rsidRPr="00F50E6E">
        <w:rPr>
          <w:color w:val="000000"/>
          <w:sz w:val="24"/>
          <w:szCs w:val="24"/>
        </w:rPr>
        <w:t>а) перерывы в течение рабочего дня (смены);</w:t>
      </w:r>
    </w:p>
    <w:p w:rsidR="00744185" w:rsidRPr="00F50E6E" w:rsidRDefault="00744185" w:rsidP="00744185">
      <w:pPr>
        <w:ind w:firstLine="567"/>
        <w:jc w:val="both"/>
        <w:rPr>
          <w:color w:val="000000"/>
          <w:sz w:val="24"/>
          <w:szCs w:val="24"/>
        </w:rPr>
      </w:pPr>
      <w:r w:rsidRPr="00F50E6E">
        <w:rPr>
          <w:color w:val="000000"/>
          <w:sz w:val="24"/>
          <w:szCs w:val="24"/>
        </w:rPr>
        <w:t>б) ежедневный (междусменный) отдых;</w:t>
      </w:r>
    </w:p>
    <w:p w:rsidR="00744185" w:rsidRPr="00F50E6E" w:rsidRDefault="00744185" w:rsidP="00744185">
      <w:pPr>
        <w:ind w:firstLine="567"/>
        <w:jc w:val="both"/>
        <w:rPr>
          <w:color w:val="000000"/>
          <w:sz w:val="24"/>
          <w:szCs w:val="24"/>
        </w:rPr>
      </w:pPr>
      <w:r w:rsidRPr="00F50E6E">
        <w:rPr>
          <w:color w:val="000000"/>
          <w:sz w:val="24"/>
          <w:szCs w:val="24"/>
        </w:rPr>
        <w:t>в) выходные дни (еженедельный непрерывный отдых);</w:t>
      </w:r>
    </w:p>
    <w:p w:rsidR="00744185" w:rsidRPr="00F50E6E" w:rsidRDefault="00744185" w:rsidP="00744185">
      <w:pPr>
        <w:ind w:firstLine="567"/>
        <w:jc w:val="both"/>
        <w:rPr>
          <w:color w:val="000000"/>
          <w:sz w:val="24"/>
          <w:szCs w:val="24"/>
        </w:rPr>
      </w:pPr>
      <w:r w:rsidRPr="00F50E6E">
        <w:rPr>
          <w:color w:val="000000"/>
          <w:sz w:val="24"/>
          <w:szCs w:val="24"/>
        </w:rPr>
        <w:t>г) нерабочие праздничные дни;</w:t>
      </w:r>
    </w:p>
    <w:p w:rsidR="00744185" w:rsidRPr="00F50E6E" w:rsidRDefault="00744185" w:rsidP="00744185">
      <w:pPr>
        <w:ind w:firstLine="567"/>
        <w:jc w:val="both"/>
        <w:rPr>
          <w:color w:val="000000"/>
          <w:sz w:val="24"/>
          <w:szCs w:val="24"/>
        </w:rPr>
      </w:pPr>
      <w:r w:rsidRPr="00F50E6E">
        <w:rPr>
          <w:color w:val="000000"/>
          <w:sz w:val="24"/>
          <w:szCs w:val="24"/>
        </w:rPr>
        <w:t>д) отпуска.</w:t>
      </w:r>
    </w:p>
    <w:p w:rsidR="00744185" w:rsidRPr="00BC246E"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lastRenderedPageBreak/>
        <w:t>11.2. Работникам </w:t>
      </w:r>
      <w:r>
        <w:rPr>
          <w:color w:val="000000"/>
          <w:sz w:val="24"/>
          <w:szCs w:val="24"/>
        </w:rPr>
        <w:t>ОУ</w:t>
      </w:r>
      <w:r w:rsidR="00B873BB">
        <w:rPr>
          <w:color w:val="000000"/>
          <w:sz w:val="24"/>
          <w:szCs w:val="24"/>
        </w:rPr>
        <w:t xml:space="preserve"> </w:t>
      </w:r>
      <w:r w:rsidRPr="00F50E6E">
        <w:rPr>
          <w:color w:val="000000"/>
          <w:sz w:val="24"/>
          <w:szCs w:val="24"/>
        </w:rPr>
        <w:t>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744185" w:rsidRPr="00F50E6E" w:rsidRDefault="00744185" w:rsidP="00744185">
      <w:pPr>
        <w:ind w:firstLine="567"/>
        <w:jc w:val="both"/>
        <w:rPr>
          <w:color w:val="000000"/>
          <w:sz w:val="24"/>
          <w:szCs w:val="24"/>
        </w:rPr>
      </w:pPr>
      <w:r w:rsidRPr="00F50E6E">
        <w:rPr>
          <w:color w:val="000000"/>
          <w:sz w:val="24"/>
          <w:szCs w:val="24"/>
        </w:rPr>
        <w:t>11.2.1. Перерыв для отдыха и питания в рабочее время работников не включается.</w:t>
      </w:r>
    </w:p>
    <w:p w:rsidR="00744185" w:rsidRPr="00F50E6E" w:rsidRDefault="00744185" w:rsidP="00744185">
      <w:pPr>
        <w:ind w:firstLine="567"/>
        <w:jc w:val="both"/>
        <w:rPr>
          <w:color w:val="000000"/>
          <w:sz w:val="24"/>
          <w:szCs w:val="24"/>
        </w:rPr>
      </w:pPr>
      <w:r w:rsidRPr="00F50E6E">
        <w:rPr>
          <w:color w:val="000000"/>
          <w:sz w:val="24"/>
          <w:szCs w:val="24"/>
        </w:rPr>
        <w:t>11.2.2. Перерыв для отдыха и питания не устанавливается работникам, продолжительность ежедневной работы которых не превышает 4 часа в день.</w:t>
      </w:r>
    </w:p>
    <w:p w:rsidR="00744185" w:rsidRPr="00F50E6E" w:rsidRDefault="00744185" w:rsidP="00744185">
      <w:pPr>
        <w:ind w:firstLine="567"/>
        <w:jc w:val="both"/>
        <w:rPr>
          <w:color w:val="000000"/>
          <w:sz w:val="24"/>
          <w:szCs w:val="24"/>
        </w:rPr>
      </w:pPr>
      <w:r w:rsidRPr="00F50E6E">
        <w:rPr>
          <w:color w:val="000000"/>
          <w:sz w:val="24"/>
          <w:szCs w:val="24"/>
        </w:rPr>
        <w:t>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744185" w:rsidRPr="00BC246E"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11.3. Работникам предоставляются выходные дни (еженедельный непрерывный отдых).</w:t>
      </w:r>
    </w:p>
    <w:p w:rsidR="00744185" w:rsidRPr="00F50E6E" w:rsidRDefault="00744185" w:rsidP="00744185">
      <w:pPr>
        <w:ind w:firstLine="567"/>
        <w:jc w:val="both"/>
        <w:rPr>
          <w:color w:val="000000"/>
          <w:sz w:val="24"/>
          <w:szCs w:val="24"/>
        </w:rPr>
      </w:pPr>
      <w:r w:rsidRPr="00F50E6E">
        <w:rPr>
          <w:color w:val="000000"/>
          <w:sz w:val="24"/>
          <w:szCs w:val="24"/>
        </w:rPr>
        <w:t>11.3.1. Продолжительность еженедельного непрерывного отдыха не может быть менее 42 часов.</w:t>
      </w:r>
    </w:p>
    <w:p w:rsidR="00744185" w:rsidRPr="00B10DF0" w:rsidRDefault="00744185" w:rsidP="00744185">
      <w:pPr>
        <w:ind w:firstLine="567"/>
        <w:jc w:val="both"/>
        <w:rPr>
          <w:color w:val="FF0000"/>
          <w:sz w:val="24"/>
          <w:szCs w:val="24"/>
        </w:rPr>
      </w:pPr>
      <w:r w:rsidRPr="00F50E6E">
        <w:rPr>
          <w:color w:val="000000"/>
          <w:sz w:val="24"/>
          <w:szCs w:val="24"/>
        </w:rPr>
        <w:t xml:space="preserve">11.3.2. </w:t>
      </w:r>
      <w:r w:rsidRPr="00B10DF0">
        <w:rPr>
          <w:color w:val="FF0000"/>
          <w:sz w:val="24"/>
          <w:szCs w:val="24"/>
        </w:rPr>
        <w:t>При пятидневной рабочей неделе работникам предоставляются два выходных дня в неделю.</w:t>
      </w:r>
    </w:p>
    <w:p w:rsidR="00744185" w:rsidRPr="00F50E6E" w:rsidRDefault="00744185" w:rsidP="00744185">
      <w:pPr>
        <w:ind w:firstLine="567"/>
        <w:jc w:val="both"/>
        <w:rPr>
          <w:color w:val="000000"/>
          <w:sz w:val="24"/>
          <w:szCs w:val="24"/>
        </w:rPr>
      </w:pPr>
      <w:r w:rsidRPr="00B10DF0">
        <w:rPr>
          <w:color w:val="FF0000"/>
          <w:sz w:val="24"/>
          <w:szCs w:val="24"/>
        </w:rPr>
        <w:t>11.3.3. Выходными днями являются – суббота и воскресенье</w:t>
      </w:r>
      <w:r w:rsidRPr="00F50E6E">
        <w:rPr>
          <w:color w:val="000000"/>
          <w:sz w:val="24"/>
          <w:szCs w:val="24"/>
        </w:rPr>
        <w:t>.</w:t>
      </w:r>
    </w:p>
    <w:p w:rsidR="00744185" w:rsidRPr="00F50E6E" w:rsidRDefault="00744185" w:rsidP="00744185">
      <w:pPr>
        <w:ind w:firstLine="567"/>
        <w:jc w:val="both"/>
        <w:rPr>
          <w:color w:val="000000"/>
          <w:sz w:val="24"/>
          <w:szCs w:val="24"/>
        </w:rPr>
      </w:pPr>
      <w:r w:rsidRPr="00F50E6E">
        <w:rPr>
          <w:color w:val="000000"/>
          <w:sz w:val="24"/>
          <w:szCs w:val="24"/>
        </w:rPr>
        <w:t>11.3.</w:t>
      </w:r>
      <w:r>
        <w:rPr>
          <w:color w:val="000000"/>
          <w:sz w:val="24"/>
          <w:szCs w:val="24"/>
        </w:rPr>
        <w:t>4</w:t>
      </w:r>
      <w:r w:rsidRPr="00F50E6E">
        <w:rPr>
          <w:color w:val="000000"/>
          <w:sz w:val="24"/>
          <w:szCs w:val="24"/>
        </w:rPr>
        <w:t>. Для работников с иным режимом работы порядок предоставления времени отдыха определяется локальным актом </w:t>
      </w:r>
      <w:r>
        <w:rPr>
          <w:color w:val="000000"/>
          <w:sz w:val="24"/>
          <w:szCs w:val="24"/>
        </w:rPr>
        <w:t>ОУ</w:t>
      </w:r>
      <w:r w:rsidRPr="00F50E6E">
        <w:rPr>
          <w:color w:val="000000"/>
          <w:sz w:val="24"/>
          <w:szCs w:val="24"/>
        </w:rPr>
        <w:t>или трудовым договором.</w:t>
      </w:r>
    </w:p>
    <w:p w:rsidR="00744185" w:rsidRPr="00F50E6E" w:rsidRDefault="00744185" w:rsidP="00744185">
      <w:pPr>
        <w:ind w:firstLine="567"/>
        <w:jc w:val="both"/>
        <w:rPr>
          <w:color w:val="000000"/>
          <w:sz w:val="24"/>
          <w:szCs w:val="24"/>
        </w:rPr>
      </w:pPr>
      <w:r w:rsidRPr="00F50E6E">
        <w:rPr>
          <w:color w:val="000000"/>
          <w:sz w:val="24"/>
          <w:szCs w:val="24"/>
        </w:rPr>
        <w:t>11.3.</w:t>
      </w:r>
      <w:r>
        <w:rPr>
          <w:color w:val="000000"/>
          <w:sz w:val="24"/>
          <w:szCs w:val="24"/>
        </w:rPr>
        <w:t>5</w:t>
      </w:r>
      <w:r w:rsidRPr="00F50E6E">
        <w:rPr>
          <w:color w:val="000000"/>
          <w:sz w:val="24"/>
          <w:szCs w:val="24"/>
        </w:rPr>
        <w:t>. Работнику, являющимся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Порядок предоставления указанных дополнительных оплачиваемых выходных дней устанавливается Правительством.</w:t>
      </w:r>
    </w:p>
    <w:p w:rsidR="00744185" w:rsidRPr="00BC246E"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11.4. Накануне нерабочих праздничных дней продолжительность рабочего дня сокращается на один час. Работа в выходные и нерабочие праздничные дни запрещается, за исключением случаев, предусмотренных Трудовым кодексом РФ.</w:t>
      </w:r>
    </w:p>
    <w:p w:rsidR="00744185" w:rsidRPr="00BC246E"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744185" w:rsidRPr="00BC246E"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11.6. Работникам предоставляются ежегодные отпуска с сохранением места работы (должности) и среднего заработка.</w:t>
      </w:r>
    </w:p>
    <w:p w:rsidR="00744185" w:rsidRPr="00F50E6E" w:rsidRDefault="00744185" w:rsidP="00744185">
      <w:pPr>
        <w:ind w:firstLine="567"/>
        <w:jc w:val="both"/>
        <w:rPr>
          <w:color w:val="000000"/>
          <w:sz w:val="24"/>
          <w:szCs w:val="24"/>
        </w:rPr>
      </w:pPr>
      <w:r w:rsidRPr="00F50E6E">
        <w:rPr>
          <w:color w:val="000000"/>
          <w:sz w:val="24"/>
          <w:szCs w:val="24"/>
        </w:rPr>
        <w:t xml:space="preserve">11.6.1. Работникам предоставляется ежегодный основной оплачиваемый отпуск продолжительностью 28 календарных дней. Работникам, признанным в установленном законодательством РФ порядке инвалидами, предоставляются два дополнительных выходных дня в год в порядке, предусмотренном локальными нормативными актами </w:t>
      </w:r>
      <w:r>
        <w:rPr>
          <w:color w:val="000000"/>
          <w:sz w:val="24"/>
          <w:szCs w:val="24"/>
        </w:rPr>
        <w:t>ОУ</w:t>
      </w:r>
      <w:r w:rsidRPr="00F50E6E">
        <w:rPr>
          <w:color w:val="000000"/>
          <w:sz w:val="24"/>
          <w:szCs w:val="24"/>
        </w:rPr>
        <w:t>.</w:t>
      </w:r>
    </w:p>
    <w:p w:rsidR="00744185" w:rsidRPr="00F50E6E" w:rsidRDefault="00744185" w:rsidP="00744185">
      <w:pPr>
        <w:ind w:firstLine="567"/>
        <w:jc w:val="both"/>
        <w:rPr>
          <w:color w:val="000000"/>
          <w:sz w:val="24"/>
          <w:szCs w:val="24"/>
        </w:rPr>
      </w:pPr>
      <w:r w:rsidRPr="00F50E6E">
        <w:rPr>
          <w:color w:val="000000"/>
          <w:sz w:val="24"/>
          <w:szCs w:val="24"/>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744185" w:rsidRPr="00F50E6E" w:rsidRDefault="00744185" w:rsidP="00744185">
      <w:pPr>
        <w:ind w:firstLine="567"/>
        <w:jc w:val="both"/>
        <w:rPr>
          <w:color w:val="000000"/>
          <w:sz w:val="24"/>
          <w:szCs w:val="24"/>
        </w:rPr>
      </w:pPr>
      <w:r w:rsidRPr="00F50E6E">
        <w:rPr>
          <w:color w:val="000000"/>
          <w:sz w:val="24"/>
          <w:szCs w:val="24"/>
        </w:rPr>
        <w:t>11.6.2. Ежегодные отпуска предоставления в порядке и на условиях, установленных Правительством РФ.</w:t>
      </w:r>
    </w:p>
    <w:p w:rsidR="00744185" w:rsidRPr="00F50E6E" w:rsidRDefault="00744185" w:rsidP="00744185">
      <w:pPr>
        <w:ind w:firstLine="567"/>
        <w:jc w:val="both"/>
        <w:rPr>
          <w:color w:val="000000"/>
          <w:sz w:val="24"/>
          <w:szCs w:val="24"/>
        </w:rPr>
      </w:pPr>
      <w:r w:rsidRPr="00F50E6E">
        <w:rPr>
          <w:color w:val="000000"/>
          <w:sz w:val="24"/>
          <w:szCs w:val="24"/>
        </w:rPr>
        <w:t>11.6.3. Ежегодный основной удлиненный оплачиваемый отпуск может предоставляться иным (непедагогическим) работникам в случаях и порядке, который предусмотрен нормативным правовым актом Правительства.</w:t>
      </w:r>
    </w:p>
    <w:p w:rsidR="00744185" w:rsidRPr="00B10DF0"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744185" w:rsidRPr="00F50E6E" w:rsidRDefault="00744185" w:rsidP="00744185">
      <w:pPr>
        <w:ind w:firstLine="567"/>
        <w:jc w:val="both"/>
        <w:rPr>
          <w:color w:val="000000"/>
          <w:sz w:val="24"/>
          <w:szCs w:val="24"/>
        </w:rPr>
      </w:pPr>
      <w:r w:rsidRPr="00F50E6E">
        <w:rPr>
          <w:color w:val="000000"/>
          <w:sz w:val="24"/>
          <w:szCs w:val="24"/>
        </w:rPr>
        <w:t>11.7.1.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744185" w:rsidRPr="00F50E6E" w:rsidRDefault="00744185" w:rsidP="00744185">
      <w:pPr>
        <w:ind w:firstLine="567"/>
        <w:jc w:val="both"/>
        <w:rPr>
          <w:color w:val="000000"/>
          <w:sz w:val="24"/>
          <w:szCs w:val="24"/>
        </w:rPr>
      </w:pPr>
      <w:r w:rsidRPr="00F50E6E">
        <w:rPr>
          <w:color w:val="000000"/>
          <w:sz w:val="24"/>
          <w:szCs w:val="24"/>
        </w:rPr>
        <w:lastRenderedPageBreak/>
        <w:t>Минимальная продолжительность ежегодного дополнительного оплачиваемого отпуска указанным работникам составляет 7 календарных дней.</w:t>
      </w:r>
    </w:p>
    <w:p w:rsidR="00744185" w:rsidRPr="00F50E6E" w:rsidRDefault="00744185" w:rsidP="00744185">
      <w:pPr>
        <w:ind w:firstLine="567"/>
        <w:jc w:val="both"/>
        <w:rPr>
          <w:color w:val="000000"/>
          <w:sz w:val="24"/>
          <w:szCs w:val="24"/>
        </w:rPr>
      </w:pPr>
      <w:r w:rsidRPr="00F50E6E">
        <w:rPr>
          <w:color w:val="000000"/>
          <w:sz w:val="24"/>
          <w:szCs w:val="24"/>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744185" w:rsidRPr="00F50E6E" w:rsidRDefault="00744185" w:rsidP="00744185">
      <w:pPr>
        <w:ind w:firstLine="567"/>
        <w:jc w:val="both"/>
        <w:rPr>
          <w:color w:val="000000"/>
          <w:sz w:val="24"/>
          <w:szCs w:val="24"/>
        </w:rPr>
      </w:pPr>
      <w:r w:rsidRPr="00F50E6E">
        <w:rPr>
          <w:color w:val="000000"/>
          <w:sz w:val="24"/>
          <w:szCs w:val="24"/>
        </w:rPr>
        <w:t>11.7.2. Работникам с ненормированным рабочим днем предоставляется ежегодный дополнительный оплачиваемый отпуск.</w:t>
      </w:r>
    </w:p>
    <w:p w:rsidR="00744185" w:rsidRPr="00F50E6E" w:rsidRDefault="00744185" w:rsidP="00744185">
      <w:pPr>
        <w:ind w:firstLine="567"/>
        <w:jc w:val="both"/>
        <w:rPr>
          <w:color w:val="000000"/>
          <w:sz w:val="24"/>
          <w:szCs w:val="24"/>
        </w:rPr>
      </w:pPr>
      <w:r w:rsidRPr="00F50E6E">
        <w:rPr>
          <w:color w:val="000000"/>
          <w:sz w:val="24"/>
          <w:szCs w:val="24"/>
        </w:rPr>
        <w:t>Продолжительность отпуска работников с ненормированным рабочим днем составляет три календарных дня.</w:t>
      </w:r>
    </w:p>
    <w:p w:rsidR="00744185" w:rsidRPr="00B10DF0"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11.8.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w:t>
      </w:r>
    </w:p>
    <w:p w:rsidR="00744185" w:rsidRPr="00BC246E"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744185" w:rsidRPr="00635594"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11.10. Стаж работы для предоставления ежегодных оплачиваемых отпусков определяется в порядке, предусмотренном Трудовым кодексом РФ.</w:t>
      </w:r>
    </w:p>
    <w:p w:rsidR="00744185" w:rsidRPr="00635594"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 xml:space="preserve">11.11. Очередность предоставления оплачиваемых отпусков определяется ежегодно в соответствии с графиком отпусков, утверждаемым директором </w:t>
      </w:r>
      <w:r>
        <w:rPr>
          <w:color w:val="000000"/>
          <w:sz w:val="24"/>
          <w:szCs w:val="24"/>
        </w:rPr>
        <w:t>ОУ</w:t>
      </w:r>
      <w:r w:rsidRPr="00F50E6E">
        <w:rPr>
          <w:color w:val="000000"/>
          <w:sz w:val="24"/>
          <w:szCs w:val="24"/>
        </w:rPr>
        <w:t xml:space="preserve">с учетом мнения профсоюза </w:t>
      </w:r>
      <w:r>
        <w:rPr>
          <w:color w:val="000000"/>
          <w:sz w:val="24"/>
          <w:szCs w:val="24"/>
        </w:rPr>
        <w:t>ОУ</w:t>
      </w:r>
      <w:r w:rsidRPr="00F50E6E">
        <w:rPr>
          <w:color w:val="000000"/>
          <w:sz w:val="24"/>
          <w:szCs w:val="24"/>
        </w:rPr>
        <w:t>.</w:t>
      </w:r>
    </w:p>
    <w:p w:rsidR="00744185" w:rsidRPr="00635594"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11.12. Директор </w:t>
      </w:r>
      <w:r>
        <w:rPr>
          <w:color w:val="000000"/>
          <w:sz w:val="24"/>
          <w:szCs w:val="24"/>
        </w:rPr>
        <w:t>ОУ</w:t>
      </w:r>
      <w:r w:rsidR="00B873BB">
        <w:rPr>
          <w:color w:val="000000"/>
          <w:sz w:val="24"/>
          <w:szCs w:val="24"/>
        </w:rPr>
        <w:t xml:space="preserve"> </w:t>
      </w:r>
      <w:r w:rsidRPr="00F50E6E">
        <w:rPr>
          <w:color w:val="000000"/>
          <w:sz w:val="24"/>
          <w:szCs w:val="24"/>
        </w:rPr>
        <w:t>утверждает график отпусков не позднее чем за две недели до наступления следующего календарного года.</w:t>
      </w:r>
    </w:p>
    <w:p w:rsidR="00744185" w:rsidRPr="00635594"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 xml:space="preserve">11.13. О времени начала отпуска </w:t>
      </w:r>
      <w:r>
        <w:rPr>
          <w:color w:val="000000"/>
          <w:sz w:val="24"/>
          <w:szCs w:val="24"/>
        </w:rPr>
        <w:t>ОУ</w:t>
      </w:r>
      <w:r w:rsidRPr="00F50E6E">
        <w:rPr>
          <w:color w:val="000000"/>
          <w:sz w:val="24"/>
          <w:szCs w:val="24"/>
        </w:rPr>
        <w:t>извещает работника под подпись не позднее чем за две недели до его начала.</w:t>
      </w:r>
    </w:p>
    <w:p w:rsidR="00744185" w:rsidRPr="00635594"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11.14. Отдельным категориям работников в случаях, предусмотренных Трудовым кодексом РФ и иными федеральными законами, ежегодный оплачиваемый отпуск предоставляется по их желанию в удобное для них время:</w:t>
      </w:r>
    </w:p>
    <w:p w:rsidR="00744185" w:rsidRPr="00F50E6E" w:rsidRDefault="00744185" w:rsidP="00744185">
      <w:pPr>
        <w:numPr>
          <w:ilvl w:val="0"/>
          <w:numId w:val="47"/>
        </w:numPr>
        <w:suppressAutoHyphens w:val="0"/>
        <w:ind w:right="180"/>
        <w:contextualSpacing/>
        <w:jc w:val="both"/>
        <w:rPr>
          <w:color w:val="000000"/>
          <w:sz w:val="24"/>
          <w:szCs w:val="24"/>
        </w:rPr>
      </w:pPr>
      <w:r w:rsidRPr="00F50E6E">
        <w:rPr>
          <w:color w:val="000000"/>
          <w:sz w:val="24"/>
          <w:szCs w:val="24"/>
        </w:rPr>
        <w:t>работникам</w:t>
      </w:r>
      <w:r w:rsidR="00B873BB">
        <w:rPr>
          <w:color w:val="000000"/>
          <w:sz w:val="24"/>
          <w:szCs w:val="24"/>
        </w:rPr>
        <w:t xml:space="preserve"> </w:t>
      </w:r>
      <w:r w:rsidRPr="00F50E6E">
        <w:rPr>
          <w:color w:val="000000"/>
          <w:sz w:val="24"/>
          <w:szCs w:val="24"/>
        </w:rPr>
        <w:t>до 18 лет;</w:t>
      </w:r>
    </w:p>
    <w:p w:rsidR="00744185" w:rsidRPr="00F50E6E" w:rsidRDefault="00744185" w:rsidP="00744185">
      <w:pPr>
        <w:numPr>
          <w:ilvl w:val="0"/>
          <w:numId w:val="47"/>
        </w:numPr>
        <w:suppressAutoHyphens w:val="0"/>
        <w:ind w:right="180"/>
        <w:contextualSpacing/>
        <w:jc w:val="both"/>
        <w:rPr>
          <w:color w:val="000000"/>
          <w:sz w:val="24"/>
          <w:szCs w:val="24"/>
        </w:rPr>
      </w:pPr>
      <w:r w:rsidRPr="00F50E6E">
        <w:rPr>
          <w:color w:val="000000"/>
          <w:sz w:val="24"/>
          <w:szCs w:val="24"/>
        </w:rPr>
        <w:t>родителям, опекунам, попечителям ребенка-инвалида до 18 лет;</w:t>
      </w:r>
    </w:p>
    <w:p w:rsidR="00744185" w:rsidRPr="00F50E6E" w:rsidRDefault="00744185" w:rsidP="00744185">
      <w:pPr>
        <w:numPr>
          <w:ilvl w:val="0"/>
          <w:numId w:val="47"/>
        </w:numPr>
        <w:suppressAutoHyphens w:val="0"/>
        <w:ind w:right="180"/>
        <w:contextualSpacing/>
        <w:jc w:val="both"/>
        <w:rPr>
          <w:color w:val="000000"/>
          <w:sz w:val="24"/>
          <w:szCs w:val="24"/>
        </w:rPr>
      </w:pPr>
      <w:r w:rsidRPr="00F50E6E">
        <w:rPr>
          <w:color w:val="000000"/>
          <w:sz w:val="24"/>
          <w:szCs w:val="24"/>
        </w:rPr>
        <w:t>усыновителям ребенка в возрасте до трех месяцев;</w:t>
      </w:r>
    </w:p>
    <w:p w:rsidR="00744185" w:rsidRPr="00F50E6E" w:rsidRDefault="00744185" w:rsidP="00744185">
      <w:pPr>
        <w:numPr>
          <w:ilvl w:val="0"/>
          <w:numId w:val="47"/>
        </w:numPr>
        <w:suppressAutoHyphens w:val="0"/>
        <w:ind w:right="180"/>
        <w:contextualSpacing/>
        <w:jc w:val="both"/>
        <w:rPr>
          <w:color w:val="000000"/>
          <w:sz w:val="24"/>
          <w:szCs w:val="24"/>
        </w:rPr>
      </w:pPr>
      <w:r w:rsidRPr="00F50E6E">
        <w:rPr>
          <w:color w:val="000000"/>
          <w:sz w:val="24"/>
          <w:szCs w:val="24"/>
        </w:rPr>
        <w:t>женщинам до и после отпуска по беременности и родам, а также после отпуска по уходу за ребенком;</w:t>
      </w:r>
    </w:p>
    <w:p w:rsidR="00744185" w:rsidRPr="00F50E6E" w:rsidRDefault="00744185" w:rsidP="00744185">
      <w:pPr>
        <w:numPr>
          <w:ilvl w:val="0"/>
          <w:numId w:val="47"/>
        </w:numPr>
        <w:suppressAutoHyphens w:val="0"/>
        <w:ind w:right="180"/>
        <w:contextualSpacing/>
        <w:jc w:val="both"/>
        <w:rPr>
          <w:color w:val="000000"/>
          <w:sz w:val="24"/>
          <w:szCs w:val="24"/>
        </w:rPr>
      </w:pPr>
      <w:r w:rsidRPr="00F50E6E">
        <w:rPr>
          <w:color w:val="000000"/>
          <w:sz w:val="24"/>
          <w:szCs w:val="24"/>
        </w:rPr>
        <w:t>мужьям во время отпуска жены по беременности и родам;</w:t>
      </w:r>
    </w:p>
    <w:p w:rsidR="00744185" w:rsidRPr="00F50E6E" w:rsidRDefault="00744185" w:rsidP="00744185">
      <w:pPr>
        <w:numPr>
          <w:ilvl w:val="0"/>
          <w:numId w:val="47"/>
        </w:numPr>
        <w:suppressAutoHyphens w:val="0"/>
        <w:ind w:right="180"/>
        <w:contextualSpacing/>
        <w:jc w:val="both"/>
        <w:rPr>
          <w:color w:val="000000"/>
          <w:sz w:val="24"/>
          <w:szCs w:val="24"/>
        </w:rPr>
      </w:pPr>
      <w:r w:rsidRPr="00F50E6E">
        <w:rPr>
          <w:color w:val="000000"/>
          <w:sz w:val="24"/>
          <w:szCs w:val="24"/>
        </w:rPr>
        <w:t>работникам, у которых трое и более детей до 18 лет, если младшему нет 14 лет;</w:t>
      </w:r>
    </w:p>
    <w:p w:rsidR="00744185" w:rsidRPr="00F50E6E" w:rsidRDefault="00744185" w:rsidP="00744185">
      <w:pPr>
        <w:numPr>
          <w:ilvl w:val="0"/>
          <w:numId w:val="47"/>
        </w:numPr>
        <w:suppressAutoHyphens w:val="0"/>
        <w:ind w:right="180"/>
        <w:contextualSpacing/>
        <w:jc w:val="both"/>
        <w:rPr>
          <w:color w:val="000000"/>
          <w:sz w:val="24"/>
          <w:szCs w:val="24"/>
        </w:rPr>
      </w:pPr>
      <w:r w:rsidRPr="00F50E6E">
        <w:rPr>
          <w:color w:val="000000"/>
          <w:sz w:val="24"/>
          <w:szCs w:val="24"/>
        </w:rPr>
        <w:t>инвалидам войны, ветеранам боевых действий, блокадникам, работникам тыла;</w:t>
      </w:r>
    </w:p>
    <w:p w:rsidR="00744185" w:rsidRPr="00F50E6E" w:rsidRDefault="00744185" w:rsidP="00744185">
      <w:pPr>
        <w:numPr>
          <w:ilvl w:val="0"/>
          <w:numId w:val="47"/>
        </w:numPr>
        <w:suppressAutoHyphens w:val="0"/>
        <w:ind w:right="180"/>
        <w:contextualSpacing/>
        <w:jc w:val="both"/>
        <w:rPr>
          <w:color w:val="000000"/>
          <w:sz w:val="24"/>
          <w:szCs w:val="24"/>
        </w:rPr>
      </w:pPr>
      <w:r w:rsidRPr="00F50E6E">
        <w:rPr>
          <w:color w:val="000000"/>
          <w:sz w:val="24"/>
          <w:szCs w:val="24"/>
        </w:rPr>
        <w:t>чернобыльцам;</w:t>
      </w:r>
    </w:p>
    <w:p w:rsidR="00744185" w:rsidRPr="00F50E6E" w:rsidRDefault="00744185" w:rsidP="00744185">
      <w:pPr>
        <w:numPr>
          <w:ilvl w:val="0"/>
          <w:numId w:val="47"/>
        </w:numPr>
        <w:suppressAutoHyphens w:val="0"/>
        <w:ind w:right="180"/>
        <w:contextualSpacing/>
        <w:jc w:val="both"/>
        <w:rPr>
          <w:color w:val="000000"/>
          <w:sz w:val="24"/>
          <w:szCs w:val="24"/>
        </w:rPr>
      </w:pPr>
      <w:r w:rsidRPr="00F50E6E">
        <w:rPr>
          <w:color w:val="000000"/>
          <w:sz w:val="24"/>
          <w:szCs w:val="24"/>
        </w:rPr>
        <w:t>женам военнослужащих;</w:t>
      </w:r>
    </w:p>
    <w:p w:rsidR="00744185" w:rsidRPr="00F50E6E" w:rsidRDefault="00744185" w:rsidP="00744185">
      <w:pPr>
        <w:numPr>
          <w:ilvl w:val="0"/>
          <w:numId w:val="47"/>
        </w:numPr>
        <w:suppressAutoHyphens w:val="0"/>
        <w:ind w:right="180"/>
        <w:contextualSpacing/>
        <w:jc w:val="both"/>
        <w:rPr>
          <w:color w:val="000000"/>
          <w:sz w:val="24"/>
          <w:szCs w:val="24"/>
        </w:rPr>
      </w:pPr>
      <w:r w:rsidRPr="00F50E6E">
        <w:rPr>
          <w:color w:val="000000"/>
          <w:sz w:val="24"/>
          <w:szCs w:val="24"/>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 в течение шести месяцев после возобновления действия трудового договора;</w:t>
      </w:r>
    </w:p>
    <w:p w:rsidR="00744185" w:rsidRPr="00F50E6E" w:rsidRDefault="00744185" w:rsidP="00744185">
      <w:pPr>
        <w:numPr>
          <w:ilvl w:val="0"/>
          <w:numId w:val="47"/>
        </w:numPr>
        <w:suppressAutoHyphens w:val="0"/>
        <w:ind w:right="180"/>
        <w:jc w:val="both"/>
        <w:rPr>
          <w:color w:val="000000"/>
          <w:sz w:val="24"/>
          <w:szCs w:val="24"/>
        </w:rPr>
      </w:pPr>
      <w:r w:rsidRPr="00F50E6E">
        <w:rPr>
          <w:color w:val="000000"/>
          <w:sz w:val="24"/>
          <w:szCs w:val="24"/>
        </w:rPr>
        <w:t>другим лицам в соответствии с законодательством РФ.</w:t>
      </w:r>
    </w:p>
    <w:p w:rsidR="00744185" w:rsidRPr="00635594"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 xml:space="preserve">11.15. </w:t>
      </w:r>
      <w:r>
        <w:rPr>
          <w:color w:val="000000"/>
          <w:sz w:val="24"/>
          <w:szCs w:val="24"/>
        </w:rPr>
        <w:t>ОУ</w:t>
      </w:r>
      <w:r w:rsidR="00B873BB">
        <w:rPr>
          <w:color w:val="000000"/>
          <w:sz w:val="24"/>
          <w:szCs w:val="24"/>
        </w:rPr>
        <w:t xml:space="preserve"> </w:t>
      </w:r>
      <w:r w:rsidRPr="00F50E6E">
        <w:rPr>
          <w:color w:val="000000"/>
          <w:sz w:val="24"/>
          <w:szCs w:val="24"/>
        </w:rPr>
        <w:t>продлевает или переносит ежегодный оплачиваемый отпуск с учетом пожеланий работника в случаях, предусмотренных трудовым законодательством.</w:t>
      </w:r>
    </w:p>
    <w:p w:rsidR="00744185" w:rsidRPr="00635594"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 xml:space="preserve">11.16. По соглашению между работником и </w:t>
      </w:r>
      <w:r>
        <w:rPr>
          <w:color w:val="000000"/>
          <w:sz w:val="24"/>
          <w:szCs w:val="24"/>
        </w:rPr>
        <w:t>ОУ</w:t>
      </w:r>
      <w:r w:rsidR="00B873BB">
        <w:rPr>
          <w:color w:val="000000"/>
          <w:sz w:val="24"/>
          <w:szCs w:val="24"/>
        </w:rPr>
        <w:t xml:space="preserve"> </w:t>
      </w:r>
      <w:r w:rsidRPr="00F50E6E">
        <w:rPr>
          <w:color w:val="000000"/>
          <w:sz w:val="24"/>
          <w:szCs w:val="24"/>
        </w:rPr>
        <w:t>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744185" w:rsidRPr="00635594"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 xml:space="preserve">11.17. </w:t>
      </w:r>
      <w:r>
        <w:rPr>
          <w:color w:val="000000"/>
          <w:sz w:val="24"/>
          <w:szCs w:val="24"/>
        </w:rPr>
        <w:t>ОУ</w:t>
      </w:r>
      <w:r w:rsidR="00B873BB">
        <w:rPr>
          <w:color w:val="000000"/>
          <w:sz w:val="24"/>
          <w:szCs w:val="24"/>
        </w:rPr>
        <w:t xml:space="preserve"> </w:t>
      </w:r>
      <w:r w:rsidRPr="00F50E6E">
        <w:rPr>
          <w:color w:val="000000"/>
          <w:sz w:val="24"/>
          <w:szCs w:val="24"/>
        </w:rPr>
        <w:t xml:space="preserve">может отозвать работника из отпуска только с его согласия. Неиспользованную в связи с этим часть отпуска </w:t>
      </w:r>
      <w:r>
        <w:rPr>
          <w:color w:val="000000"/>
          <w:sz w:val="24"/>
          <w:szCs w:val="24"/>
        </w:rPr>
        <w:t>ОУ</w:t>
      </w:r>
      <w:r w:rsidR="00B873BB">
        <w:rPr>
          <w:color w:val="000000"/>
          <w:sz w:val="24"/>
          <w:szCs w:val="24"/>
        </w:rPr>
        <w:t xml:space="preserve"> </w:t>
      </w:r>
      <w:r w:rsidRPr="00F50E6E">
        <w:rPr>
          <w:color w:val="000000"/>
          <w:sz w:val="24"/>
          <w:szCs w:val="24"/>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744185" w:rsidRPr="00635594"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744185" w:rsidRPr="00635594"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11.19.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744185" w:rsidRPr="00F50E6E" w:rsidRDefault="00744185" w:rsidP="00744185">
      <w:pPr>
        <w:ind w:firstLine="567"/>
        <w:jc w:val="both"/>
        <w:rPr>
          <w:color w:val="000000"/>
          <w:sz w:val="24"/>
          <w:szCs w:val="24"/>
        </w:rPr>
      </w:pPr>
      <w:r w:rsidRPr="00F50E6E">
        <w:rPr>
          <w:color w:val="000000"/>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744185" w:rsidRPr="00F50E6E" w:rsidRDefault="00744185" w:rsidP="00744185">
      <w:pPr>
        <w:ind w:firstLine="567"/>
        <w:jc w:val="both"/>
        <w:rPr>
          <w:color w:val="000000"/>
          <w:sz w:val="24"/>
          <w:szCs w:val="24"/>
        </w:rPr>
      </w:pPr>
      <w:r w:rsidRPr="00F50E6E">
        <w:rPr>
          <w:color w:val="000000"/>
          <w:sz w:val="24"/>
          <w:szCs w:val="24"/>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744185" w:rsidRPr="00635594"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11.20. При увольнении работнику выплачивается денежная компенсация за все неиспользованные отпуска.</w:t>
      </w:r>
    </w:p>
    <w:p w:rsidR="00744185" w:rsidRPr="00F50E6E" w:rsidRDefault="00744185" w:rsidP="00744185">
      <w:pPr>
        <w:ind w:firstLine="567"/>
        <w:jc w:val="both"/>
        <w:rPr>
          <w:color w:val="000000"/>
          <w:sz w:val="24"/>
          <w:szCs w:val="24"/>
        </w:rPr>
      </w:pPr>
      <w:r w:rsidRPr="00F50E6E">
        <w:rPr>
          <w:color w:val="000000"/>
          <w:sz w:val="24"/>
          <w:szCs w:val="24"/>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744185" w:rsidRPr="00F50E6E" w:rsidRDefault="00744185" w:rsidP="00744185">
      <w:pPr>
        <w:ind w:firstLine="567"/>
        <w:jc w:val="both"/>
        <w:rPr>
          <w:color w:val="000000"/>
          <w:sz w:val="24"/>
          <w:szCs w:val="24"/>
        </w:rPr>
      </w:pPr>
      <w:r w:rsidRPr="00F50E6E">
        <w:rPr>
          <w:color w:val="000000"/>
          <w:sz w:val="24"/>
          <w:szCs w:val="24"/>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744185" w:rsidRPr="00635594"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11.21. Педагогическим работникам </w:t>
      </w:r>
      <w:r>
        <w:rPr>
          <w:color w:val="000000"/>
          <w:sz w:val="24"/>
          <w:szCs w:val="24"/>
        </w:rPr>
        <w:t>ОУ</w:t>
      </w:r>
      <w:r w:rsidR="00B873BB">
        <w:rPr>
          <w:color w:val="000000"/>
          <w:sz w:val="24"/>
          <w:szCs w:val="24"/>
        </w:rPr>
        <w:t xml:space="preserve"> </w:t>
      </w:r>
      <w:r w:rsidRPr="00F50E6E">
        <w:rPr>
          <w:color w:val="000000"/>
          <w:sz w:val="24"/>
          <w:szCs w:val="24"/>
        </w:rPr>
        <w:t>нереже чем через каждые 10 лет непрерывной педагогической работы предоставляется длительный отпуск сроком до одного года.</w:t>
      </w:r>
    </w:p>
    <w:p w:rsidR="00744185" w:rsidRPr="00F50E6E" w:rsidRDefault="00744185" w:rsidP="00744185">
      <w:pPr>
        <w:ind w:firstLine="567"/>
        <w:jc w:val="both"/>
        <w:rPr>
          <w:color w:val="000000"/>
          <w:sz w:val="24"/>
          <w:szCs w:val="24"/>
        </w:rPr>
      </w:pPr>
      <w:r w:rsidRPr="00F50E6E">
        <w:rPr>
          <w:color w:val="000000"/>
          <w:sz w:val="24"/>
          <w:szCs w:val="24"/>
        </w:rPr>
        <w:t>Порядок и условия предоставления длительного отпуска определяет федеральный нормативный правовой акт.</w:t>
      </w:r>
    </w:p>
    <w:p w:rsidR="00744185" w:rsidRPr="00BC246E" w:rsidRDefault="00744185" w:rsidP="00744185">
      <w:pPr>
        <w:ind w:firstLine="567"/>
        <w:jc w:val="both"/>
        <w:rPr>
          <w:b/>
          <w:bCs/>
          <w:color w:val="000000"/>
          <w:sz w:val="14"/>
          <w:szCs w:val="24"/>
        </w:rPr>
      </w:pPr>
    </w:p>
    <w:p w:rsidR="00744185" w:rsidRDefault="00744185" w:rsidP="00744185">
      <w:pPr>
        <w:ind w:firstLine="567"/>
        <w:jc w:val="both"/>
        <w:rPr>
          <w:b/>
          <w:bCs/>
          <w:color w:val="000000"/>
          <w:sz w:val="24"/>
          <w:szCs w:val="24"/>
        </w:rPr>
      </w:pPr>
      <w:r w:rsidRPr="00F50E6E">
        <w:rPr>
          <w:b/>
          <w:bCs/>
          <w:color w:val="000000"/>
          <w:sz w:val="24"/>
          <w:szCs w:val="24"/>
        </w:rPr>
        <w:t>12. МЕРЫ ПООЩРЕНИЯ РАБОТНИКОВ</w:t>
      </w:r>
    </w:p>
    <w:p w:rsidR="00744185" w:rsidRPr="00BC246E" w:rsidRDefault="00744185" w:rsidP="00744185">
      <w:pPr>
        <w:ind w:firstLine="567"/>
        <w:jc w:val="both"/>
        <w:rPr>
          <w:color w:val="000000"/>
          <w:sz w:val="14"/>
          <w:szCs w:val="24"/>
        </w:rPr>
      </w:pPr>
    </w:p>
    <w:p w:rsidR="00744185" w:rsidRPr="00F50E6E" w:rsidRDefault="00744185" w:rsidP="00744185">
      <w:pPr>
        <w:ind w:firstLine="567"/>
        <w:jc w:val="both"/>
        <w:rPr>
          <w:color w:val="000000"/>
          <w:sz w:val="24"/>
          <w:szCs w:val="24"/>
        </w:rPr>
      </w:pPr>
      <w:r w:rsidRPr="00F50E6E">
        <w:rPr>
          <w:color w:val="000000"/>
          <w:sz w:val="24"/>
          <w:szCs w:val="24"/>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744185" w:rsidRPr="00F50E6E" w:rsidRDefault="00744185" w:rsidP="00744185">
      <w:pPr>
        <w:ind w:firstLine="567"/>
        <w:jc w:val="both"/>
        <w:rPr>
          <w:color w:val="000000"/>
          <w:sz w:val="24"/>
          <w:szCs w:val="24"/>
        </w:rPr>
      </w:pPr>
      <w:r w:rsidRPr="00F50E6E">
        <w:rPr>
          <w:color w:val="000000"/>
          <w:sz w:val="24"/>
          <w:szCs w:val="24"/>
        </w:rPr>
        <w:t>а) объявление благодарности;</w:t>
      </w:r>
    </w:p>
    <w:p w:rsidR="00744185" w:rsidRPr="00F50E6E" w:rsidRDefault="00744185" w:rsidP="00744185">
      <w:pPr>
        <w:ind w:firstLine="567"/>
        <w:jc w:val="both"/>
        <w:rPr>
          <w:color w:val="000000"/>
          <w:sz w:val="24"/>
          <w:szCs w:val="24"/>
        </w:rPr>
      </w:pPr>
      <w:r w:rsidRPr="00F50E6E">
        <w:rPr>
          <w:color w:val="000000"/>
          <w:sz w:val="24"/>
          <w:szCs w:val="24"/>
        </w:rPr>
        <w:t>б) выдача премии;</w:t>
      </w:r>
    </w:p>
    <w:p w:rsidR="00744185" w:rsidRPr="00F50E6E" w:rsidRDefault="00744185" w:rsidP="00744185">
      <w:pPr>
        <w:ind w:firstLine="567"/>
        <w:jc w:val="both"/>
        <w:rPr>
          <w:color w:val="000000"/>
          <w:sz w:val="24"/>
          <w:szCs w:val="24"/>
        </w:rPr>
      </w:pPr>
      <w:r w:rsidRPr="00F50E6E">
        <w:rPr>
          <w:color w:val="000000"/>
          <w:sz w:val="24"/>
          <w:szCs w:val="24"/>
        </w:rPr>
        <w:t>в) награждение ценным подарком;</w:t>
      </w:r>
    </w:p>
    <w:p w:rsidR="00744185" w:rsidRPr="00F50E6E" w:rsidRDefault="00744185" w:rsidP="00744185">
      <w:pPr>
        <w:ind w:firstLine="567"/>
        <w:jc w:val="both"/>
        <w:rPr>
          <w:color w:val="000000"/>
          <w:sz w:val="24"/>
          <w:szCs w:val="24"/>
        </w:rPr>
      </w:pPr>
      <w:r w:rsidRPr="00F50E6E">
        <w:rPr>
          <w:color w:val="000000"/>
          <w:sz w:val="24"/>
          <w:szCs w:val="24"/>
        </w:rPr>
        <w:t>г) награждение почетными грамотами.</w:t>
      </w:r>
    </w:p>
    <w:p w:rsidR="00744185" w:rsidRPr="00BC246E"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12.2. Поощрения применяются работодателем. Представительный орган работников </w:t>
      </w:r>
      <w:r>
        <w:rPr>
          <w:color w:val="000000"/>
          <w:sz w:val="24"/>
          <w:szCs w:val="24"/>
        </w:rPr>
        <w:t>ОУ</w:t>
      </w:r>
      <w:r w:rsidRPr="00F50E6E">
        <w:rPr>
          <w:color w:val="000000"/>
          <w:sz w:val="24"/>
          <w:szCs w:val="24"/>
        </w:rPr>
        <w:t>вправе выступить с инициативой поощрения работника, которая подлежит обязательному рассмотрению работодателем.</w:t>
      </w:r>
    </w:p>
    <w:p w:rsidR="00744185" w:rsidRPr="00BC246E"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12.3. За особые трудовые заслуги работники </w:t>
      </w:r>
      <w:r>
        <w:rPr>
          <w:color w:val="000000"/>
          <w:sz w:val="24"/>
          <w:szCs w:val="24"/>
        </w:rPr>
        <w:t>ОУ</w:t>
      </w:r>
      <w:r w:rsidR="00B873BB">
        <w:rPr>
          <w:color w:val="000000"/>
          <w:sz w:val="24"/>
          <w:szCs w:val="24"/>
        </w:rPr>
        <w:t xml:space="preserve"> </w:t>
      </w:r>
      <w:r w:rsidRPr="00F50E6E">
        <w:rPr>
          <w:color w:val="000000"/>
          <w:sz w:val="24"/>
          <w:szCs w:val="24"/>
        </w:rPr>
        <w:t>представляются к награждению орденами, 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744185" w:rsidRPr="00BC246E"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 xml:space="preserve">12.4. При применении мер поощрения сочетается материальное и моральное стимулирование труда. Поощрения объявляются в приказе директора </w:t>
      </w:r>
      <w:r>
        <w:rPr>
          <w:color w:val="000000"/>
          <w:sz w:val="24"/>
          <w:szCs w:val="24"/>
        </w:rPr>
        <w:t>ОУ</w:t>
      </w:r>
      <w:r w:rsidRPr="00F50E6E">
        <w:rPr>
          <w:color w:val="000000"/>
          <w:sz w:val="24"/>
          <w:szCs w:val="24"/>
        </w:rPr>
        <w:t>, доводятся до сведения всего коллектива </w:t>
      </w:r>
      <w:r>
        <w:rPr>
          <w:color w:val="000000"/>
          <w:sz w:val="24"/>
          <w:szCs w:val="24"/>
        </w:rPr>
        <w:t>ОУ</w:t>
      </w:r>
      <w:r w:rsidR="00B873BB">
        <w:rPr>
          <w:color w:val="000000"/>
          <w:sz w:val="24"/>
          <w:szCs w:val="24"/>
        </w:rPr>
        <w:t xml:space="preserve"> </w:t>
      </w:r>
      <w:r w:rsidRPr="00F50E6E">
        <w:rPr>
          <w:color w:val="000000"/>
          <w:sz w:val="24"/>
          <w:szCs w:val="24"/>
        </w:rPr>
        <w:t>и заносятся в трудовую книжку работника.</w:t>
      </w:r>
    </w:p>
    <w:p w:rsidR="00744185" w:rsidRPr="00BC246E" w:rsidRDefault="00744185" w:rsidP="00744185">
      <w:pPr>
        <w:ind w:firstLine="567"/>
        <w:jc w:val="both"/>
        <w:rPr>
          <w:b/>
          <w:bCs/>
          <w:color w:val="000000"/>
          <w:sz w:val="14"/>
          <w:szCs w:val="24"/>
        </w:rPr>
      </w:pPr>
    </w:p>
    <w:p w:rsidR="00744185" w:rsidRPr="00F50E6E" w:rsidRDefault="00744185" w:rsidP="00744185">
      <w:pPr>
        <w:ind w:firstLine="567"/>
        <w:jc w:val="both"/>
        <w:rPr>
          <w:color w:val="000000"/>
          <w:sz w:val="24"/>
          <w:szCs w:val="24"/>
        </w:rPr>
      </w:pPr>
      <w:r w:rsidRPr="00F50E6E">
        <w:rPr>
          <w:b/>
          <w:bCs/>
          <w:color w:val="000000"/>
          <w:sz w:val="24"/>
          <w:szCs w:val="24"/>
        </w:rPr>
        <w:t>13. ОТВЕТСТВЕННОСТЬ РАБОТНИКА, ПРИМЕНЯЕМЫЕ К РАБОТНИКАМ МЕРЫ ВЗЫСКАНИЯ</w:t>
      </w:r>
    </w:p>
    <w:p w:rsidR="00744185" w:rsidRPr="00BC246E" w:rsidRDefault="00744185" w:rsidP="00744185">
      <w:pPr>
        <w:ind w:firstLine="567"/>
        <w:jc w:val="both"/>
        <w:rPr>
          <w:color w:val="000000"/>
          <w:sz w:val="14"/>
          <w:szCs w:val="24"/>
        </w:rPr>
      </w:pPr>
    </w:p>
    <w:p w:rsidR="00744185" w:rsidRPr="00F50E6E" w:rsidRDefault="00744185" w:rsidP="00744185">
      <w:pPr>
        <w:ind w:firstLine="567"/>
        <w:jc w:val="both"/>
        <w:rPr>
          <w:color w:val="000000"/>
          <w:sz w:val="24"/>
          <w:szCs w:val="24"/>
        </w:rPr>
      </w:pPr>
      <w:r w:rsidRPr="00F50E6E">
        <w:rPr>
          <w:color w:val="000000"/>
          <w:sz w:val="24"/>
          <w:szCs w:val="24"/>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w:t>
      </w:r>
      <w:r>
        <w:rPr>
          <w:color w:val="000000"/>
          <w:sz w:val="24"/>
          <w:szCs w:val="24"/>
        </w:rPr>
        <w:t>ОУ</w:t>
      </w:r>
      <w:r w:rsidRPr="00F50E6E">
        <w:rPr>
          <w:color w:val="000000"/>
          <w:sz w:val="24"/>
          <w:szCs w:val="24"/>
        </w:rPr>
        <w:t>, настоящими Правилами, иными локальными актами </w:t>
      </w:r>
      <w:r>
        <w:rPr>
          <w:color w:val="000000"/>
          <w:sz w:val="24"/>
          <w:szCs w:val="24"/>
        </w:rPr>
        <w:t>ОУ</w:t>
      </w:r>
      <w:r w:rsidRPr="00F50E6E">
        <w:rPr>
          <w:color w:val="000000"/>
          <w:sz w:val="24"/>
          <w:szCs w:val="24"/>
        </w:rPr>
        <w:t>,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w:t>
      </w:r>
    </w:p>
    <w:p w:rsidR="00744185" w:rsidRPr="00BC246E"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13.2. За нарушение трудовой дисциплины работодатель может наложить следующие дисциплинарные взыскания:</w:t>
      </w:r>
    </w:p>
    <w:p w:rsidR="00744185" w:rsidRPr="00F50E6E" w:rsidRDefault="00744185" w:rsidP="00744185">
      <w:pPr>
        <w:ind w:firstLine="567"/>
        <w:jc w:val="both"/>
        <w:rPr>
          <w:color w:val="000000"/>
          <w:sz w:val="24"/>
          <w:szCs w:val="24"/>
        </w:rPr>
      </w:pPr>
      <w:r w:rsidRPr="00F50E6E">
        <w:rPr>
          <w:color w:val="000000"/>
          <w:sz w:val="24"/>
          <w:szCs w:val="24"/>
        </w:rPr>
        <w:t>а) замечание;</w:t>
      </w:r>
    </w:p>
    <w:p w:rsidR="00744185" w:rsidRPr="00F50E6E" w:rsidRDefault="00744185" w:rsidP="00744185">
      <w:pPr>
        <w:ind w:firstLine="567"/>
        <w:jc w:val="both"/>
        <w:rPr>
          <w:color w:val="000000"/>
          <w:sz w:val="24"/>
          <w:szCs w:val="24"/>
        </w:rPr>
      </w:pPr>
      <w:r w:rsidRPr="00F50E6E">
        <w:rPr>
          <w:color w:val="000000"/>
          <w:sz w:val="24"/>
          <w:szCs w:val="24"/>
        </w:rPr>
        <w:t>б) выговор;</w:t>
      </w:r>
    </w:p>
    <w:p w:rsidR="00744185" w:rsidRPr="00F50E6E" w:rsidRDefault="00744185" w:rsidP="00744185">
      <w:pPr>
        <w:ind w:firstLine="567"/>
        <w:jc w:val="both"/>
        <w:rPr>
          <w:color w:val="000000"/>
          <w:sz w:val="24"/>
          <w:szCs w:val="24"/>
        </w:rPr>
      </w:pPr>
      <w:r w:rsidRPr="00F50E6E">
        <w:rPr>
          <w:color w:val="000000"/>
          <w:sz w:val="24"/>
          <w:szCs w:val="24"/>
        </w:rPr>
        <w:t>в) увольнение по соответствующим основаниям.</w:t>
      </w:r>
    </w:p>
    <w:p w:rsidR="00744185" w:rsidRPr="00BC246E"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 наложения дисциплинарного взыскания. В этом случае составляется акт об отказе работника дать письменное объяснение.</w:t>
      </w:r>
    </w:p>
    <w:p w:rsidR="00744185" w:rsidRPr="00F50E6E" w:rsidRDefault="00744185" w:rsidP="00744185">
      <w:pPr>
        <w:ind w:firstLine="567"/>
        <w:jc w:val="both"/>
        <w:rPr>
          <w:color w:val="000000"/>
          <w:sz w:val="24"/>
          <w:szCs w:val="24"/>
        </w:rPr>
      </w:pPr>
      <w:r w:rsidRPr="00F50E6E">
        <w:rPr>
          <w:color w:val="000000"/>
          <w:sz w:val="24"/>
          <w:szCs w:val="24"/>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744185" w:rsidRPr="00F50E6E" w:rsidRDefault="00744185" w:rsidP="00744185">
      <w:pPr>
        <w:ind w:firstLine="567"/>
        <w:jc w:val="both"/>
        <w:rPr>
          <w:color w:val="000000"/>
          <w:sz w:val="24"/>
          <w:szCs w:val="24"/>
        </w:rPr>
      </w:pPr>
      <w:r w:rsidRPr="00F50E6E">
        <w:rPr>
          <w:color w:val="000000"/>
          <w:sz w:val="24"/>
          <w:szCs w:val="24"/>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w:t>
      </w:r>
    </w:p>
    <w:p w:rsidR="00744185" w:rsidRPr="00F50E6E" w:rsidRDefault="00744185" w:rsidP="00744185">
      <w:pPr>
        <w:ind w:firstLine="567"/>
        <w:jc w:val="both"/>
        <w:rPr>
          <w:color w:val="000000"/>
          <w:sz w:val="24"/>
          <w:szCs w:val="24"/>
        </w:rPr>
      </w:pPr>
      <w:r w:rsidRPr="00F50E6E">
        <w:rPr>
          <w:color w:val="000000"/>
          <w:sz w:val="24"/>
          <w:szCs w:val="24"/>
        </w:rPr>
        <w:t>Дисциплинарное взыскание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744185" w:rsidRPr="00F50E6E" w:rsidRDefault="00744185" w:rsidP="00744185">
      <w:pPr>
        <w:ind w:firstLine="567"/>
        <w:jc w:val="both"/>
        <w:rPr>
          <w:color w:val="000000"/>
          <w:sz w:val="24"/>
          <w:szCs w:val="24"/>
        </w:rPr>
      </w:pPr>
      <w:r w:rsidRPr="00F50E6E">
        <w:rPr>
          <w:color w:val="000000"/>
          <w:sz w:val="24"/>
          <w:szCs w:val="24"/>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744185" w:rsidRPr="00BC246E"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744185" w:rsidRPr="00BC246E"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13.5. Приказ о наложении дисциплинарного взыскания объявляется работнику под подпись в трехдневный срок со дня его издания.</w:t>
      </w:r>
    </w:p>
    <w:p w:rsidR="00744185" w:rsidRPr="00BC246E"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13.6.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744185" w:rsidRPr="00BC246E"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13.7. Работодатель по своей инициативе или по просьбе самого работника, ходатайству его непосредственного руководителя или представительного органа работников </w:t>
      </w:r>
      <w:r>
        <w:rPr>
          <w:color w:val="000000"/>
          <w:sz w:val="24"/>
          <w:szCs w:val="24"/>
        </w:rPr>
        <w:t>ОУ</w:t>
      </w:r>
      <w:r w:rsidRPr="00F50E6E">
        <w:rPr>
          <w:color w:val="000000"/>
          <w:sz w:val="24"/>
          <w:szCs w:val="24"/>
        </w:rPr>
        <w:t xml:space="preserve"> имеет право снять дисциплинарное взыскание до истечения года со дня его применения.</w:t>
      </w:r>
    </w:p>
    <w:p w:rsidR="00744185" w:rsidRPr="00BC246E"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13.8. Работник несет материальную ответственность в случаях и порядке, предусмотренных Трудовым кодексом РФ и иными федеральными законами.</w:t>
      </w:r>
    </w:p>
    <w:p w:rsidR="00744185" w:rsidRPr="00BC246E"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 xml:space="preserve">13.9. Для контроля за выполнением работниками Правил в офисных, учебных и других рабочих помещениях, а также на входе, по периметру зданий и территории </w:t>
      </w:r>
      <w:r>
        <w:rPr>
          <w:color w:val="000000"/>
          <w:sz w:val="24"/>
          <w:szCs w:val="24"/>
        </w:rPr>
        <w:t>ОУ</w:t>
      </w:r>
      <w:r w:rsidRPr="00F50E6E">
        <w:rPr>
          <w:color w:val="000000"/>
          <w:sz w:val="24"/>
          <w:szCs w:val="24"/>
        </w:rPr>
        <w:t xml:space="preserve"> устанавливаются камеры открытого видеонаблюдения. Обработка информации, содержащей персональные данные, осуществляется в соответствии с Федеральным законом от 27.07.2006 № 152-ФЗ «О персональных данных».</w:t>
      </w:r>
    </w:p>
    <w:p w:rsidR="00744185" w:rsidRPr="00BC246E" w:rsidRDefault="00744185" w:rsidP="00744185">
      <w:pPr>
        <w:ind w:firstLine="567"/>
        <w:jc w:val="both"/>
        <w:rPr>
          <w:b/>
          <w:bCs/>
          <w:color w:val="000000"/>
          <w:sz w:val="14"/>
          <w:szCs w:val="24"/>
        </w:rPr>
      </w:pPr>
    </w:p>
    <w:p w:rsidR="00744185" w:rsidRPr="00F50E6E" w:rsidRDefault="00744185" w:rsidP="00744185">
      <w:pPr>
        <w:ind w:firstLine="567"/>
        <w:jc w:val="both"/>
        <w:rPr>
          <w:color w:val="000000"/>
          <w:sz w:val="24"/>
          <w:szCs w:val="24"/>
        </w:rPr>
      </w:pPr>
      <w:r w:rsidRPr="00F50E6E">
        <w:rPr>
          <w:b/>
          <w:bCs/>
          <w:color w:val="000000"/>
          <w:sz w:val="24"/>
          <w:szCs w:val="24"/>
        </w:rPr>
        <w:t>14. ОТВЕТСТВЕННОСТЬ РАБОТОДАТЕЛЯ</w:t>
      </w:r>
    </w:p>
    <w:p w:rsidR="00744185" w:rsidRPr="00BC246E" w:rsidRDefault="00744185" w:rsidP="00744185">
      <w:pPr>
        <w:ind w:firstLine="567"/>
        <w:jc w:val="both"/>
        <w:rPr>
          <w:color w:val="000000"/>
          <w:sz w:val="14"/>
          <w:szCs w:val="24"/>
        </w:rPr>
      </w:pPr>
    </w:p>
    <w:p w:rsidR="00744185" w:rsidRPr="00F50E6E" w:rsidRDefault="00744185" w:rsidP="00744185">
      <w:pPr>
        <w:ind w:firstLine="567"/>
        <w:jc w:val="both"/>
        <w:rPr>
          <w:color w:val="000000"/>
          <w:sz w:val="24"/>
          <w:szCs w:val="24"/>
        </w:rPr>
      </w:pPr>
      <w:r w:rsidRPr="00F50E6E">
        <w:rPr>
          <w:color w:val="000000"/>
          <w:sz w:val="24"/>
          <w:szCs w:val="24"/>
        </w:rPr>
        <w:t>14.1. Материальная ответственность </w:t>
      </w:r>
      <w:r>
        <w:rPr>
          <w:color w:val="000000"/>
          <w:sz w:val="24"/>
          <w:szCs w:val="24"/>
        </w:rPr>
        <w:t>ОУ</w:t>
      </w:r>
      <w:r w:rsidRPr="00F50E6E">
        <w:rPr>
          <w:color w:val="000000"/>
          <w:sz w:val="24"/>
          <w:szCs w:val="24"/>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744185" w:rsidRPr="00BC246E"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rsidR="00744185" w:rsidRPr="00BC246E"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744185" w:rsidRPr="00F50E6E" w:rsidRDefault="00744185" w:rsidP="00744185">
      <w:pPr>
        <w:ind w:firstLine="567"/>
        <w:jc w:val="both"/>
        <w:rPr>
          <w:color w:val="000000"/>
          <w:sz w:val="24"/>
          <w:szCs w:val="24"/>
        </w:rPr>
      </w:pPr>
      <w:r w:rsidRPr="00F50E6E">
        <w:rPr>
          <w:color w:val="000000"/>
          <w:sz w:val="24"/>
          <w:szCs w:val="24"/>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744185" w:rsidRPr="00BC246E"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744185" w:rsidRPr="00BC246E"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744185" w:rsidRPr="00BC246E" w:rsidRDefault="00744185" w:rsidP="00744185">
      <w:pPr>
        <w:ind w:firstLine="567"/>
        <w:jc w:val="both"/>
        <w:rPr>
          <w:b/>
          <w:bCs/>
          <w:color w:val="000000"/>
          <w:sz w:val="14"/>
          <w:szCs w:val="24"/>
        </w:rPr>
      </w:pPr>
    </w:p>
    <w:p w:rsidR="00744185" w:rsidRDefault="00744185" w:rsidP="00744185">
      <w:pPr>
        <w:ind w:firstLine="567"/>
        <w:jc w:val="both"/>
        <w:rPr>
          <w:b/>
          <w:bCs/>
          <w:color w:val="000000"/>
          <w:sz w:val="24"/>
          <w:szCs w:val="24"/>
        </w:rPr>
      </w:pPr>
      <w:r w:rsidRPr="00F50E6E">
        <w:rPr>
          <w:b/>
          <w:bCs/>
          <w:color w:val="000000"/>
          <w:sz w:val="24"/>
          <w:szCs w:val="24"/>
        </w:rPr>
        <w:t>15. ЗАКЛЮЧИТЕЛЬНЫЕ ПОЛОЖЕНИЯ</w:t>
      </w:r>
    </w:p>
    <w:p w:rsidR="00744185" w:rsidRPr="00BC246E" w:rsidRDefault="00744185" w:rsidP="00744185">
      <w:pPr>
        <w:ind w:firstLine="567"/>
        <w:jc w:val="both"/>
        <w:rPr>
          <w:color w:val="000000"/>
          <w:sz w:val="14"/>
          <w:szCs w:val="24"/>
        </w:rPr>
      </w:pPr>
    </w:p>
    <w:p w:rsidR="00744185" w:rsidRPr="00F50E6E" w:rsidRDefault="00744185" w:rsidP="00744185">
      <w:pPr>
        <w:ind w:firstLine="567"/>
        <w:jc w:val="both"/>
        <w:rPr>
          <w:color w:val="000000"/>
          <w:sz w:val="24"/>
          <w:szCs w:val="24"/>
        </w:rPr>
      </w:pPr>
      <w:r w:rsidRPr="00F50E6E">
        <w:rPr>
          <w:color w:val="000000"/>
          <w:sz w:val="24"/>
          <w:szCs w:val="24"/>
        </w:rPr>
        <w:t>15.1. Иные вопросы, неурегулированные настоящими Правилами, регулируются трудовым законодательством.</w:t>
      </w:r>
    </w:p>
    <w:p w:rsidR="00744185" w:rsidRPr="00BC246E" w:rsidRDefault="00744185" w:rsidP="00744185">
      <w:pPr>
        <w:ind w:firstLine="567"/>
        <w:jc w:val="both"/>
        <w:rPr>
          <w:color w:val="000000"/>
          <w:sz w:val="10"/>
          <w:szCs w:val="24"/>
        </w:rPr>
      </w:pPr>
    </w:p>
    <w:p w:rsidR="00744185" w:rsidRPr="00F50E6E" w:rsidRDefault="00744185" w:rsidP="00744185">
      <w:pPr>
        <w:ind w:firstLine="567"/>
        <w:jc w:val="both"/>
        <w:rPr>
          <w:color w:val="000000"/>
          <w:sz w:val="24"/>
          <w:szCs w:val="24"/>
        </w:rPr>
      </w:pPr>
      <w:r w:rsidRPr="00F50E6E">
        <w:rPr>
          <w:color w:val="000000"/>
          <w:sz w:val="24"/>
          <w:szCs w:val="24"/>
        </w:rPr>
        <w:t xml:space="preserve">15.2. Настоящие Правила утверждаются директором </w:t>
      </w:r>
      <w:r>
        <w:rPr>
          <w:color w:val="000000"/>
          <w:sz w:val="24"/>
          <w:szCs w:val="24"/>
        </w:rPr>
        <w:t xml:space="preserve">ОУ </w:t>
      </w:r>
      <w:r w:rsidRPr="00F50E6E">
        <w:rPr>
          <w:color w:val="000000"/>
          <w:sz w:val="24"/>
          <w:szCs w:val="24"/>
        </w:rPr>
        <w:t xml:space="preserve">с учетом мнения профсоюза </w:t>
      </w:r>
      <w:r>
        <w:rPr>
          <w:color w:val="000000"/>
          <w:sz w:val="24"/>
          <w:szCs w:val="24"/>
        </w:rPr>
        <w:t>ОУ</w:t>
      </w:r>
      <w:r w:rsidRPr="00F50E6E">
        <w:rPr>
          <w:color w:val="000000"/>
          <w:sz w:val="24"/>
          <w:szCs w:val="24"/>
        </w:rPr>
        <w:t>.</w:t>
      </w:r>
    </w:p>
    <w:p w:rsidR="00744185" w:rsidRPr="00BC246E" w:rsidRDefault="00744185" w:rsidP="00744185">
      <w:pPr>
        <w:ind w:firstLine="567"/>
        <w:jc w:val="both"/>
        <w:rPr>
          <w:color w:val="000000"/>
          <w:sz w:val="10"/>
          <w:szCs w:val="24"/>
        </w:rPr>
      </w:pPr>
    </w:p>
    <w:p w:rsidR="00744185" w:rsidRDefault="00744185" w:rsidP="00744185">
      <w:pPr>
        <w:shd w:val="clear" w:color="auto" w:fill="FFFFFF"/>
        <w:rPr>
          <w:sz w:val="24"/>
          <w:szCs w:val="24"/>
          <w:lang w:eastAsia="ru-RU"/>
        </w:rPr>
      </w:pPr>
      <w:r w:rsidRPr="00F50E6E">
        <w:rPr>
          <w:color w:val="000000"/>
          <w:sz w:val="24"/>
          <w:szCs w:val="24"/>
        </w:rPr>
        <w:t xml:space="preserve">15.3. С Правилами должен быть ознакомлен под подпись каждый работник, поступающий на работу в </w:t>
      </w:r>
      <w:r>
        <w:rPr>
          <w:color w:val="000000"/>
          <w:sz w:val="24"/>
          <w:szCs w:val="24"/>
        </w:rPr>
        <w:t>ОУ</w:t>
      </w:r>
      <w:r w:rsidRPr="00F50E6E">
        <w:rPr>
          <w:color w:val="000000"/>
          <w:sz w:val="24"/>
          <w:szCs w:val="24"/>
        </w:rPr>
        <w:t>, до начала выполнения его трудовых обязанностей. Подпись ставиться на листе ознакомления, который прик</w:t>
      </w:r>
      <w:r>
        <w:rPr>
          <w:color w:val="000000"/>
          <w:sz w:val="24"/>
          <w:szCs w:val="24"/>
        </w:rPr>
        <w:t xml:space="preserve">ладывается </w:t>
      </w:r>
      <w:r>
        <w:rPr>
          <w:sz w:val="24"/>
          <w:szCs w:val="24"/>
          <w:lang w:eastAsia="ru-RU"/>
        </w:rPr>
        <w:t>к настоящим Правилам.</w:t>
      </w:r>
    </w:p>
    <w:p w:rsidR="00744185" w:rsidRDefault="00744185" w:rsidP="00744185">
      <w:pPr>
        <w:autoSpaceDE w:val="0"/>
        <w:autoSpaceDN w:val="0"/>
        <w:adjustRightInd w:val="0"/>
        <w:jc w:val="right"/>
        <w:rPr>
          <w:sz w:val="24"/>
          <w:szCs w:val="24"/>
          <w:lang w:eastAsia="ru-RU"/>
        </w:rPr>
      </w:pPr>
    </w:p>
    <w:p w:rsidR="00744185" w:rsidRDefault="00744185" w:rsidP="00744185">
      <w:pPr>
        <w:autoSpaceDE w:val="0"/>
        <w:autoSpaceDN w:val="0"/>
        <w:adjustRightInd w:val="0"/>
        <w:jc w:val="right"/>
        <w:rPr>
          <w:sz w:val="24"/>
          <w:szCs w:val="24"/>
          <w:lang w:eastAsia="ru-RU"/>
        </w:rPr>
      </w:pPr>
    </w:p>
    <w:p w:rsidR="00744185" w:rsidRDefault="00744185" w:rsidP="00744185">
      <w:pPr>
        <w:autoSpaceDE w:val="0"/>
        <w:autoSpaceDN w:val="0"/>
        <w:adjustRightInd w:val="0"/>
        <w:jc w:val="right"/>
        <w:rPr>
          <w:sz w:val="24"/>
          <w:szCs w:val="24"/>
          <w:lang w:eastAsia="ru-RU"/>
        </w:rPr>
      </w:pPr>
    </w:p>
    <w:p w:rsidR="00744185" w:rsidRDefault="00744185" w:rsidP="00744185">
      <w:pPr>
        <w:autoSpaceDE w:val="0"/>
        <w:autoSpaceDN w:val="0"/>
        <w:adjustRightInd w:val="0"/>
        <w:jc w:val="right"/>
        <w:rPr>
          <w:sz w:val="24"/>
          <w:szCs w:val="24"/>
          <w:lang w:eastAsia="ru-RU"/>
        </w:rPr>
      </w:pPr>
    </w:p>
    <w:p w:rsidR="00744185" w:rsidRDefault="00744185" w:rsidP="00744185">
      <w:pPr>
        <w:autoSpaceDE w:val="0"/>
        <w:autoSpaceDN w:val="0"/>
        <w:adjustRightInd w:val="0"/>
        <w:jc w:val="right"/>
        <w:rPr>
          <w:sz w:val="24"/>
          <w:szCs w:val="24"/>
          <w:lang w:eastAsia="ru-RU"/>
        </w:rPr>
      </w:pPr>
    </w:p>
    <w:p w:rsidR="00744185" w:rsidRDefault="00744185" w:rsidP="00744185">
      <w:pPr>
        <w:autoSpaceDE w:val="0"/>
        <w:autoSpaceDN w:val="0"/>
        <w:adjustRightInd w:val="0"/>
        <w:jc w:val="right"/>
        <w:rPr>
          <w:sz w:val="24"/>
          <w:szCs w:val="24"/>
          <w:lang w:eastAsia="ru-RU"/>
        </w:rPr>
      </w:pPr>
    </w:p>
    <w:p w:rsidR="00744185" w:rsidRDefault="00744185" w:rsidP="00744185">
      <w:pPr>
        <w:autoSpaceDE w:val="0"/>
        <w:autoSpaceDN w:val="0"/>
        <w:adjustRightInd w:val="0"/>
        <w:jc w:val="right"/>
        <w:rPr>
          <w:sz w:val="24"/>
          <w:szCs w:val="24"/>
          <w:lang w:eastAsia="ru-RU"/>
        </w:rPr>
      </w:pPr>
    </w:p>
    <w:p w:rsidR="00744185" w:rsidRDefault="00744185" w:rsidP="00744185">
      <w:pPr>
        <w:autoSpaceDE w:val="0"/>
        <w:autoSpaceDN w:val="0"/>
        <w:adjustRightInd w:val="0"/>
        <w:jc w:val="right"/>
        <w:rPr>
          <w:sz w:val="24"/>
          <w:szCs w:val="24"/>
          <w:lang w:eastAsia="ru-RU"/>
        </w:rPr>
      </w:pPr>
    </w:p>
    <w:p w:rsidR="00744185" w:rsidRDefault="00744185" w:rsidP="00744185">
      <w:pPr>
        <w:autoSpaceDE w:val="0"/>
        <w:autoSpaceDN w:val="0"/>
        <w:adjustRightInd w:val="0"/>
        <w:jc w:val="right"/>
        <w:rPr>
          <w:sz w:val="24"/>
          <w:szCs w:val="24"/>
          <w:lang w:eastAsia="ru-RU"/>
        </w:rPr>
      </w:pPr>
    </w:p>
    <w:p w:rsidR="00744185" w:rsidRDefault="00744185" w:rsidP="00744185">
      <w:pPr>
        <w:autoSpaceDE w:val="0"/>
        <w:autoSpaceDN w:val="0"/>
        <w:adjustRightInd w:val="0"/>
        <w:jc w:val="right"/>
        <w:rPr>
          <w:sz w:val="24"/>
          <w:szCs w:val="24"/>
          <w:lang w:eastAsia="ru-RU"/>
        </w:rPr>
      </w:pPr>
    </w:p>
    <w:p w:rsidR="00744185" w:rsidRDefault="00744185" w:rsidP="00744185">
      <w:pPr>
        <w:autoSpaceDE w:val="0"/>
        <w:autoSpaceDN w:val="0"/>
        <w:adjustRightInd w:val="0"/>
        <w:rPr>
          <w:sz w:val="24"/>
          <w:szCs w:val="24"/>
          <w:lang w:eastAsia="ru-RU"/>
        </w:rPr>
      </w:pPr>
    </w:p>
    <w:p w:rsidR="00744185" w:rsidRDefault="00744185" w:rsidP="00744185">
      <w:pPr>
        <w:autoSpaceDE w:val="0"/>
        <w:autoSpaceDN w:val="0"/>
        <w:adjustRightInd w:val="0"/>
        <w:jc w:val="right"/>
        <w:rPr>
          <w:sz w:val="24"/>
          <w:szCs w:val="24"/>
          <w:lang w:eastAsia="ru-RU"/>
        </w:rPr>
      </w:pPr>
    </w:p>
    <w:p w:rsidR="00744185" w:rsidRDefault="00744185" w:rsidP="00744185">
      <w:pPr>
        <w:autoSpaceDE w:val="0"/>
        <w:autoSpaceDN w:val="0"/>
        <w:adjustRightInd w:val="0"/>
        <w:jc w:val="right"/>
        <w:rPr>
          <w:sz w:val="24"/>
          <w:szCs w:val="24"/>
          <w:lang w:eastAsia="ru-RU"/>
        </w:rPr>
      </w:pPr>
    </w:p>
    <w:p w:rsidR="00744185" w:rsidRDefault="00744185" w:rsidP="00744185">
      <w:pPr>
        <w:autoSpaceDE w:val="0"/>
        <w:autoSpaceDN w:val="0"/>
        <w:adjustRightInd w:val="0"/>
        <w:jc w:val="right"/>
        <w:rPr>
          <w:sz w:val="24"/>
          <w:szCs w:val="24"/>
          <w:lang w:eastAsia="ru-RU"/>
        </w:rPr>
      </w:pPr>
    </w:p>
    <w:p w:rsidR="00744185" w:rsidRDefault="00744185" w:rsidP="00744185">
      <w:pPr>
        <w:autoSpaceDE w:val="0"/>
        <w:autoSpaceDN w:val="0"/>
        <w:adjustRightInd w:val="0"/>
        <w:jc w:val="right"/>
        <w:rPr>
          <w:sz w:val="24"/>
          <w:szCs w:val="24"/>
          <w:lang w:eastAsia="ru-RU"/>
        </w:rPr>
      </w:pPr>
    </w:p>
    <w:p w:rsidR="00744185" w:rsidRDefault="00744185" w:rsidP="00744185">
      <w:pPr>
        <w:autoSpaceDE w:val="0"/>
        <w:autoSpaceDN w:val="0"/>
        <w:adjustRightInd w:val="0"/>
        <w:jc w:val="right"/>
        <w:rPr>
          <w:sz w:val="24"/>
          <w:szCs w:val="24"/>
          <w:lang w:eastAsia="ru-RU"/>
        </w:rPr>
      </w:pPr>
    </w:p>
    <w:p w:rsidR="00744185" w:rsidRDefault="00744185" w:rsidP="00744185">
      <w:pPr>
        <w:autoSpaceDE w:val="0"/>
        <w:autoSpaceDN w:val="0"/>
        <w:adjustRightInd w:val="0"/>
        <w:jc w:val="right"/>
        <w:rPr>
          <w:sz w:val="24"/>
          <w:szCs w:val="24"/>
          <w:lang w:eastAsia="ru-RU"/>
        </w:rPr>
      </w:pPr>
    </w:p>
    <w:p w:rsidR="00744185" w:rsidRDefault="00744185" w:rsidP="008B11B8">
      <w:pPr>
        <w:shd w:val="clear" w:color="auto" w:fill="FFFFFF"/>
        <w:rPr>
          <w:sz w:val="24"/>
          <w:szCs w:val="24"/>
          <w:lang w:eastAsia="ru-RU"/>
        </w:rPr>
      </w:pPr>
    </w:p>
    <w:p w:rsidR="006A589B" w:rsidRDefault="006A589B" w:rsidP="008B11B8">
      <w:pPr>
        <w:shd w:val="clear" w:color="auto" w:fill="FFFFFF"/>
        <w:rPr>
          <w:sz w:val="24"/>
          <w:szCs w:val="24"/>
          <w:lang w:eastAsia="ru-RU"/>
        </w:rPr>
      </w:pPr>
    </w:p>
    <w:p w:rsidR="008B11B8" w:rsidRPr="00CF4B42" w:rsidRDefault="008B11B8" w:rsidP="008B11B8">
      <w:pPr>
        <w:shd w:val="clear" w:color="auto" w:fill="FFFFFF"/>
        <w:rPr>
          <w:sz w:val="24"/>
          <w:szCs w:val="24"/>
          <w:lang w:eastAsia="ru-RU"/>
        </w:rPr>
      </w:pPr>
      <w:r w:rsidRPr="00CF4B42">
        <w:rPr>
          <w:sz w:val="24"/>
          <w:szCs w:val="24"/>
          <w:lang w:eastAsia="ru-RU"/>
        </w:rPr>
        <w:t xml:space="preserve"> Приложение №1</w:t>
      </w:r>
    </w:p>
    <w:p w:rsidR="003C397D" w:rsidRDefault="003C397D" w:rsidP="003C397D">
      <w:pPr>
        <w:jc w:val="center"/>
        <w:rPr>
          <w:color w:val="000000"/>
          <w:sz w:val="24"/>
          <w:szCs w:val="24"/>
        </w:rPr>
      </w:pPr>
      <w:r>
        <w:rPr>
          <w:b/>
          <w:bCs/>
          <w:color w:val="000000"/>
          <w:sz w:val="24"/>
          <w:szCs w:val="24"/>
        </w:rPr>
        <w:t>ПРИКАЗ</w:t>
      </w:r>
    </w:p>
    <w:tbl>
      <w:tblPr>
        <w:tblW w:w="0" w:type="auto"/>
        <w:tblCellMar>
          <w:top w:w="15" w:type="dxa"/>
          <w:left w:w="15" w:type="dxa"/>
          <w:bottom w:w="15" w:type="dxa"/>
          <w:right w:w="15" w:type="dxa"/>
        </w:tblCellMar>
        <w:tblLook w:val="0600" w:firstRow="0" w:lastRow="0" w:firstColumn="0" w:lastColumn="0" w:noHBand="1" w:noVBand="1"/>
      </w:tblPr>
      <w:tblGrid>
        <w:gridCol w:w="1455"/>
        <w:gridCol w:w="986"/>
      </w:tblGrid>
      <w:tr w:rsidR="00696ACC" w:rsidTr="003C397D">
        <w:tc>
          <w:tcPr>
            <w:tcW w:w="0" w:type="auto"/>
            <w:tcMar>
              <w:top w:w="75" w:type="dxa"/>
              <w:left w:w="75" w:type="dxa"/>
              <w:bottom w:w="75" w:type="dxa"/>
              <w:right w:w="75" w:type="dxa"/>
            </w:tcMar>
          </w:tcPr>
          <w:p w:rsidR="003C397D" w:rsidRDefault="003C397D" w:rsidP="003C397D">
            <w:r>
              <w:rPr>
                <w:color w:val="000000"/>
                <w:sz w:val="24"/>
                <w:szCs w:val="24"/>
              </w:rPr>
              <w:t>от30.08.2022</w:t>
            </w:r>
          </w:p>
        </w:tc>
        <w:tc>
          <w:tcPr>
            <w:tcW w:w="0" w:type="auto"/>
            <w:tcMar>
              <w:top w:w="75" w:type="dxa"/>
              <w:left w:w="75" w:type="dxa"/>
              <w:bottom w:w="75" w:type="dxa"/>
              <w:right w:w="75" w:type="dxa"/>
            </w:tcMar>
          </w:tcPr>
          <w:p w:rsidR="003C397D" w:rsidRPr="003C4332" w:rsidRDefault="003C397D" w:rsidP="003C397D">
            <w:r>
              <w:rPr>
                <w:color w:val="000000"/>
                <w:sz w:val="24"/>
                <w:szCs w:val="24"/>
              </w:rPr>
              <w:t>№ 109/2</w:t>
            </w:r>
          </w:p>
        </w:tc>
      </w:tr>
    </w:tbl>
    <w:p w:rsidR="003C397D" w:rsidRDefault="003C397D" w:rsidP="003C397D">
      <w:pPr>
        <w:jc w:val="center"/>
        <w:rPr>
          <w:color w:val="000000"/>
          <w:sz w:val="24"/>
          <w:szCs w:val="24"/>
        </w:rPr>
      </w:pPr>
    </w:p>
    <w:p w:rsidR="003C397D" w:rsidRPr="003C4332" w:rsidRDefault="003C397D" w:rsidP="003C397D">
      <w:pPr>
        <w:rPr>
          <w:color w:val="000000"/>
          <w:sz w:val="24"/>
          <w:szCs w:val="24"/>
          <w:u w:val="single"/>
        </w:rPr>
      </w:pPr>
      <w:r w:rsidRPr="003C4332">
        <w:rPr>
          <w:b/>
          <w:bCs/>
          <w:color w:val="000000"/>
          <w:sz w:val="24"/>
          <w:szCs w:val="24"/>
          <w:u w:val="single"/>
        </w:rPr>
        <w:t>Об утверждении норм бесплатной выдачи работникам смывающих и обезвреживающих средств</w:t>
      </w:r>
    </w:p>
    <w:p w:rsidR="003C397D" w:rsidRPr="003C4332" w:rsidRDefault="003C397D" w:rsidP="003C397D">
      <w:pPr>
        <w:jc w:val="center"/>
        <w:rPr>
          <w:color w:val="000000"/>
          <w:sz w:val="24"/>
          <w:szCs w:val="24"/>
        </w:rPr>
      </w:pPr>
    </w:p>
    <w:p w:rsidR="003C397D" w:rsidRPr="003C4332" w:rsidRDefault="003C397D" w:rsidP="003C397D">
      <w:pPr>
        <w:ind w:firstLine="720"/>
        <w:jc w:val="both"/>
        <w:rPr>
          <w:color w:val="000000"/>
          <w:sz w:val="24"/>
          <w:szCs w:val="24"/>
        </w:rPr>
      </w:pPr>
      <w:r w:rsidRPr="003C4332">
        <w:rPr>
          <w:color w:val="000000"/>
          <w:sz w:val="24"/>
          <w:szCs w:val="24"/>
        </w:rPr>
        <w:t>В целях защиты работников от имеющихся на рабочих местах загрязнений, в соответствии с ч. 2 ст. 221 Трудового кодекса и приказом Минздравсоцразвития от 17.12.2010</w:t>
      </w:r>
      <w:r>
        <w:rPr>
          <w:color w:val="000000"/>
          <w:sz w:val="24"/>
          <w:szCs w:val="24"/>
        </w:rPr>
        <w:t> </w:t>
      </w:r>
      <w:r w:rsidRPr="003C4332">
        <w:rPr>
          <w:color w:val="000000"/>
          <w:sz w:val="24"/>
          <w:szCs w:val="24"/>
        </w:rPr>
        <w:t>№</w:t>
      </w:r>
      <w:r>
        <w:rPr>
          <w:color w:val="000000"/>
          <w:sz w:val="24"/>
          <w:szCs w:val="24"/>
        </w:rPr>
        <w:t> </w:t>
      </w:r>
      <w:r w:rsidRPr="003C4332">
        <w:rPr>
          <w:color w:val="000000"/>
          <w:sz w:val="24"/>
          <w:szCs w:val="24"/>
        </w:rPr>
        <w:t>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p>
    <w:p w:rsidR="003C397D" w:rsidRDefault="003C397D" w:rsidP="003C397D">
      <w:pPr>
        <w:rPr>
          <w:b/>
          <w:bCs/>
          <w:color w:val="000000"/>
          <w:sz w:val="24"/>
          <w:szCs w:val="24"/>
        </w:rPr>
      </w:pPr>
      <w:r w:rsidRPr="003C4332">
        <w:rPr>
          <w:b/>
          <w:bCs/>
          <w:color w:val="000000"/>
          <w:sz w:val="24"/>
          <w:szCs w:val="24"/>
        </w:rPr>
        <w:t>ПРИКАЗЫВАЮ:</w:t>
      </w:r>
    </w:p>
    <w:p w:rsidR="003C397D" w:rsidRPr="00E67E64" w:rsidRDefault="003C397D" w:rsidP="00054B99">
      <w:pPr>
        <w:pStyle w:val="af1"/>
        <w:numPr>
          <w:ilvl w:val="0"/>
          <w:numId w:val="35"/>
        </w:numPr>
        <w:tabs>
          <w:tab w:val="left" w:pos="851"/>
        </w:tabs>
        <w:suppressAutoHyphens w:val="0"/>
        <w:spacing w:before="100" w:beforeAutospacing="1" w:after="100" w:afterAutospacing="1" w:line="276" w:lineRule="auto"/>
        <w:ind w:left="0" w:firstLine="567"/>
        <w:contextualSpacing/>
        <w:jc w:val="both"/>
        <w:rPr>
          <w:color w:val="000000"/>
          <w:sz w:val="32"/>
          <w:szCs w:val="24"/>
        </w:rPr>
      </w:pPr>
      <w:r w:rsidRPr="00E67E64">
        <w:rPr>
          <w:sz w:val="28"/>
        </w:rPr>
        <w:t xml:space="preserve">Утвердить Перечень профессий и должностей в </w:t>
      </w:r>
      <w:bookmarkStart w:id="7" w:name="_Hlk130855454"/>
      <w:r w:rsidRPr="00E67E64">
        <w:rPr>
          <w:sz w:val="28"/>
        </w:rPr>
        <w:t>МБОУ «</w:t>
      </w:r>
      <w:r>
        <w:rPr>
          <w:sz w:val="28"/>
        </w:rPr>
        <w:t>СОШ №3г.Усть-Джегуты</w:t>
      </w:r>
      <w:r w:rsidRPr="00E67E64">
        <w:rPr>
          <w:sz w:val="28"/>
        </w:rPr>
        <w:t>»</w:t>
      </w:r>
      <w:bookmarkEnd w:id="7"/>
      <w:r w:rsidRPr="00E67E64">
        <w:rPr>
          <w:sz w:val="28"/>
        </w:rPr>
        <w:t xml:space="preserve">, которым в соответствии с Типовыми нормами предусматривается бесплатная выдача спецодежды, спецобуви, и других средств индивидуальной защиты (приложение 1). </w:t>
      </w:r>
    </w:p>
    <w:p w:rsidR="003C397D" w:rsidRPr="00E67E64" w:rsidRDefault="003C397D" w:rsidP="003C397D">
      <w:pPr>
        <w:pStyle w:val="af1"/>
        <w:tabs>
          <w:tab w:val="left" w:pos="851"/>
        </w:tabs>
        <w:ind w:left="567"/>
        <w:jc w:val="both"/>
        <w:rPr>
          <w:color w:val="000000"/>
          <w:sz w:val="10"/>
          <w:szCs w:val="24"/>
        </w:rPr>
      </w:pPr>
    </w:p>
    <w:p w:rsidR="003C397D" w:rsidRPr="00E67E64" w:rsidRDefault="003C397D" w:rsidP="00054B99">
      <w:pPr>
        <w:pStyle w:val="af1"/>
        <w:numPr>
          <w:ilvl w:val="0"/>
          <w:numId w:val="35"/>
        </w:numPr>
        <w:tabs>
          <w:tab w:val="left" w:pos="851"/>
        </w:tabs>
        <w:suppressAutoHyphens w:val="0"/>
        <w:spacing w:before="100" w:beforeAutospacing="1" w:after="100" w:afterAutospacing="1"/>
        <w:ind w:left="0" w:firstLine="567"/>
        <w:contextualSpacing/>
        <w:jc w:val="both"/>
        <w:rPr>
          <w:color w:val="000000"/>
          <w:sz w:val="32"/>
          <w:szCs w:val="24"/>
        </w:rPr>
      </w:pPr>
      <w:r w:rsidRPr="00E67E64">
        <w:rPr>
          <w:sz w:val="28"/>
        </w:rPr>
        <w:t xml:space="preserve">Утвердить </w:t>
      </w:r>
      <w:bookmarkStart w:id="8" w:name="_Hlk130856199"/>
      <w:r w:rsidRPr="00E67E64">
        <w:rPr>
          <w:sz w:val="28"/>
        </w:rPr>
        <w:t xml:space="preserve">нормы бесплатной выдачи спецодежды, спецобуви и других средств индивидуальной защиты </w:t>
      </w:r>
      <w:bookmarkEnd w:id="8"/>
      <w:r w:rsidRPr="00E67E64">
        <w:rPr>
          <w:sz w:val="28"/>
        </w:rPr>
        <w:t>работникам МБОУ «</w:t>
      </w:r>
      <w:r>
        <w:rPr>
          <w:sz w:val="28"/>
        </w:rPr>
        <w:t>СОШ №3г.Усть-Джегуты</w:t>
      </w:r>
      <w:r w:rsidRPr="00E67E64">
        <w:rPr>
          <w:sz w:val="28"/>
        </w:rPr>
        <w:t>» (приложение 2).</w:t>
      </w:r>
    </w:p>
    <w:p w:rsidR="003C397D" w:rsidRPr="00E67E64" w:rsidRDefault="003C397D" w:rsidP="003C397D">
      <w:pPr>
        <w:pStyle w:val="af1"/>
        <w:rPr>
          <w:color w:val="000000"/>
          <w:sz w:val="10"/>
          <w:szCs w:val="24"/>
        </w:rPr>
      </w:pPr>
    </w:p>
    <w:p w:rsidR="003C397D" w:rsidRDefault="003C397D" w:rsidP="00054B99">
      <w:pPr>
        <w:pStyle w:val="af1"/>
        <w:numPr>
          <w:ilvl w:val="0"/>
          <w:numId w:val="35"/>
        </w:numPr>
        <w:tabs>
          <w:tab w:val="left" w:pos="851"/>
        </w:tabs>
        <w:suppressAutoHyphens w:val="0"/>
        <w:ind w:left="0" w:firstLine="567"/>
        <w:contextualSpacing/>
        <w:jc w:val="both"/>
        <w:rPr>
          <w:color w:val="000000"/>
          <w:sz w:val="28"/>
          <w:szCs w:val="24"/>
        </w:rPr>
      </w:pPr>
      <w:r w:rsidRPr="00E67E64">
        <w:rPr>
          <w:color w:val="000000"/>
          <w:sz w:val="28"/>
          <w:szCs w:val="24"/>
        </w:rPr>
        <w:t xml:space="preserve">Заместителю директора по административно-хозяйственной работе </w:t>
      </w:r>
      <w:r>
        <w:rPr>
          <w:color w:val="000000"/>
          <w:sz w:val="28"/>
          <w:szCs w:val="24"/>
        </w:rPr>
        <w:t>Текееву</w:t>
      </w:r>
      <w:r w:rsidR="00B873BB">
        <w:rPr>
          <w:color w:val="000000"/>
          <w:sz w:val="28"/>
          <w:szCs w:val="24"/>
        </w:rPr>
        <w:t xml:space="preserve"> </w:t>
      </w:r>
      <w:r>
        <w:rPr>
          <w:color w:val="000000"/>
          <w:sz w:val="28"/>
          <w:szCs w:val="24"/>
        </w:rPr>
        <w:t>И</w:t>
      </w:r>
      <w:r w:rsidRPr="00E67E64">
        <w:rPr>
          <w:color w:val="000000"/>
          <w:sz w:val="28"/>
          <w:szCs w:val="24"/>
        </w:rPr>
        <w:t>.</w:t>
      </w:r>
      <w:r>
        <w:rPr>
          <w:color w:val="000000"/>
          <w:sz w:val="28"/>
          <w:szCs w:val="24"/>
        </w:rPr>
        <w:t>А</w:t>
      </w:r>
      <w:r w:rsidRPr="00E67E64">
        <w:rPr>
          <w:color w:val="000000"/>
          <w:sz w:val="28"/>
          <w:szCs w:val="24"/>
        </w:rPr>
        <w:t>.</w:t>
      </w:r>
      <w:r>
        <w:rPr>
          <w:color w:val="000000"/>
          <w:sz w:val="28"/>
          <w:szCs w:val="24"/>
        </w:rPr>
        <w:t>:</w:t>
      </w:r>
    </w:p>
    <w:p w:rsidR="003C397D" w:rsidRPr="00E67E64" w:rsidRDefault="003C397D" w:rsidP="00054B99">
      <w:pPr>
        <w:pStyle w:val="af1"/>
        <w:numPr>
          <w:ilvl w:val="0"/>
          <w:numId w:val="36"/>
        </w:numPr>
        <w:tabs>
          <w:tab w:val="left" w:pos="851"/>
        </w:tabs>
        <w:suppressAutoHyphens w:val="0"/>
        <w:spacing w:after="100" w:afterAutospacing="1"/>
        <w:contextualSpacing/>
        <w:jc w:val="both"/>
        <w:rPr>
          <w:color w:val="000000"/>
          <w:sz w:val="10"/>
          <w:szCs w:val="24"/>
        </w:rPr>
      </w:pPr>
      <w:r w:rsidRPr="00E67E64">
        <w:rPr>
          <w:color w:val="000000"/>
          <w:sz w:val="28"/>
          <w:szCs w:val="24"/>
        </w:rPr>
        <w:t>обеспечить закупку и необходимый запас сертифицированных смывающих и (или) обезвреживающих средств</w:t>
      </w:r>
      <w:r>
        <w:rPr>
          <w:color w:val="000000"/>
          <w:sz w:val="28"/>
          <w:szCs w:val="24"/>
        </w:rPr>
        <w:t>;</w:t>
      </w:r>
    </w:p>
    <w:p w:rsidR="003C397D" w:rsidRPr="00E67E64" w:rsidRDefault="003C397D" w:rsidP="00054B99">
      <w:pPr>
        <w:pStyle w:val="af1"/>
        <w:numPr>
          <w:ilvl w:val="0"/>
          <w:numId w:val="36"/>
        </w:numPr>
        <w:tabs>
          <w:tab w:val="left" w:pos="851"/>
        </w:tabs>
        <w:suppressAutoHyphens w:val="0"/>
        <w:contextualSpacing/>
        <w:jc w:val="both"/>
        <w:rPr>
          <w:color w:val="000000"/>
          <w:sz w:val="10"/>
          <w:szCs w:val="24"/>
        </w:rPr>
      </w:pPr>
      <w:r>
        <w:rPr>
          <w:color w:val="000000"/>
          <w:sz w:val="28"/>
          <w:szCs w:val="24"/>
        </w:rPr>
        <w:t xml:space="preserve">организовать </w:t>
      </w:r>
      <w:r w:rsidRPr="00E67E64">
        <w:rPr>
          <w:color w:val="000000"/>
          <w:sz w:val="28"/>
          <w:szCs w:val="24"/>
        </w:rPr>
        <w:t xml:space="preserve">выдачу работникам смывающих и (или) обезвреживающих средств </w:t>
      </w:r>
      <w:r>
        <w:rPr>
          <w:color w:val="000000"/>
          <w:sz w:val="28"/>
          <w:szCs w:val="24"/>
        </w:rPr>
        <w:t>с фиксацией</w:t>
      </w:r>
      <w:r w:rsidR="00B873BB">
        <w:rPr>
          <w:color w:val="000000"/>
          <w:sz w:val="28"/>
          <w:szCs w:val="24"/>
        </w:rPr>
        <w:t xml:space="preserve"> </w:t>
      </w:r>
      <w:r w:rsidRPr="00E67E64">
        <w:rPr>
          <w:color w:val="000000"/>
          <w:sz w:val="28"/>
          <w:szCs w:val="24"/>
        </w:rPr>
        <w:t>под подпись в личной карточке учета выдачи смывающих и (или) обезвреживающих средств</w:t>
      </w:r>
      <w:r>
        <w:rPr>
          <w:color w:val="000000"/>
          <w:sz w:val="28"/>
          <w:szCs w:val="24"/>
        </w:rPr>
        <w:t>.</w:t>
      </w:r>
    </w:p>
    <w:p w:rsidR="003C397D" w:rsidRPr="00E67E64" w:rsidRDefault="003C397D" w:rsidP="003C397D">
      <w:pPr>
        <w:tabs>
          <w:tab w:val="left" w:pos="851"/>
        </w:tabs>
        <w:jc w:val="both"/>
        <w:rPr>
          <w:color w:val="000000"/>
          <w:sz w:val="10"/>
          <w:szCs w:val="24"/>
        </w:rPr>
      </w:pPr>
    </w:p>
    <w:p w:rsidR="003C397D" w:rsidRPr="00C04A60" w:rsidRDefault="003C397D" w:rsidP="00054B99">
      <w:pPr>
        <w:pStyle w:val="af1"/>
        <w:numPr>
          <w:ilvl w:val="0"/>
          <w:numId w:val="35"/>
        </w:numPr>
        <w:tabs>
          <w:tab w:val="left" w:pos="851"/>
        </w:tabs>
        <w:suppressAutoHyphens w:val="0"/>
        <w:ind w:left="0" w:firstLine="567"/>
        <w:contextualSpacing/>
        <w:jc w:val="both"/>
        <w:rPr>
          <w:color w:val="000000"/>
          <w:sz w:val="32"/>
          <w:szCs w:val="24"/>
        </w:rPr>
      </w:pPr>
      <w:r>
        <w:rPr>
          <w:color w:val="000000"/>
          <w:sz w:val="28"/>
          <w:szCs w:val="24"/>
        </w:rPr>
        <w:t xml:space="preserve">Председателю профкома КатчиевойЗ.А. осуществлять контроль </w:t>
      </w:r>
      <w:r w:rsidRPr="00E67E64">
        <w:rPr>
          <w:color w:val="000000"/>
          <w:sz w:val="28"/>
          <w:szCs w:val="24"/>
        </w:rPr>
        <w:t>выда</w:t>
      </w:r>
      <w:r>
        <w:rPr>
          <w:color w:val="000000"/>
          <w:sz w:val="28"/>
          <w:szCs w:val="24"/>
        </w:rPr>
        <w:t>чи</w:t>
      </w:r>
      <w:r w:rsidR="00B873BB">
        <w:rPr>
          <w:color w:val="000000"/>
          <w:sz w:val="28"/>
          <w:szCs w:val="24"/>
        </w:rPr>
        <w:t xml:space="preserve"> </w:t>
      </w:r>
      <w:r w:rsidRPr="00E67E64">
        <w:rPr>
          <w:color w:val="000000"/>
          <w:sz w:val="28"/>
          <w:szCs w:val="24"/>
        </w:rPr>
        <w:t>смывающи</w:t>
      </w:r>
      <w:r>
        <w:rPr>
          <w:color w:val="000000"/>
          <w:sz w:val="28"/>
          <w:szCs w:val="24"/>
        </w:rPr>
        <w:t>х</w:t>
      </w:r>
      <w:r w:rsidRPr="00E67E64">
        <w:rPr>
          <w:color w:val="000000"/>
          <w:sz w:val="28"/>
          <w:szCs w:val="24"/>
        </w:rPr>
        <w:t xml:space="preserve"> и (или) обезвреживающи</w:t>
      </w:r>
      <w:r>
        <w:rPr>
          <w:color w:val="000000"/>
          <w:sz w:val="28"/>
          <w:szCs w:val="24"/>
        </w:rPr>
        <w:t>х</w:t>
      </w:r>
      <w:r w:rsidRPr="00E67E64">
        <w:rPr>
          <w:color w:val="000000"/>
          <w:sz w:val="28"/>
          <w:szCs w:val="24"/>
        </w:rPr>
        <w:t xml:space="preserve"> средств, с учетом технологического процесса</w:t>
      </w:r>
      <w:r>
        <w:rPr>
          <w:color w:val="000000"/>
          <w:sz w:val="28"/>
          <w:szCs w:val="24"/>
        </w:rPr>
        <w:t>.</w:t>
      </w:r>
    </w:p>
    <w:p w:rsidR="003C397D" w:rsidRPr="00C04A60" w:rsidRDefault="003C397D" w:rsidP="00054B99">
      <w:pPr>
        <w:pStyle w:val="af1"/>
        <w:numPr>
          <w:ilvl w:val="0"/>
          <w:numId w:val="35"/>
        </w:numPr>
        <w:tabs>
          <w:tab w:val="left" w:pos="851"/>
        </w:tabs>
        <w:suppressAutoHyphens w:val="0"/>
        <w:ind w:left="0" w:firstLine="567"/>
        <w:contextualSpacing/>
        <w:jc w:val="both"/>
        <w:rPr>
          <w:color w:val="000000"/>
          <w:sz w:val="36"/>
          <w:szCs w:val="24"/>
        </w:rPr>
      </w:pPr>
      <w:r w:rsidRPr="00C04A60">
        <w:rPr>
          <w:color w:val="000000"/>
          <w:sz w:val="28"/>
          <w:szCs w:val="24"/>
        </w:rPr>
        <w:t xml:space="preserve">Контроль за исполнением приказа </w:t>
      </w:r>
      <w:r>
        <w:rPr>
          <w:color w:val="000000"/>
          <w:sz w:val="28"/>
          <w:szCs w:val="24"/>
        </w:rPr>
        <w:t>возложить на председателя профкома.</w:t>
      </w:r>
    </w:p>
    <w:p w:rsidR="003C397D" w:rsidRPr="00C04A60" w:rsidRDefault="003C397D" w:rsidP="003C397D">
      <w:pPr>
        <w:pStyle w:val="af1"/>
        <w:tabs>
          <w:tab w:val="left" w:pos="851"/>
        </w:tabs>
        <w:ind w:left="567"/>
        <w:jc w:val="both"/>
        <w:rPr>
          <w:color w:val="000000"/>
          <w:sz w:val="36"/>
          <w:szCs w:val="24"/>
        </w:rPr>
      </w:pPr>
    </w:p>
    <w:p w:rsidR="003C397D" w:rsidRPr="00C04A60" w:rsidRDefault="003C397D" w:rsidP="00054B99">
      <w:pPr>
        <w:pStyle w:val="af1"/>
        <w:numPr>
          <w:ilvl w:val="0"/>
          <w:numId w:val="35"/>
        </w:numPr>
        <w:tabs>
          <w:tab w:val="left" w:pos="851"/>
        </w:tabs>
        <w:suppressAutoHyphens w:val="0"/>
        <w:ind w:left="0" w:firstLine="567"/>
        <w:contextualSpacing/>
        <w:jc w:val="both"/>
        <w:rPr>
          <w:color w:val="000000"/>
          <w:sz w:val="36"/>
          <w:szCs w:val="24"/>
        </w:rPr>
      </w:pPr>
      <w:r>
        <w:rPr>
          <w:color w:val="000000"/>
          <w:sz w:val="28"/>
          <w:szCs w:val="24"/>
        </w:rPr>
        <w:t xml:space="preserve">Общее руководство и контроль </w:t>
      </w:r>
      <w:r w:rsidRPr="00C04A60">
        <w:rPr>
          <w:color w:val="000000"/>
          <w:sz w:val="28"/>
          <w:szCs w:val="24"/>
        </w:rPr>
        <w:t>оставляю за собой.</w:t>
      </w:r>
    </w:p>
    <w:p w:rsidR="003C397D" w:rsidRPr="003C4332" w:rsidRDefault="003C397D" w:rsidP="003C397D">
      <w:pPr>
        <w:rPr>
          <w:color w:val="000000"/>
          <w:sz w:val="24"/>
          <w:szCs w:val="24"/>
        </w:rPr>
      </w:pPr>
      <w:r>
        <w:rPr>
          <w:color w:val="000000"/>
          <w:sz w:val="24"/>
          <w:szCs w:val="24"/>
        </w:rPr>
        <w:t>Директор</w:t>
      </w:r>
    </w:p>
    <w:p w:rsidR="003C397D" w:rsidRDefault="00696ACC" w:rsidP="00696ACC">
      <w:pPr>
        <w:tabs>
          <w:tab w:val="left" w:pos="6175"/>
        </w:tabs>
      </w:pPr>
      <w:r>
        <w:tab/>
      </w:r>
    </w:p>
    <w:p w:rsidR="00696ACC" w:rsidRDefault="00696ACC" w:rsidP="00696ACC">
      <w:pPr>
        <w:tabs>
          <w:tab w:val="left" w:pos="6175"/>
        </w:tabs>
      </w:pPr>
    </w:p>
    <w:p w:rsidR="00696ACC" w:rsidRDefault="00696ACC" w:rsidP="00696ACC">
      <w:pPr>
        <w:tabs>
          <w:tab w:val="left" w:pos="6175"/>
        </w:tabs>
      </w:pPr>
    </w:p>
    <w:p w:rsidR="00696ACC" w:rsidRDefault="00696ACC" w:rsidP="00696ACC">
      <w:pPr>
        <w:tabs>
          <w:tab w:val="left" w:pos="6175"/>
        </w:tabs>
      </w:pPr>
    </w:p>
    <w:p w:rsidR="00696ACC" w:rsidRDefault="00696ACC" w:rsidP="00696ACC">
      <w:pPr>
        <w:tabs>
          <w:tab w:val="left" w:pos="6175"/>
        </w:tabs>
      </w:pPr>
    </w:p>
    <w:p w:rsidR="00696ACC" w:rsidRDefault="00696ACC" w:rsidP="00696ACC">
      <w:pPr>
        <w:tabs>
          <w:tab w:val="left" w:pos="6175"/>
        </w:tabs>
      </w:pPr>
    </w:p>
    <w:p w:rsidR="00696ACC" w:rsidRDefault="00696ACC" w:rsidP="00696ACC">
      <w:pPr>
        <w:tabs>
          <w:tab w:val="left" w:pos="6175"/>
        </w:tabs>
      </w:pPr>
    </w:p>
    <w:p w:rsidR="00B873BB" w:rsidRDefault="00B873BB" w:rsidP="00696ACC">
      <w:pPr>
        <w:tabs>
          <w:tab w:val="left" w:pos="6175"/>
        </w:tabs>
      </w:pPr>
    </w:p>
    <w:p w:rsidR="00696ACC" w:rsidRDefault="00696ACC" w:rsidP="00696ACC">
      <w:pPr>
        <w:tabs>
          <w:tab w:val="left" w:pos="6175"/>
        </w:tabs>
      </w:pPr>
    </w:p>
    <w:p w:rsidR="00696ACC" w:rsidRDefault="00696ACC" w:rsidP="00696ACC">
      <w:pPr>
        <w:tabs>
          <w:tab w:val="left" w:pos="6175"/>
        </w:tabs>
      </w:pPr>
    </w:p>
    <w:p w:rsidR="00696ACC" w:rsidRDefault="00696ACC" w:rsidP="00696ACC">
      <w:pPr>
        <w:tabs>
          <w:tab w:val="left" w:pos="6175"/>
        </w:tabs>
      </w:pPr>
    </w:p>
    <w:p w:rsidR="00696ACC" w:rsidRPr="00E142BD" w:rsidRDefault="00696ACC" w:rsidP="00696ACC">
      <w:pPr>
        <w:tabs>
          <w:tab w:val="left" w:pos="6175"/>
        </w:tabs>
      </w:pPr>
    </w:p>
    <w:p w:rsidR="003C397D" w:rsidRDefault="003C397D" w:rsidP="003C397D">
      <w:pPr>
        <w:jc w:val="right"/>
      </w:pPr>
      <w:r>
        <w:t>Приложение 1 к приказу от 31.08.2022г. № 111/6</w:t>
      </w:r>
    </w:p>
    <w:p w:rsidR="003C397D" w:rsidRPr="00C04A60" w:rsidRDefault="003C397D" w:rsidP="003C397D">
      <w:pPr>
        <w:rPr>
          <w:color w:val="000000"/>
          <w:sz w:val="24"/>
          <w:szCs w:val="24"/>
        </w:rPr>
      </w:pPr>
    </w:p>
    <w:p w:rsidR="003C397D" w:rsidRPr="00C04A60" w:rsidRDefault="003C397D" w:rsidP="003C397D">
      <w:pPr>
        <w:autoSpaceDE w:val="0"/>
        <w:autoSpaceDN w:val="0"/>
        <w:adjustRightInd w:val="0"/>
        <w:jc w:val="center"/>
        <w:rPr>
          <w:b/>
          <w:bCs/>
          <w:sz w:val="24"/>
          <w:szCs w:val="24"/>
          <w:lang w:eastAsia="ru-RU"/>
        </w:rPr>
      </w:pPr>
      <w:r w:rsidRPr="00C04A60">
        <w:rPr>
          <w:b/>
          <w:bCs/>
          <w:sz w:val="24"/>
          <w:szCs w:val="24"/>
          <w:lang w:eastAsia="ru-RU"/>
        </w:rPr>
        <w:t xml:space="preserve">ПЕРЕЧЕНЬ </w:t>
      </w:r>
    </w:p>
    <w:p w:rsidR="003C397D" w:rsidRPr="00C04A60" w:rsidRDefault="003C397D" w:rsidP="003C397D">
      <w:pPr>
        <w:autoSpaceDE w:val="0"/>
        <w:autoSpaceDN w:val="0"/>
        <w:adjustRightInd w:val="0"/>
        <w:jc w:val="center"/>
        <w:rPr>
          <w:b/>
          <w:bCs/>
          <w:sz w:val="24"/>
          <w:szCs w:val="24"/>
          <w:lang w:eastAsia="ru-RU"/>
        </w:rPr>
      </w:pPr>
      <w:r w:rsidRPr="00C04A60">
        <w:rPr>
          <w:b/>
          <w:bCs/>
          <w:sz w:val="24"/>
          <w:szCs w:val="24"/>
          <w:lang w:eastAsia="ru-RU"/>
        </w:rPr>
        <w:t>профессий и должностей работников,</w:t>
      </w:r>
    </w:p>
    <w:p w:rsidR="003C397D" w:rsidRDefault="003C397D" w:rsidP="003C397D">
      <w:pPr>
        <w:ind w:firstLine="708"/>
        <w:jc w:val="center"/>
        <w:rPr>
          <w:b/>
          <w:bCs/>
          <w:sz w:val="24"/>
          <w:szCs w:val="24"/>
          <w:lang w:eastAsia="ru-RU"/>
        </w:rPr>
      </w:pPr>
      <w:r w:rsidRPr="00C04A60">
        <w:rPr>
          <w:b/>
          <w:bCs/>
          <w:sz w:val="24"/>
          <w:szCs w:val="24"/>
          <w:lang w:eastAsia="ru-RU"/>
        </w:rPr>
        <w:t>имеющих право на бесплатное получение спецодежды, спецобуви</w:t>
      </w:r>
    </w:p>
    <w:p w:rsidR="003C397D" w:rsidRPr="00C04A60" w:rsidRDefault="003C397D" w:rsidP="003C397D">
      <w:pPr>
        <w:ind w:firstLine="708"/>
        <w:jc w:val="center"/>
        <w:rPr>
          <w:lang w:eastAsia="ru-RU"/>
        </w:rPr>
      </w:pPr>
    </w:p>
    <w:tbl>
      <w:tblPr>
        <w:tblStyle w:val="af2"/>
        <w:tblW w:w="9747" w:type="dxa"/>
        <w:tblLook w:val="04A0" w:firstRow="1" w:lastRow="0" w:firstColumn="1" w:lastColumn="0" w:noHBand="0" w:noVBand="1"/>
      </w:tblPr>
      <w:tblGrid>
        <w:gridCol w:w="675"/>
        <w:gridCol w:w="2410"/>
        <w:gridCol w:w="4678"/>
        <w:gridCol w:w="1984"/>
      </w:tblGrid>
      <w:tr w:rsidR="003C397D" w:rsidRPr="00D3673E" w:rsidTr="003C397D">
        <w:tc>
          <w:tcPr>
            <w:tcW w:w="675" w:type="dxa"/>
          </w:tcPr>
          <w:p w:rsidR="003C397D" w:rsidRPr="00D3673E" w:rsidRDefault="003C397D" w:rsidP="003C397D">
            <w:pPr>
              <w:rPr>
                <w:rFonts w:ascii="Times New Roman" w:hAnsi="Times New Roman" w:cs="Times New Roman"/>
                <w:b/>
                <w:sz w:val="24"/>
                <w:szCs w:val="24"/>
              </w:rPr>
            </w:pPr>
            <w:r w:rsidRPr="00D3673E">
              <w:rPr>
                <w:rFonts w:ascii="Times New Roman" w:hAnsi="Times New Roman" w:cs="Times New Roman"/>
                <w:b/>
                <w:sz w:val="24"/>
                <w:szCs w:val="24"/>
              </w:rPr>
              <w:t>№</w:t>
            </w:r>
          </w:p>
        </w:tc>
        <w:tc>
          <w:tcPr>
            <w:tcW w:w="2410" w:type="dxa"/>
          </w:tcPr>
          <w:p w:rsidR="003C397D" w:rsidRPr="00D3673E" w:rsidRDefault="003C397D" w:rsidP="003C397D">
            <w:pPr>
              <w:pStyle w:val="2b"/>
              <w:jc w:val="center"/>
              <w:rPr>
                <w:b/>
                <w:sz w:val="24"/>
                <w:szCs w:val="24"/>
              </w:rPr>
            </w:pPr>
            <w:r w:rsidRPr="00D3673E">
              <w:rPr>
                <w:b/>
                <w:sz w:val="24"/>
                <w:szCs w:val="24"/>
              </w:rPr>
              <w:t>Профессия или должность</w:t>
            </w:r>
          </w:p>
        </w:tc>
        <w:tc>
          <w:tcPr>
            <w:tcW w:w="4678" w:type="dxa"/>
          </w:tcPr>
          <w:p w:rsidR="003C397D" w:rsidRPr="00D3673E" w:rsidRDefault="003C397D" w:rsidP="003C397D">
            <w:pPr>
              <w:pStyle w:val="2b"/>
              <w:jc w:val="center"/>
              <w:rPr>
                <w:b/>
                <w:sz w:val="24"/>
                <w:szCs w:val="24"/>
              </w:rPr>
            </w:pPr>
            <w:r w:rsidRPr="00D3673E">
              <w:rPr>
                <w:b/>
                <w:sz w:val="24"/>
                <w:szCs w:val="24"/>
              </w:rPr>
              <w:t>Наименование средств индивидуальной защиты</w:t>
            </w:r>
          </w:p>
        </w:tc>
        <w:tc>
          <w:tcPr>
            <w:tcW w:w="1984" w:type="dxa"/>
          </w:tcPr>
          <w:p w:rsidR="003C397D" w:rsidRPr="00D3673E" w:rsidRDefault="003C397D" w:rsidP="003C397D">
            <w:pPr>
              <w:pStyle w:val="2b"/>
              <w:jc w:val="center"/>
              <w:rPr>
                <w:b/>
                <w:sz w:val="24"/>
                <w:szCs w:val="24"/>
              </w:rPr>
            </w:pPr>
            <w:r w:rsidRPr="00D3673E">
              <w:rPr>
                <w:b/>
                <w:sz w:val="24"/>
                <w:szCs w:val="24"/>
              </w:rPr>
              <w:t>Норма выдачи             на 1 год</w:t>
            </w:r>
          </w:p>
        </w:tc>
      </w:tr>
      <w:tr w:rsidR="003C397D" w:rsidRPr="00D3673E" w:rsidTr="003C397D">
        <w:tc>
          <w:tcPr>
            <w:tcW w:w="675" w:type="dxa"/>
            <w:vMerge w:val="restart"/>
          </w:tcPr>
          <w:p w:rsidR="003C397D" w:rsidRPr="00D3673E" w:rsidRDefault="003C397D" w:rsidP="003C397D">
            <w:pPr>
              <w:rPr>
                <w:rFonts w:ascii="Times New Roman" w:hAnsi="Times New Roman" w:cs="Times New Roman"/>
                <w:sz w:val="24"/>
                <w:szCs w:val="24"/>
              </w:rPr>
            </w:pPr>
            <w:r w:rsidRPr="00D3673E">
              <w:rPr>
                <w:rFonts w:ascii="Times New Roman" w:hAnsi="Times New Roman" w:cs="Times New Roman"/>
                <w:sz w:val="24"/>
                <w:szCs w:val="24"/>
              </w:rPr>
              <w:t>1</w:t>
            </w:r>
          </w:p>
        </w:tc>
        <w:tc>
          <w:tcPr>
            <w:tcW w:w="2410" w:type="dxa"/>
            <w:vMerge w:val="restart"/>
          </w:tcPr>
          <w:p w:rsidR="003C397D" w:rsidRPr="00D3673E" w:rsidRDefault="003C397D" w:rsidP="003C397D">
            <w:pPr>
              <w:rPr>
                <w:rFonts w:ascii="Times New Roman" w:hAnsi="Times New Roman" w:cs="Times New Roman"/>
                <w:sz w:val="24"/>
                <w:szCs w:val="24"/>
              </w:rPr>
            </w:pPr>
            <w:r w:rsidRPr="00D3673E">
              <w:rPr>
                <w:rFonts w:ascii="Times New Roman" w:hAnsi="Times New Roman" w:cs="Times New Roman"/>
                <w:sz w:val="24"/>
                <w:szCs w:val="24"/>
              </w:rPr>
              <w:t xml:space="preserve">Дворник </w:t>
            </w:r>
          </w:p>
        </w:tc>
        <w:tc>
          <w:tcPr>
            <w:tcW w:w="4678" w:type="dxa"/>
          </w:tcPr>
          <w:p w:rsidR="003C397D" w:rsidRPr="00D3673E" w:rsidRDefault="003C397D" w:rsidP="003C397D">
            <w:pPr>
              <w:rPr>
                <w:rFonts w:ascii="Times New Roman" w:hAnsi="Times New Roman" w:cs="Times New Roman"/>
                <w:sz w:val="24"/>
                <w:szCs w:val="24"/>
              </w:rPr>
            </w:pPr>
            <w:r w:rsidRPr="00D3673E">
              <w:rPr>
                <w:rFonts w:ascii="Times New Roman" w:hAnsi="Times New Roman" w:cs="Times New Roman"/>
                <w:sz w:val="24"/>
                <w:szCs w:val="24"/>
              </w:rPr>
              <w:t>Халат для защиты от общих производственных загрязнений</w:t>
            </w:r>
          </w:p>
        </w:tc>
        <w:tc>
          <w:tcPr>
            <w:tcW w:w="1984" w:type="dxa"/>
          </w:tcPr>
          <w:p w:rsidR="003C397D" w:rsidRPr="00D3673E" w:rsidRDefault="003C397D" w:rsidP="003C397D">
            <w:pPr>
              <w:jc w:val="center"/>
              <w:rPr>
                <w:rFonts w:ascii="Times New Roman" w:hAnsi="Times New Roman" w:cs="Times New Roman"/>
                <w:sz w:val="24"/>
                <w:szCs w:val="24"/>
              </w:rPr>
            </w:pPr>
            <w:r w:rsidRPr="00D3673E">
              <w:rPr>
                <w:rFonts w:ascii="Times New Roman" w:hAnsi="Times New Roman" w:cs="Times New Roman"/>
                <w:sz w:val="24"/>
                <w:szCs w:val="24"/>
              </w:rPr>
              <w:t>1</w:t>
            </w:r>
          </w:p>
        </w:tc>
      </w:tr>
      <w:tr w:rsidR="003C397D" w:rsidRPr="00D3673E" w:rsidTr="003C397D">
        <w:tc>
          <w:tcPr>
            <w:tcW w:w="675" w:type="dxa"/>
            <w:vMerge/>
          </w:tcPr>
          <w:p w:rsidR="003C397D" w:rsidRPr="00D3673E" w:rsidRDefault="003C397D" w:rsidP="003C397D">
            <w:pPr>
              <w:rPr>
                <w:rFonts w:ascii="Times New Roman" w:hAnsi="Times New Roman" w:cs="Times New Roman"/>
                <w:sz w:val="24"/>
                <w:szCs w:val="24"/>
              </w:rPr>
            </w:pPr>
          </w:p>
        </w:tc>
        <w:tc>
          <w:tcPr>
            <w:tcW w:w="2410" w:type="dxa"/>
            <w:vMerge/>
          </w:tcPr>
          <w:p w:rsidR="003C397D" w:rsidRPr="00D3673E" w:rsidRDefault="003C397D" w:rsidP="003C397D">
            <w:pPr>
              <w:rPr>
                <w:rFonts w:ascii="Times New Roman" w:hAnsi="Times New Roman" w:cs="Times New Roman"/>
                <w:sz w:val="24"/>
                <w:szCs w:val="24"/>
              </w:rPr>
            </w:pPr>
          </w:p>
        </w:tc>
        <w:tc>
          <w:tcPr>
            <w:tcW w:w="4678" w:type="dxa"/>
          </w:tcPr>
          <w:p w:rsidR="003C397D" w:rsidRPr="00D3673E" w:rsidRDefault="003C397D" w:rsidP="003C397D">
            <w:pPr>
              <w:rPr>
                <w:rFonts w:ascii="Times New Roman" w:hAnsi="Times New Roman" w:cs="Times New Roman"/>
                <w:sz w:val="24"/>
                <w:szCs w:val="24"/>
              </w:rPr>
            </w:pPr>
            <w:r w:rsidRPr="00D3673E">
              <w:rPr>
                <w:rFonts w:ascii="Times New Roman" w:hAnsi="Times New Roman" w:cs="Times New Roman"/>
                <w:sz w:val="24"/>
                <w:szCs w:val="24"/>
              </w:rPr>
              <w:t xml:space="preserve">Фартук их полимерных материалов  с нагрудником </w:t>
            </w:r>
          </w:p>
        </w:tc>
        <w:tc>
          <w:tcPr>
            <w:tcW w:w="1984" w:type="dxa"/>
          </w:tcPr>
          <w:p w:rsidR="003C397D" w:rsidRPr="00D3673E" w:rsidRDefault="003C397D" w:rsidP="003C397D">
            <w:pPr>
              <w:jc w:val="center"/>
              <w:rPr>
                <w:rFonts w:ascii="Times New Roman" w:hAnsi="Times New Roman" w:cs="Times New Roman"/>
                <w:sz w:val="24"/>
                <w:szCs w:val="24"/>
              </w:rPr>
            </w:pPr>
            <w:r w:rsidRPr="00D3673E">
              <w:rPr>
                <w:rFonts w:ascii="Times New Roman" w:hAnsi="Times New Roman" w:cs="Times New Roman"/>
                <w:sz w:val="24"/>
                <w:szCs w:val="24"/>
              </w:rPr>
              <w:t>2</w:t>
            </w:r>
          </w:p>
        </w:tc>
      </w:tr>
      <w:tr w:rsidR="003C397D" w:rsidRPr="00D3673E" w:rsidTr="003C397D">
        <w:tc>
          <w:tcPr>
            <w:tcW w:w="675" w:type="dxa"/>
            <w:vMerge/>
          </w:tcPr>
          <w:p w:rsidR="003C397D" w:rsidRPr="00D3673E" w:rsidRDefault="003C397D" w:rsidP="003C397D">
            <w:pPr>
              <w:rPr>
                <w:rFonts w:ascii="Times New Roman" w:hAnsi="Times New Roman" w:cs="Times New Roman"/>
                <w:sz w:val="24"/>
                <w:szCs w:val="24"/>
              </w:rPr>
            </w:pPr>
          </w:p>
        </w:tc>
        <w:tc>
          <w:tcPr>
            <w:tcW w:w="2410" w:type="dxa"/>
            <w:vMerge/>
          </w:tcPr>
          <w:p w:rsidR="003C397D" w:rsidRPr="00D3673E" w:rsidRDefault="003C397D" w:rsidP="003C397D">
            <w:pPr>
              <w:rPr>
                <w:rFonts w:ascii="Times New Roman" w:hAnsi="Times New Roman" w:cs="Times New Roman"/>
                <w:sz w:val="24"/>
                <w:szCs w:val="24"/>
              </w:rPr>
            </w:pPr>
          </w:p>
        </w:tc>
        <w:tc>
          <w:tcPr>
            <w:tcW w:w="4678" w:type="dxa"/>
          </w:tcPr>
          <w:p w:rsidR="003C397D" w:rsidRPr="00D3673E" w:rsidRDefault="003C397D" w:rsidP="003C397D">
            <w:pPr>
              <w:rPr>
                <w:rFonts w:ascii="Times New Roman" w:hAnsi="Times New Roman" w:cs="Times New Roman"/>
                <w:sz w:val="24"/>
                <w:szCs w:val="24"/>
              </w:rPr>
            </w:pPr>
            <w:r w:rsidRPr="00D3673E">
              <w:rPr>
                <w:rFonts w:ascii="Times New Roman" w:hAnsi="Times New Roman" w:cs="Times New Roman"/>
                <w:sz w:val="24"/>
                <w:szCs w:val="24"/>
              </w:rPr>
              <w:t>Сапоги резиновые  с защитным носком</w:t>
            </w:r>
          </w:p>
        </w:tc>
        <w:tc>
          <w:tcPr>
            <w:tcW w:w="1984" w:type="dxa"/>
          </w:tcPr>
          <w:p w:rsidR="003C397D" w:rsidRPr="00D3673E" w:rsidRDefault="003C397D" w:rsidP="003C397D">
            <w:pPr>
              <w:jc w:val="center"/>
              <w:rPr>
                <w:rFonts w:ascii="Times New Roman" w:hAnsi="Times New Roman" w:cs="Times New Roman"/>
                <w:sz w:val="24"/>
                <w:szCs w:val="24"/>
              </w:rPr>
            </w:pPr>
            <w:r w:rsidRPr="00D3673E">
              <w:rPr>
                <w:rFonts w:ascii="Times New Roman" w:hAnsi="Times New Roman" w:cs="Times New Roman"/>
                <w:sz w:val="24"/>
                <w:szCs w:val="24"/>
              </w:rPr>
              <w:t>1</w:t>
            </w:r>
          </w:p>
        </w:tc>
      </w:tr>
      <w:tr w:rsidR="003C397D" w:rsidRPr="00D3673E" w:rsidTr="003C397D">
        <w:tc>
          <w:tcPr>
            <w:tcW w:w="675" w:type="dxa"/>
            <w:vMerge/>
          </w:tcPr>
          <w:p w:rsidR="003C397D" w:rsidRPr="00D3673E" w:rsidRDefault="003C397D" w:rsidP="003C397D">
            <w:pPr>
              <w:rPr>
                <w:rFonts w:ascii="Times New Roman" w:hAnsi="Times New Roman" w:cs="Times New Roman"/>
                <w:sz w:val="24"/>
                <w:szCs w:val="24"/>
              </w:rPr>
            </w:pPr>
          </w:p>
        </w:tc>
        <w:tc>
          <w:tcPr>
            <w:tcW w:w="2410" w:type="dxa"/>
            <w:vMerge/>
          </w:tcPr>
          <w:p w:rsidR="003C397D" w:rsidRPr="00D3673E" w:rsidRDefault="003C397D" w:rsidP="003C397D">
            <w:pPr>
              <w:rPr>
                <w:rFonts w:ascii="Times New Roman" w:hAnsi="Times New Roman" w:cs="Times New Roman"/>
                <w:sz w:val="24"/>
                <w:szCs w:val="24"/>
              </w:rPr>
            </w:pPr>
          </w:p>
        </w:tc>
        <w:tc>
          <w:tcPr>
            <w:tcW w:w="4678" w:type="dxa"/>
          </w:tcPr>
          <w:p w:rsidR="003C397D" w:rsidRPr="00D3673E" w:rsidRDefault="003C397D" w:rsidP="003C397D">
            <w:pPr>
              <w:rPr>
                <w:rFonts w:ascii="Times New Roman" w:hAnsi="Times New Roman" w:cs="Times New Roman"/>
                <w:sz w:val="24"/>
                <w:szCs w:val="24"/>
              </w:rPr>
            </w:pPr>
            <w:r w:rsidRPr="00D3673E">
              <w:rPr>
                <w:rFonts w:ascii="Times New Roman" w:hAnsi="Times New Roman" w:cs="Times New Roman"/>
                <w:sz w:val="24"/>
                <w:szCs w:val="24"/>
              </w:rPr>
              <w:t xml:space="preserve">Перчатки  с полимерным покрытием </w:t>
            </w:r>
          </w:p>
        </w:tc>
        <w:tc>
          <w:tcPr>
            <w:tcW w:w="1984" w:type="dxa"/>
          </w:tcPr>
          <w:p w:rsidR="003C397D" w:rsidRPr="00D3673E" w:rsidRDefault="003C397D" w:rsidP="003C397D">
            <w:pPr>
              <w:jc w:val="center"/>
              <w:rPr>
                <w:rFonts w:ascii="Times New Roman" w:hAnsi="Times New Roman" w:cs="Times New Roman"/>
                <w:sz w:val="24"/>
                <w:szCs w:val="24"/>
              </w:rPr>
            </w:pPr>
            <w:r w:rsidRPr="00D3673E">
              <w:rPr>
                <w:rFonts w:ascii="Times New Roman" w:hAnsi="Times New Roman" w:cs="Times New Roman"/>
                <w:sz w:val="24"/>
                <w:szCs w:val="24"/>
              </w:rPr>
              <w:t>6</w:t>
            </w:r>
          </w:p>
        </w:tc>
      </w:tr>
      <w:tr w:rsidR="003C397D" w:rsidRPr="00D3673E" w:rsidTr="003C397D">
        <w:tc>
          <w:tcPr>
            <w:tcW w:w="675" w:type="dxa"/>
            <w:vMerge w:val="restart"/>
          </w:tcPr>
          <w:p w:rsidR="003C397D" w:rsidRPr="00D3673E" w:rsidRDefault="003C397D" w:rsidP="003C397D">
            <w:pPr>
              <w:rPr>
                <w:rFonts w:ascii="Times New Roman" w:hAnsi="Times New Roman" w:cs="Times New Roman"/>
                <w:sz w:val="24"/>
                <w:szCs w:val="24"/>
              </w:rPr>
            </w:pPr>
            <w:r w:rsidRPr="00D3673E">
              <w:rPr>
                <w:rFonts w:ascii="Times New Roman" w:hAnsi="Times New Roman" w:cs="Times New Roman"/>
                <w:sz w:val="24"/>
                <w:szCs w:val="24"/>
              </w:rPr>
              <w:t>2</w:t>
            </w:r>
          </w:p>
        </w:tc>
        <w:tc>
          <w:tcPr>
            <w:tcW w:w="2410" w:type="dxa"/>
            <w:vMerge w:val="restart"/>
          </w:tcPr>
          <w:p w:rsidR="003C397D" w:rsidRPr="00D3673E" w:rsidRDefault="003C397D" w:rsidP="003C397D">
            <w:pPr>
              <w:rPr>
                <w:rFonts w:ascii="Times New Roman" w:hAnsi="Times New Roman" w:cs="Times New Roman"/>
                <w:sz w:val="24"/>
                <w:szCs w:val="24"/>
              </w:rPr>
            </w:pPr>
            <w:r>
              <w:rPr>
                <w:rFonts w:ascii="Times New Roman" w:hAnsi="Times New Roman" w:cs="Times New Roman"/>
                <w:sz w:val="24"/>
                <w:szCs w:val="24"/>
              </w:rPr>
              <w:t>Помощник повара</w:t>
            </w:r>
          </w:p>
        </w:tc>
        <w:tc>
          <w:tcPr>
            <w:tcW w:w="4678" w:type="dxa"/>
          </w:tcPr>
          <w:p w:rsidR="003C397D" w:rsidRPr="00D3673E" w:rsidRDefault="003C397D" w:rsidP="003C397D">
            <w:pPr>
              <w:rPr>
                <w:rFonts w:ascii="Times New Roman" w:hAnsi="Times New Roman" w:cs="Times New Roman"/>
                <w:sz w:val="24"/>
                <w:szCs w:val="24"/>
              </w:rPr>
            </w:pPr>
            <w:r w:rsidRPr="00D3673E">
              <w:rPr>
                <w:rFonts w:ascii="Times New Roman" w:hAnsi="Times New Roman" w:cs="Times New Roman"/>
                <w:sz w:val="24"/>
                <w:szCs w:val="24"/>
              </w:rPr>
              <w:t xml:space="preserve">Халат и брюки для защиты от общих производственных загрязнений и механических повреждений </w:t>
            </w:r>
          </w:p>
        </w:tc>
        <w:tc>
          <w:tcPr>
            <w:tcW w:w="1984" w:type="dxa"/>
          </w:tcPr>
          <w:p w:rsidR="003C397D" w:rsidRPr="00D3673E" w:rsidRDefault="003C397D" w:rsidP="003C397D">
            <w:pPr>
              <w:jc w:val="center"/>
              <w:rPr>
                <w:rFonts w:ascii="Times New Roman" w:hAnsi="Times New Roman" w:cs="Times New Roman"/>
                <w:sz w:val="24"/>
                <w:szCs w:val="24"/>
              </w:rPr>
            </w:pPr>
            <w:r w:rsidRPr="00D3673E">
              <w:rPr>
                <w:rFonts w:ascii="Times New Roman" w:hAnsi="Times New Roman" w:cs="Times New Roman"/>
                <w:sz w:val="24"/>
                <w:szCs w:val="24"/>
              </w:rPr>
              <w:t>1</w:t>
            </w:r>
          </w:p>
        </w:tc>
      </w:tr>
      <w:tr w:rsidR="003C397D" w:rsidRPr="00D3673E" w:rsidTr="003C397D">
        <w:tc>
          <w:tcPr>
            <w:tcW w:w="675" w:type="dxa"/>
            <w:vMerge/>
          </w:tcPr>
          <w:p w:rsidR="003C397D" w:rsidRPr="00D3673E" w:rsidRDefault="003C397D" w:rsidP="003C397D">
            <w:pPr>
              <w:rPr>
                <w:rFonts w:ascii="Times New Roman" w:hAnsi="Times New Roman" w:cs="Times New Roman"/>
                <w:sz w:val="24"/>
                <w:szCs w:val="24"/>
              </w:rPr>
            </w:pPr>
          </w:p>
        </w:tc>
        <w:tc>
          <w:tcPr>
            <w:tcW w:w="2410" w:type="dxa"/>
            <w:vMerge/>
          </w:tcPr>
          <w:p w:rsidR="003C397D" w:rsidRPr="00D3673E" w:rsidRDefault="003C397D" w:rsidP="003C397D">
            <w:pPr>
              <w:rPr>
                <w:rFonts w:ascii="Times New Roman" w:hAnsi="Times New Roman" w:cs="Times New Roman"/>
                <w:sz w:val="24"/>
                <w:szCs w:val="24"/>
              </w:rPr>
            </w:pPr>
          </w:p>
        </w:tc>
        <w:tc>
          <w:tcPr>
            <w:tcW w:w="4678" w:type="dxa"/>
          </w:tcPr>
          <w:p w:rsidR="003C397D" w:rsidRPr="00D3673E" w:rsidRDefault="003C397D" w:rsidP="003C397D">
            <w:pPr>
              <w:rPr>
                <w:rFonts w:ascii="Times New Roman" w:hAnsi="Times New Roman" w:cs="Times New Roman"/>
                <w:sz w:val="24"/>
                <w:szCs w:val="24"/>
              </w:rPr>
            </w:pPr>
            <w:r w:rsidRPr="00D3673E">
              <w:rPr>
                <w:rFonts w:ascii="Times New Roman" w:hAnsi="Times New Roman" w:cs="Times New Roman"/>
                <w:sz w:val="24"/>
                <w:szCs w:val="24"/>
              </w:rPr>
              <w:t>Нарукавники из полимерных материалов</w:t>
            </w:r>
          </w:p>
        </w:tc>
        <w:tc>
          <w:tcPr>
            <w:tcW w:w="1984" w:type="dxa"/>
          </w:tcPr>
          <w:p w:rsidR="003C397D" w:rsidRPr="00D3673E" w:rsidRDefault="003C397D" w:rsidP="003C397D">
            <w:pPr>
              <w:jc w:val="center"/>
              <w:rPr>
                <w:rFonts w:ascii="Times New Roman" w:hAnsi="Times New Roman" w:cs="Times New Roman"/>
                <w:sz w:val="24"/>
                <w:szCs w:val="24"/>
              </w:rPr>
            </w:pPr>
            <w:r w:rsidRPr="00D3673E">
              <w:rPr>
                <w:rFonts w:ascii="Times New Roman" w:hAnsi="Times New Roman" w:cs="Times New Roman"/>
                <w:sz w:val="24"/>
                <w:szCs w:val="24"/>
              </w:rPr>
              <w:t>До износа</w:t>
            </w:r>
          </w:p>
        </w:tc>
      </w:tr>
      <w:tr w:rsidR="003C397D" w:rsidRPr="00D3673E" w:rsidTr="003C397D">
        <w:tc>
          <w:tcPr>
            <w:tcW w:w="675" w:type="dxa"/>
            <w:vMerge/>
          </w:tcPr>
          <w:p w:rsidR="003C397D" w:rsidRPr="00D3673E" w:rsidRDefault="003C397D" w:rsidP="003C397D">
            <w:pPr>
              <w:rPr>
                <w:rFonts w:ascii="Times New Roman" w:hAnsi="Times New Roman" w:cs="Times New Roman"/>
                <w:sz w:val="24"/>
                <w:szCs w:val="24"/>
              </w:rPr>
            </w:pPr>
          </w:p>
        </w:tc>
        <w:tc>
          <w:tcPr>
            <w:tcW w:w="2410" w:type="dxa"/>
            <w:vMerge/>
          </w:tcPr>
          <w:p w:rsidR="003C397D" w:rsidRPr="00D3673E" w:rsidRDefault="003C397D" w:rsidP="003C397D">
            <w:pPr>
              <w:rPr>
                <w:rFonts w:ascii="Times New Roman" w:hAnsi="Times New Roman" w:cs="Times New Roman"/>
                <w:sz w:val="24"/>
                <w:szCs w:val="24"/>
              </w:rPr>
            </w:pPr>
          </w:p>
        </w:tc>
        <w:tc>
          <w:tcPr>
            <w:tcW w:w="4678" w:type="dxa"/>
          </w:tcPr>
          <w:p w:rsidR="003C397D" w:rsidRPr="00D3673E" w:rsidRDefault="003C397D" w:rsidP="003C397D">
            <w:pPr>
              <w:rPr>
                <w:rFonts w:ascii="Times New Roman" w:hAnsi="Times New Roman" w:cs="Times New Roman"/>
                <w:sz w:val="24"/>
                <w:szCs w:val="24"/>
              </w:rPr>
            </w:pPr>
            <w:r w:rsidRPr="00D3673E">
              <w:rPr>
                <w:rFonts w:ascii="Times New Roman" w:hAnsi="Times New Roman" w:cs="Times New Roman"/>
                <w:sz w:val="24"/>
                <w:szCs w:val="24"/>
              </w:rPr>
              <w:t xml:space="preserve">Перчатки  резиновые или  их полимерных материалов </w:t>
            </w:r>
          </w:p>
        </w:tc>
        <w:tc>
          <w:tcPr>
            <w:tcW w:w="1984" w:type="dxa"/>
          </w:tcPr>
          <w:p w:rsidR="003C397D" w:rsidRPr="00D3673E" w:rsidRDefault="003C397D" w:rsidP="003C397D">
            <w:pPr>
              <w:jc w:val="center"/>
              <w:rPr>
                <w:rFonts w:ascii="Times New Roman" w:hAnsi="Times New Roman" w:cs="Times New Roman"/>
                <w:sz w:val="24"/>
                <w:szCs w:val="24"/>
              </w:rPr>
            </w:pPr>
            <w:r w:rsidRPr="00D3673E">
              <w:rPr>
                <w:rFonts w:ascii="Times New Roman" w:hAnsi="Times New Roman" w:cs="Times New Roman"/>
                <w:sz w:val="24"/>
                <w:szCs w:val="24"/>
              </w:rPr>
              <w:t>6</w:t>
            </w:r>
          </w:p>
        </w:tc>
      </w:tr>
      <w:tr w:rsidR="003C397D" w:rsidRPr="00D3673E" w:rsidTr="003C397D">
        <w:tc>
          <w:tcPr>
            <w:tcW w:w="675" w:type="dxa"/>
            <w:vMerge/>
          </w:tcPr>
          <w:p w:rsidR="003C397D" w:rsidRPr="00D3673E" w:rsidRDefault="003C397D" w:rsidP="003C397D">
            <w:pPr>
              <w:rPr>
                <w:rFonts w:ascii="Times New Roman" w:hAnsi="Times New Roman" w:cs="Times New Roman"/>
                <w:sz w:val="24"/>
                <w:szCs w:val="24"/>
              </w:rPr>
            </w:pPr>
          </w:p>
        </w:tc>
        <w:tc>
          <w:tcPr>
            <w:tcW w:w="2410" w:type="dxa"/>
            <w:vMerge/>
          </w:tcPr>
          <w:p w:rsidR="003C397D" w:rsidRPr="00D3673E" w:rsidRDefault="003C397D" w:rsidP="003C397D">
            <w:pPr>
              <w:rPr>
                <w:rFonts w:ascii="Times New Roman" w:hAnsi="Times New Roman" w:cs="Times New Roman"/>
                <w:sz w:val="24"/>
                <w:szCs w:val="24"/>
              </w:rPr>
            </w:pPr>
          </w:p>
        </w:tc>
        <w:tc>
          <w:tcPr>
            <w:tcW w:w="4678" w:type="dxa"/>
          </w:tcPr>
          <w:p w:rsidR="003C397D" w:rsidRPr="00D3673E" w:rsidRDefault="003C397D" w:rsidP="003C397D">
            <w:pPr>
              <w:rPr>
                <w:rFonts w:ascii="Times New Roman" w:hAnsi="Times New Roman" w:cs="Times New Roman"/>
                <w:sz w:val="24"/>
                <w:szCs w:val="24"/>
              </w:rPr>
            </w:pPr>
            <w:r w:rsidRPr="00D3673E">
              <w:rPr>
                <w:rFonts w:ascii="Times New Roman" w:hAnsi="Times New Roman" w:cs="Times New Roman"/>
                <w:sz w:val="24"/>
                <w:szCs w:val="24"/>
              </w:rPr>
              <w:t xml:space="preserve">Фартук их полимерных материалов  с нагрудником </w:t>
            </w:r>
          </w:p>
        </w:tc>
        <w:tc>
          <w:tcPr>
            <w:tcW w:w="1984" w:type="dxa"/>
          </w:tcPr>
          <w:p w:rsidR="003C397D" w:rsidRPr="00D3673E" w:rsidRDefault="003C397D" w:rsidP="003C397D">
            <w:pPr>
              <w:jc w:val="center"/>
              <w:rPr>
                <w:rFonts w:ascii="Times New Roman" w:hAnsi="Times New Roman" w:cs="Times New Roman"/>
                <w:sz w:val="24"/>
                <w:szCs w:val="24"/>
              </w:rPr>
            </w:pPr>
            <w:r w:rsidRPr="00D3673E">
              <w:rPr>
                <w:rFonts w:ascii="Times New Roman" w:hAnsi="Times New Roman" w:cs="Times New Roman"/>
                <w:sz w:val="24"/>
                <w:szCs w:val="24"/>
              </w:rPr>
              <w:t>2</w:t>
            </w:r>
          </w:p>
        </w:tc>
      </w:tr>
      <w:tr w:rsidR="003C397D" w:rsidRPr="00D3673E" w:rsidTr="003C397D">
        <w:tc>
          <w:tcPr>
            <w:tcW w:w="675" w:type="dxa"/>
            <w:vMerge w:val="restart"/>
          </w:tcPr>
          <w:p w:rsidR="003C397D" w:rsidRPr="00D3673E" w:rsidRDefault="003C397D" w:rsidP="003C397D">
            <w:pPr>
              <w:rPr>
                <w:rFonts w:ascii="Times New Roman" w:hAnsi="Times New Roman" w:cs="Times New Roman"/>
                <w:sz w:val="24"/>
                <w:szCs w:val="24"/>
              </w:rPr>
            </w:pPr>
            <w:r w:rsidRPr="00D3673E">
              <w:rPr>
                <w:rFonts w:ascii="Times New Roman" w:hAnsi="Times New Roman" w:cs="Times New Roman"/>
                <w:sz w:val="24"/>
                <w:szCs w:val="24"/>
              </w:rPr>
              <w:t>3</w:t>
            </w:r>
          </w:p>
        </w:tc>
        <w:tc>
          <w:tcPr>
            <w:tcW w:w="2410" w:type="dxa"/>
            <w:vMerge w:val="restart"/>
          </w:tcPr>
          <w:p w:rsidR="003C397D" w:rsidRPr="00D3673E" w:rsidRDefault="003C397D" w:rsidP="003C397D">
            <w:pPr>
              <w:rPr>
                <w:rFonts w:ascii="Times New Roman" w:hAnsi="Times New Roman" w:cs="Times New Roman"/>
                <w:sz w:val="24"/>
                <w:szCs w:val="24"/>
              </w:rPr>
            </w:pPr>
            <w:r w:rsidRPr="00D3673E">
              <w:rPr>
                <w:rFonts w:ascii="Times New Roman" w:hAnsi="Times New Roman" w:cs="Times New Roman"/>
                <w:sz w:val="24"/>
                <w:szCs w:val="24"/>
              </w:rPr>
              <w:t xml:space="preserve">Лаборант </w:t>
            </w:r>
          </w:p>
        </w:tc>
        <w:tc>
          <w:tcPr>
            <w:tcW w:w="4678" w:type="dxa"/>
          </w:tcPr>
          <w:p w:rsidR="003C397D" w:rsidRPr="00D3673E" w:rsidRDefault="003C397D" w:rsidP="003C397D">
            <w:pPr>
              <w:rPr>
                <w:rFonts w:ascii="Times New Roman" w:hAnsi="Times New Roman" w:cs="Times New Roman"/>
                <w:sz w:val="24"/>
                <w:szCs w:val="24"/>
              </w:rPr>
            </w:pPr>
            <w:r w:rsidRPr="00D3673E">
              <w:rPr>
                <w:rFonts w:ascii="Times New Roman" w:hAnsi="Times New Roman" w:cs="Times New Roman"/>
                <w:sz w:val="24"/>
                <w:szCs w:val="24"/>
              </w:rPr>
              <w:t xml:space="preserve">Халат для защиты от общих производственных загрязнений и механических повреждений </w:t>
            </w:r>
          </w:p>
        </w:tc>
        <w:tc>
          <w:tcPr>
            <w:tcW w:w="1984" w:type="dxa"/>
          </w:tcPr>
          <w:p w:rsidR="003C397D" w:rsidRPr="00D3673E" w:rsidRDefault="003C397D" w:rsidP="003C397D">
            <w:pPr>
              <w:jc w:val="center"/>
              <w:rPr>
                <w:rFonts w:ascii="Times New Roman" w:hAnsi="Times New Roman" w:cs="Times New Roman"/>
                <w:sz w:val="24"/>
                <w:szCs w:val="24"/>
              </w:rPr>
            </w:pPr>
            <w:r w:rsidRPr="00D3673E">
              <w:rPr>
                <w:rFonts w:ascii="Times New Roman" w:hAnsi="Times New Roman" w:cs="Times New Roman"/>
                <w:sz w:val="24"/>
                <w:szCs w:val="24"/>
              </w:rPr>
              <w:t>1</w:t>
            </w:r>
          </w:p>
        </w:tc>
      </w:tr>
      <w:tr w:rsidR="003C397D" w:rsidRPr="00D3673E" w:rsidTr="003C397D">
        <w:tc>
          <w:tcPr>
            <w:tcW w:w="675" w:type="dxa"/>
            <w:vMerge/>
          </w:tcPr>
          <w:p w:rsidR="003C397D" w:rsidRPr="00D3673E" w:rsidRDefault="003C397D" w:rsidP="003C397D">
            <w:pPr>
              <w:rPr>
                <w:rFonts w:ascii="Times New Roman" w:hAnsi="Times New Roman" w:cs="Times New Roman"/>
                <w:sz w:val="24"/>
                <w:szCs w:val="24"/>
              </w:rPr>
            </w:pPr>
          </w:p>
        </w:tc>
        <w:tc>
          <w:tcPr>
            <w:tcW w:w="2410" w:type="dxa"/>
            <w:vMerge/>
          </w:tcPr>
          <w:p w:rsidR="003C397D" w:rsidRPr="00D3673E" w:rsidRDefault="003C397D" w:rsidP="003C397D">
            <w:pPr>
              <w:rPr>
                <w:rFonts w:ascii="Times New Roman" w:hAnsi="Times New Roman" w:cs="Times New Roman"/>
                <w:sz w:val="24"/>
                <w:szCs w:val="24"/>
              </w:rPr>
            </w:pPr>
          </w:p>
        </w:tc>
        <w:tc>
          <w:tcPr>
            <w:tcW w:w="4678" w:type="dxa"/>
          </w:tcPr>
          <w:p w:rsidR="003C397D" w:rsidRPr="00D3673E" w:rsidRDefault="003C397D" w:rsidP="003C397D">
            <w:pPr>
              <w:rPr>
                <w:rFonts w:ascii="Times New Roman" w:hAnsi="Times New Roman" w:cs="Times New Roman"/>
                <w:sz w:val="24"/>
                <w:szCs w:val="24"/>
              </w:rPr>
            </w:pPr>
            <w:r w:rsidRPr="00D3673E">
              <w:rPr>
                <w:rFonts w:ascii="Times New Roman" w:hAnsi="Times New Roman" w:cs="Times New Roman"/>
                <w:sz w:val="24"/>
                <w:szCs w:val="24"/>
              </w:rPr>
              <w:t xml:space="preserve">Перчатки  резиновые или  их полимерных материалов </w:t>
            </w:r>
          </w:p>
        </w:tc>
        <w:tc>
          <w:tcPr>
            <w:tcW w:w="1984" w:type="dxa"/>
          </w:tcPr>
          <w:p w:rsidR="003C397D" w:rsidRPr="00D3673E" w:rsidRDefault="003C397D" w:rsidP="003C397D">
            <w:pPr>
              <w:jc w:val="center"/>
              <w:rPr>
                <w:rFonts w:ascii="Times New Roman" w:hAnsi="Times New Roman" w:cs="Times New Roman"/>
                <w:sz w:val="24"/>
                <w:szCs w:val="24"/>
              </w:rPr>
            </w:pPr>
            <w:r w:rsidRPr="00D3673E">
              <w:rPr>
                <w:rFonts w:ascii="Times New Roman" w:hAnsi="Times New Roman" w:cs="Times New Roman"/>
                <w:sz w:val="24"/>
                <w:szCs w:val="24"/>
              </w:rPr>
              <w:t>6</w:t>
            </w:r>
          </w:p>
        </w:tc>
      </w:tr>
      <w:tr w:rsidR="003C397D" w:rsidRPr="00D3673E" w:rsidTr="003C397D">
        <w:tc>
          <w:tcPr>
            <w:tcW w:w="675" w:type="dxa"/>
            <w:vMerge/>
          </w:tcPr>
          <w:p w:rsidR="003C397D" w:rsidRPr="00D3673E" w:rsidRDefault="003C397D" w:rsidP="003C397D">
            <w:pPr>
              <w:rPr>
                <w:rFonts w:ascii="Times New Roman" w:hAnsi="Times New Roman" w:cs="Times New Roman"/>
                <w:sz w:val="24"/>
                <w:szCs w:val="24"/>
              </w:rPr>
            </w:pPr>
          </w:p>
        </w:tc>
        <w:tc>
          <w:tcPr>
            <w:tcW w:w="2410" w:type="dxa"/>
            <w:vMerge/>
          </w:tcPr>
          <w:p w:rsidR="003C397D" w:rsidRPr="00D3673E" w:rsidRDefault="003C397D" w:rsidP="003C397D">
            <w:pPr>
              <w:rPr>
                <w:rFonts w:ascii="Times New Roman" w:hAnsi="Times New Roman" w:cs="Times New Roman"/>
                <w:sz w:val="24"/>
                <w:szCs w:val="24"/>
              </w:rPr>
            </w:pPr>
          </w:p>
        </w:tc>
        <w:tc>
          <w:tcPr>
            <w:tcW w:w="4678" w:type="dxa"/>
          </w:tcPr>
          <w:p w:rsidR="003C397D" w:rsidRPr="00D3673E" w:rsidRDefault="003C397D" w:rsidP="003C397D">
            <w:pPr>
              <w:rPr>
                <w:rFonts w:ascii="Times New Roman" w:hAnsi="Times New Roman" w:cs="Times New Roman"/>
                <w:sz w:val="24"/>
                <w:szCs w:val="24"/>
              </w:rPr>
            </w:pPr>
            <w:r w:rsidRPr="00D3673E">
              <w:rPr>
                <w:rFonts w:ascii="Times New Roman" w:hAnsi="Times New Roman" w:cs="Times New Roman"/>
                <w:sz w:val="24"/>
                <w:szCs w:val="24"/>
              </w:rPr>
              <w:t xml:space="preserve">Очки защитные </w:t>
            </w:r>
          </w:p>
        </w:tc>
        <w:tc>
          <w:tcPr>
            <w:tcW w:w="1984" w:type="dxa"/>
          </w:tcPr>
          <w:p w:rsidR="003C397D" w:rsidRPr="00D3673E" w:rsidRDefault="003C397D" w:rsidP="003C397D">
            <w:pPr>
              <w:jc w:val="center"/>
              <w:rPr>
                <w:rFonts w:ascii="Times New Roman" w:hAnsi="Times New Roman" w:cs="Times New Roman"/>
                <w:sz w:val="24"/>
                <w:szCs w:val="24"/>
              </w:rPr>
            </w:pPr>
            <w:r w:rsidRPr="00D3673E">
              <w:rPr>
                <w:rFonts w:ascii="Times New Roman" w:hAnsi="Times New Roman" w:cs="Times New Roman"/>
                <w:sz w:val="24"/>
                <w:szCs w:val="24"/>
              </w:rPr>
              <w:t>До износа</w:t>
            </w:r>
          </w:p>
        </w:tc>
      </w:tr>
      <w:tr w:rsidR="003C397D" w:rsidRPr="00D3673E" w:rsidTr="003C397D">
        <w:tc>
          <w:tcPr>
            <w:tcW w:w="675" w:type="dxa"/>
            <w:vMerge w:val="restart"/>
          </w:tcPr>
          <w:p w:rsidR="003C397D" w:rsidRPr="00D3673E" w:rsidRDefault="003C397D" w:rsidP="003C397D">
            <w:pPr>
              <w:rPr>
                <w:rFonts w:ascii="Times New Roman" w:hAnsi="Times New Roman" w:cs="Times New Roman"/>
                <w:sz w:val="24"/>
                <w:szCs w:val="24"/>
              </w:rPr>
            </w:pPr>
            <w:r w:rsidRPr="00D3673E">
              <w:rPr>
                <w:rFonts w:ascii="Times New Roman" w:hAnsi="Times New Roman" w:cs="Times New Roman"/>
                <w:sz w:val="24"/>
                <w:szCs w:val="24"/>
              </w:rPr>
              <w:t>4</w:t>
            </w:r>
          </w:p>
        </w:tc>
        <w:tc>
          <w:tcPr>
            <w:tcW w:w="2410" w:type="dxa"/>
            <w:vMerge w:val="restart"/>
          </w:tcPr>
          <w:p w:rsidR="003C397D" w:rsidRPr="00D3673E" w:rsidRDefault="003C397D" w:rsidP="003C397D">
            <w:pPr>
              <w:rPr>
                <w:rFonts w:ascii="Times New Roman" w:hAnsi="Times New Roman" w:cs="Times New Roman"/>
                <w:sz w:val="24"/>
                <w:szCs w:val="24"/>
              </w:rPr>
            </w:pPr>
            <w:r w:rsidRPr="00D3673E">
              <w:rPr>
                <w:rFonts w:ascii="Times New Roman" w:hAnsi="Times New Roman" w:cs="Times New Roman"/>
                <w:sz w:val="24"/>
                <w:szCs w:val="24"/>
              </w:rPr>
              <w:t>Рабочий по комплексному обслуживанию здания</w:t>
            </w:r>
          </w:p>
        </w:tc>
        <w:tc>
          <w:tcPr>
            <w:tcW w:w="4678" w:type="dxa"/>
          </w:tcPr>
          <w:p w:rsidR="003C397D" w:rsidRPr="00D3673E" w:rsidRDefault="003C397D" w:rsidP="003C397D">
            <w:pPr>
              <w:rPr>
                <w:rFonts w:ascii="Times New Roman" w:hAnsi="Times New Roman" w:cs="Times New Roman"/>
                <w:sz w:val="24"/>
                <w:szCs w:val="24"/>
              </w:rPr>
            </w:pPr>
            <w:r w:rsidRPr="00D3673E">
              <w:rPr>
                <w:rFonts w:ascii="Times New Roman" w:hAnsi="Times New Roman" w:cs="Times New Roman"/>
                <w:sz w:val="24"/>
                <w:szCs w:val="24"/>
              </w:rPr>
              <w:t>Костюм  для защиты от общих производственных загрязнений</w:t>
            </w:r>
          </w:p>
        </w:tc>
        <w:tc>
          <w:tcPr>
            <w:tcW w:w="1984" w:type="dxa"/>
          </w:tcPr>
          <w:p w:rsidR="003C397D" w:rsidRPr="00D3673E" w:rsidRDefault="003C397D" w:rsidP="003C397D">
            <w:pPr>
              <w:jc w:val="center"/>
              <w:rPr>
                <w:rFonts w:ascii="Times New Roman" w:hAnsi="Times New Roman" w:cs="Times New Roman"/>
                <w:sz w:val="24"/>
                <w:szCs w:val="24"/>
              </w:rPr>
            </w:pPr>
            <w:r w:rsidRPr="00D3673E">
              <w:rPr>
                <w:rFonts w:ascii="Times New Roman" w:hAnsi="Times New Roman" w:cs="Times New Roman"/>
                <w:sz w:val="24"/>
                <w:szCs w:val="24"/>
              </w:rPr>
              <w:t>1</w:t>
            </w:r>
          </w:p>
        </w:tc>
      </w:tr>
      <w:tr w:rsidR="003C397D" w:rsidRPr="00D3673E" w:rsidTr="003C397D">
        <w:tc>
          <w:tcPr>
            <w:tcW w:w="675" w:type="dxa"/>
            <w:vMerge/>
          </w:tcPr>
          <w:p w:rsidR="003C397D" w:rsidRPr="00D3673E" w:rsidRDefault="003C397D" w:rsidP="003C397D">
            <w:pPr>
              <w:rPr>
                <w:rFonts w:ascii="Times New Roman" w:hAnsi="Times New Roman" w:cs="Times New Roman"/>
                <w:sz w:val="24"/>
                <w:szCs w:val="24"/>
              </w:rPr>
            </w:pPr>
          </w:p>
        </w:tc>
        <w:tc>
          <w:tcPr>
            <w:tcW w:w="2410" w:type="dxa"/>
            <w:vMerge/>
          </w:tcPr>
          <w:p w:rsidR="003C397D" w:rsidRPr="00D3673E" w:rsidRDefault="003C397D" w:rsidP="003C397D">
            <w:pPr>
              <w:rPr>
                <w:rFonts w:ascii="Times New Roman" w:hAnsi="Times New Roman" w:cs="Times New Roman"/>
                <w:sz w:val="24"/>
                <w:szCs w:val="24"/>
              </w:rPr>
            </w:pPr>
          </w:p>
        </w:tc>
        <w:tc>
          <w:tcPr>
            <w:tcW w:w="4678" w:type="dxa"/>
          </w:tcPr>
          <w:p w:rsidR="003C397D" w:rsidRPr="00D3673E" w:rsidRDefault="003C397D" w:rsidP="003C397D">
            <w:pPr>
              <w:rPr>
                <w:rFonts w:ascii="Times New Roman" w:hAnsi="Times New Roman" w:cs="Times New Roman"/>
                <w:sz w:val="24"/>
                <w:szCs w:val="24"/>
              </w:rPr>
            </w:pPr>
            <w:r w:rsidRPr="00D3673E">
              <w:rPr>
                <w:rFonts w:ascii="Times New Roman" w:hAnsi="Times New Roman" w:cs="Times New Roman"/>
                <w:sz w:val="24"/>
                <w:szCs w:val="24"/>
              </w:rPr>
              <w:t>Сапоги резиновые  с защитным носком</w:t>
            </w:r>
          </w:p>
        </w:tc>
        <w:tc>
          <w:tcPr>
            <w:tcW w:w="1984" w:type="dxa"/>
          </w:tcPr>
          <w:p w:rsidR="003C397D" w:rsidRPr="00D3673E" w:rsidRDefault="003C397D" w:rsidP="003C397D">
            <w:pPr>
              <w:jc w:val="center"/>
              <w:rPr>
                <w:rFonts w:ascii="Times New Roman" w:hAnsi="Times New Roman" w:cs="Times New Roman"/>
                <w:sz w:val="24"/>
                <w:szCs w:val="24"/>
              </w:rPr>
            </w:pPr>
            <w:r w:rsidRPr="00D3673E">
              <w:rPr>
                <w:rFonts w:ascii="Times New Roman" w:hAnsi="Times New Roman" w:cs="Times New Roman"/>
                <w:sz w:val="24"/>
                <w:szCs w:val="24"/>
              </w:rPr>
              <w:t>1</w:t>
            </w:r>
          </w:p>
        </w:tc>
      </w:tr>
      <w:tr w:rsidR="003C397D" w:rsidRPr="00D3673E" w:rsidTr="003C397D">
        <w:tc>
          <w:tcPr>
            <w:tcW w:w="675" w:type="dxa"/>
            <w:vMerge/>
          </w:tcPr>
          <w:p w:rsidR="003C397D" w:rsidRPr="00D3673E" w:rsidRDefault="003C397D" w:rsidP="003C397D">
            <w:pPr>
              <w:rPr>
                <w:rFonts w:ascii="Times New Roman" w:hAnsi="Times New Roman" w:cs="Times New Roman"/>
                <w:sz w:val="24"/>
                <w:szCs w:val="24"/>
              </w:rPr>
            </w:pPr>
          </w:p>
        </w:tc>
        <w:tc>
          <w:tcPr>
            <w:tcW w:w="2410" w:type="dxa"/>
            <w:vMerge/>
          </w:tcPr>
          <w:p w:rsidR="003C397D" w:rsidRPr="00D3673E" w:rsidRDefault="003C397D" w:rsidP="003C397D">
            <w:pPr>
              <w:rPr>
                <w:rFonts w:ascii="Times New Roman" w:hAnsi="Times New Roman" w:cs="Times New Roman"/>
                <w:sz w:val="24"/>
                <w:szCs w:val="24"/>
              </w:rPr>
            </w:pPr>
          </w:p>
        </w:tc>
        <w:tc>
          <w:tcPr>
            <w:tcW w:w="4678" w:type="dxa"/>
          </w:tcPr>
          <w:p w:rsidR="003C397D" w:rsidRPr="00D3673E" w:rsidRDefault="003C397D" w:rsidP="003C397D">
            <w:pPr>
              <w:rPr>
                <w:rFonts w:ascii="Times New Roman" w:hAnsi="Times New Roman" w:cs="Times New Roman"/>
                <w:sz w:val="24"/>
                <w:szCs w:val="24"/>
              </w:rPr>
            </w:pPr>
            <w:r w:rsidRPr="00D3673E">
              <w:rPr>
                <w:rFonts w:ascii="Times New Roman" w:hAnsi="Times New Roman" w:cs="Times New Roman"/>
                <w:sz w:val="24"/>
                <w:szCs w:val="24"/>
              </w:rPr>
              <w:t xml:space="preserve">Перчатки  с полимерным покрытием </w:t>
            </w:r>
          </w:p>
        </w:tc>
        <w:tc>
          <w:tcPr>
            <w:tcW w:w="1984" w:type="dxa"/>
          </w:tcPr>
          <w:p w:rsidR="003C397D" w:rsidRPr="00D3673E" w:rsidRDefault="003C397D" w:rsidP="003C397D">
            <w:pPr>
              <w:jc w:val="center"/>
              <w:rPr>
                <w:rFonts w:ascii="Times New Roman" w:hAnsi="Times New Roman" w:cs="Times New Roman"/>
                <w:sz w:val="24"/>
                <w:szCs w:val="24"/>
              </w:rPr>
            </w:pPr>
            <w:r w:rsidRPr="00D3673E">
              <w:rPr>
                <w:rFonts w:ascii="Times New Roman" w:hAnsi="Times New Roman" w:cs="Times New Roman"/>
                <w:sz w:val="24"/>
                <w:szCs w:val="24"/>
              </w:rPr>
              <w:t>6</w:t>
            </w:r>
          </w:p>
        </w:tc>
      </w:tr>
      <w:tr w:rsidR="003C397D" w:rsidRPr="00D3673E" w:rsidTr="003C397D">
        <w:tc>
          <w:tcPr>
            <w:tcW w:w="675" w:type="dxa"/>
            <w:vMerge/>
          </w:tcPr>
          <w:p w:rsidR="003C397D" w:rsidRPr="00D3673E" w:rsidRDefault="003C397D" w:rsidP="003C397D">
            <w:pPr>
              <w:rPr>
                <w:rFonts w:ascii="Times New Roman" w:hAnsi="Times New Roman" w:cs="Times New Roman"/>
                <w:sz w:val="24"/>
                <w:szCs w:val="24"/>
              </w:rPr>
            </w:pPr>
          </w:p>
        </w:tc>
        <w:tc>
          <w:tcPr>
            <w:tcW w:w="2410" w:type="dxa"/>
            <w:vMerge/>
          </w:tcPr>
          <w:p w:rsidR="003C397D" w:rsidRPr="00D3673E" w:rsidRDefault="003C397D" w:rsidP="003C397D">
            <w:pPr>
              <w:rPr>
                <w:rFonts w:ascii="Times New Roman" w:hAnsi="Times New Roman" w:cs="Times New Roman"/>
                <w:sz w:val="24"/>
                <w:szCs w:val="24"/>
              </w:rPr>
            </w:pPr>
          </w:p>
        </w:tc>
        <w:tc>
          <w:tcPr>
            <w:tcW w:w="4678" w:type="dxa"/>
          </w:tcPr>
          <w:p w:rsidR="003C397D" w:rsidRPr="00D3673E" w:rsidRDefault="003C397D" w:rsidP="003C397D">
            <w:pPr>
              <w:rPr>
                <w:rFonts w:ascii="Times New Roman" w:hAnsi="Times New Roman" w:cs="Times New Roman"/>
                <w:sz w:val="24"/>
                <w:szCs w:val="24"/>
              </w:rPr>
            </w:pPr>
            <w:r w:rsidRPr="00D3673E">
              <w:rPr>
                <w:rFonts w:ascii="Times New Roman" w:hAnsi="Times New Roman" w:cs="Times New Roman"/>
                <w:sz w:val="24"/>
                <w:szCs w:val="24"/>
              </w:rPr>
              <w:t>Перчатки резиновые  или из полимерных материалов</w:t>
            </w:r>
          </w:p>
        </w:tc>
        <w:tc>
          <w:tcPr>
            <w:tcW w:w="1984" w:type="dxa"/>
          </w:tcPr>
          <w:p w:rsidR="003C397D" w:rsidRPr="00D3673E" w:rsidRDefault="003C397D" w:rsidP="003C397D">
            <w:pPr>
              <w:jc w:val="center"/>
              <w:rPr>
                <w:rFonts w:ascii="Times New Roman" w:hAnsi="Times New Roman" w:cs="Times New Roman"/>
                <w:sz w:val="24"/>
                <w:szCs w:val="24"/>
              </w:rPr>
            </w:pPr>
            <w:r w:rsidRPr="00D3673E">
              <w:rPr>
                <w:rFonts w:ascii="Times New Roman" w:hAnsi="Times New Roman" w:cs="Times New Roman"/>
                <w:sz w:val="24"/>
                <w:szCs w:val="24"/>
              </w:rPr>
              <w:t>12</w:t>
            </w:r>
          </w:p>
        </w:tc>
      </w:tr>
      <w:tr w:rsidR="003C397D" w:rsidRPr="00D3673E" w:rsidTr="003C397D">
        <w:tc>
          <w:tcPr>
            <w:tcW w:w="675" w:type="dxa"/>
            <w:vMerge/>
          </w:tcPr>
          <w:p w:rsidR="003C397D" w:rsidRPr="00D3673E" w:rsidRDefault="003C397D" w:rsidP="003C397D">
            <w:pPr>
              <w:rPr>
                <w:rFonts w:ascii="Times New Roman" w:hAnsi="Times New Roman" w:cs="Times New Roman"/>
                <w:sz w:val="24"/>
                <w:szCs w:val="24"/>
              </w:rPr>
            </w:pPr>
          </w:p>
        </w:tc>
        <w:tc>
          <w:tcPr>
            <w:tcW w:w="2410" w:type="dxa"/>
            <w:vMerge/>
          </w:tcPr>
          <w:p w:rsidR="003C397D" w:rsidRPr="00D3673E" w:rsidRDefault="003C397D" w:rsidP="003C397D">
            <w:pPr>
              <w:rPr>
                <w:rFonts w:ascii="Times New Roman" w:hAnsi="Times New Roman" w:cs="Times New Roman"/>
                <w:sz w:val="24"/>
                <w:szCs w:val="24"/>
              </w:rPr>
            </w:pPr>
          </w:p>
        </w:tc>
        <w:tc>
          <w:tcPr>
            <w:tcW w:w="4678" w:type="dxa"/>
          </w:tcPr>
          <w:p w:rsidR="003C397D" w:rsidRPr="00D3673E" w:rsidRDefault="003C397D" w:rsidP="003C397D">
            <w:pPr>
              <w:rPr>
                <w:rFonts w:ascii="Times New Roman" w:hAnsi="Times New Roman" w:cs="Times New Roman"/>
                <w:sz w:val="24"/>
                <w:szCs w:val="24"/>
              </w:rPr>
            </w:pPr>
            <w:r w:rsidRPr="00D3673E">
              <w:rPr>
                <w:rFonts w:ascii="Times New Roman" w:hAnsi="Times New Roman" w:cs="Times New Roman"/>
                <w:sz w:val="24"/>
                <w:szCs w:val="24"/>
              </w:rPr>
              <w:t xml:space="preserve">Очки защитные </w:t>
            </w:r>
          </w:p>
        </w:tc>
        <w:tc>
          <w:tcPr>
            <w:tcW w:w="1984" w:type="dxa"/>
          </w:tcPr>
          <w:p w:rsidR="003C397D" w:rsidRPr="00D3673E" w:rsidRDefault="003C397D" w:rsidP="003C397D">
            <w:pPr>
              <w:jc w:val="center"/>
              <w:rPr>
                <w:rFonts w:ascii="Times New Roman" w:hAnsi="Times New Roman" w:cs="Times New Roman"/>
                <w:sz w:val="24"/>
                <w:szCs w:val="24"/>
              </w:rPr>
            </w:pPr>
            <w:r w:rsidRPr="00D3673E">
              <w:rPr>
                <w:rFonts w:ascii="Times New Roman" w:hAnsi="Times New Roman" w:cs="Times New Roman"/>
                <w:sz w:val="24"/>
                <w:szCs w:val="24"/>
              </w:rPr>
              <w:t>До износа</w:t>
            </w:r>
          </w:p>
        </w:tc>
      </w:tr>
      <w:tr w:rsidR="003C397D" w:rsidRPr="00D3673E" w:rsidTr="003C397D">
        <w:tc>
          <w:tcPr>
            <w:tcW w:w="675" w:type="dxa"/>
            <w:vMerge/>
          </w:tcPr>
          <w:p w:rsidR="003C397D" w:rsidRPr="00D3673E" w:rsidRDefault="003C397D" w:rsidP="003C397D">
            <w:pPr>
              <w:rPr>
                <w:rFonts w:ascii="Times New Roman" w:hAnsi="Times New Roman" w:cs="Times New Roman"/>
                <w:sz w:val="24"/>
                <w:szCs w:val="24"/>
              </w:rPr>
            </w:pPr>
          </w:p>
        </w:tc>
        <w:tc>
          <w:tcPr>
            <w:tcW w:w="2410" w:type="dxa"/>
            <w:vMerge/>
          </w:tcPr>
          <w:p w:rsidR="003C397D" w:rsidRPr="00D3673E" w:rsidRDefault="003C397D" w:rsidP="003C397D">
            <w:pPr>
              <w:rPr>
                <w:rFonts w:ascii="Times New Roman" w:hAnsi="Times New Roman" w:cs="Times New Roman"/>
                <w:sz w:val="24"/>
                <w:szCs w:val="24"/>
              </w:rPr>
            </w:pPr>
          </w:p>
        </w:tc>
        <w:tc>
          <w:tcPr>
            <w:tcW w:w="4678" w:type="dxa"/>
          </w:tcPr>
          <w:p w:rsidR="003C397D" w:rsidRPr="00D3673E" w:rsidRDefault="003C397D" w:rsidP="003C397D">
            <w:pPr>
              <w:rPr>
                <w:rFonts w:ascii="Times New Roman" w:hAnsi="Times New Roman" w:cs="Times New Roman"/>
                <w:sz w:val="24"/>
                <w:szCs w:val="24"/>
              </w:rPr>
            </w:pPr>
            <w:r w:rsidRPr="00D3673E">
              <w:rPr>
                <w:rFonts w:ascii="Times New Roman" w:hAnsi="Times New Roman" w:cs="Times New Roman"/>
                <w:sz w:val="24"/>
                <w:szCs w:val="24"/>
              </w:rPr>
              <w:t>Средства индивидуальной защиты органов дыхания фильтрующее</w:t>
            </w:r>
          </w:p>
        </w:tc>
        <w:tc>
          <w:tcPr>
            <w:tcW w:w="1984" w:type="dxa"/>
          </w:tcPr>
          <w:p w:rsidR="003C397D" w:rsidRPr="00D3673E" w:rsidRDefault="003C397D" w:rsidP="003C397D">
            <w:pPr>
              <w:jc w:val="center"/>
              <w:rPr>
                <w:rFonts w:ascii="Times New Roman" w:hAnsi="Times New Roman" w:cs="Times New Roman"/>
                <w:sz w:val="24"/>
                <w:szCs w:val="24"/>
              </w:rPr>
            </w:pPr>
            <w:r w:rsidRPr="00D3673E">
              <w:rPr>
                <w:rFonts w:ascii="Times New Roman" w:hAnsi="Times New Roman" w:cs="Times New Roman"/>
                <w:sz w:val="24"/>
                <w:szCs w:val="24"/>
              </w:rPr>
              <w:t>До износа</w:t>
            </w:r>
          </w:p>
        </w:tc>
      </w:tr>
      <w:tr w:rsidR="003C397D" w:rsidRPr="00D3673E" w:rsidTr="003C397D">
        <w:tc>
          <w:tcPr>
            <w:tcW w:w="675" w:type="dxa"/>
            <w:vMerge w:val="restart"/>
          </w:tcPr>
          <w:p w:rsidR="003C397D" w:rsidRPr="00D3673E" w:rsidRDefault="003C397D" w:rsidP="003C397D">
            <w:pPr>
              <w:rPr>
                <w:rFonts w:ascii="Times New Roman" w:hAnsi="Times New Roman" w:cs="Times New Roman"/>
                <w:sz w:val="24"/>
                <w:szCs w:val="24"/>
              </w:rPr>
            </w:pPr>
            <w:r w:rsidRPr="00D3673E">
              <w:rPr>
                <w:rFonts w:ascii="Times New Roman" w:hAnsi="Times New Roman" w:cs="Times New Roman"/>
                <w:sz w:val="24"/>
                <w:szCs w:val="24"/>
              </w:rPr>
              <w:t>5</w:t>
            </w:r>
          </w:p>
        </w:tc>
        <w:tc>
          <w:tcPr>
            <w:tcW w:w="2410" w:type="dxa"/>
            <w:vMerge w:val="restart"/>
          </w:tcPr>
          <w:p w:rsidR="003C397D" w:rsidRPr="00D3673E" w:rsidRDefault="003C397D" w:rsidP="003C397D">
            <w:pPr>
              <w:rPr>
                <w:rFonts w:ascii="Times New Roman" w:hAnsi="Times New Roman" w:cs="Times New Roman"/>
                <w:sz w:val="24"/>
                <w:szCs w:val="24"/>
              </w:rPr>
            </w:pPr>
            <w:r w:rsidRPr="00D3673E">
              <w:rPr>
                <w:rFonts w:ascii="Times New Roman" w:hAnsi="Times New Roman" w:cs="Times New Roman"/>
                <w:sz w:val="24"/>
                <w:szCs w:val="24"/>
              </w:rPr>
              <w:t xml:space="preserve">Сторож </w:t>
            </w:r>
          </w:p>
        </w:tc>
        <w:tc>
          <w:tcPr>
            <w:tcW w:w="4678" w:type="dxa"/>
          </w:tcPr>
          <w:p w:rsidR="003C397D" w:rsidRPr="00D3673E" w:rsidRDefault="003C397D" w:rsidP="003C397D">
            <w:pPr>
              <w:rPr>
                <w:rFonts w:ascii="Times New Roman" w:hAnsi="Times New Roman" w:cs="Times New Roman"/>
                <w:sz w:val="24"/>
                <w:szCs w:val="24"/>
              </w:rPr>
            </w:pPr>
            <w:r w:rsidRPr="00D3673E">
              <w:rPr>
                <w:rFonts w:ascii="Times New Roman" w:hAnsi="Times New Roman" w:cs="Times New Roman"/>
                <w:sz w:val="24"/>
                <w:szCs w:val="24"/>
              </w:rPr>
              <w:t>Костюм  для защиты от общих производственных загрязнений</w:t>
            </w:r>
          </w:p>
        </w:tc>
        <w:tc>
          <w:tcPr>
            <w:tcW w:w="1984" w:type="dxa"/>
          </w:tcPr>
          <w:p w:rsidR="003C397D" w:rsidRPr="00D3673E" w:rsidRDefault="003C397D" w:rsidP="003C397D">
            <w:pPr>
              <w:jc w:val="center"/>
              <w:rPr>
                <w:rFonts w:ascii="Times New Roman" w:hAnsi="Times New Roman" w:cs="Times New Roman"/>
                <w:sz w:val="24"/>
                <w:szCs w:val="24"/>
              </w:rPr>
            </w:pPr>
            <w:r w:rsidRPr="00D3673E">
              <w:rPr>
                <w:rFonts w:ascii="Times New Roman" w:hAnsi="Times New Roman" w:cs="Times New Roman"/>
                <w:sz w:val="24"/>
                <w:szCs w:val="24"/>
              </w:rPr>
              <w:t>1</w:t>
            </w:r>
          </w:p>
        </w:tc>
      </w:tr>
      <w:tr w:rsidR="003C397D" w:rsidRPr="00D3673E" w:rsidTr="003C397D">
        <w:tc>
          <w:tcPr>
            <w:tcW w:w="675" w:type="dxa"/>
            <w:vMerge/>
          </w:tcPr>
          <w:p w:rsidR="003C397D" w:rsidRPr="00D3673E" w:rsidRDefault="003C397D" w:rsidP="003C397D">
            <w:pPr>
              <w:rPr>
                <w:rFonts w:ascii="Times New Roman" w:hAnsi="Times New Roman" w:cs="Times New Roman"/>
                <w:sz w:val="24"/>
                <w:szCs w:val="24"/>
              </w:rPr>
            </w:pPr>
          </w:p>
        </w:tc>
        <w:tc>
          <w:tcPr>
            <w:tcW w:w="2410" w:type="dxa"/>
            <w:vMerge/>
          </w:tcPr>
          <w:p w:rsidR="003C397D" w:rsidRPr="00D3673E" w:rsidRDefault="003C397D" w:rsidP="003C397D">
            <w:pPr>
              <w:rPr>
                <w:rFonts w:ascii="Times New Roman" w:hAnsi="Times New Roman" w:cs="Times New Roman"/>
                <w:sz w:val="24"/>
                <w:szCs w:val="24"/>
              </w:rPr>
            </w:pPr>
          </w:p>
        </w:tc>
        <w:tc>
          <w:tcPr>
            <w:tcW w:w="4678" w:type="dxa"/>
          </w:tcPr>
          <w:p w:rsidR="003C397D" w:rsidRPr="00D3673E" w:rsidRDefault="003C397D" w:rsidP="003C397D">
            <w:pPr>
              <w:rPr>
                <w:rFonts w:ascii="Times New Roman" w:hAnsi="Times New Roman" w:cs="Times New Roman"/>
                <w:sz w:val="24"/>
                <w:szCs w:val="24"/>
              </w:rPr>
            </w:pPr>
            <w:r w:rsidRPr="00D3673E">
              <w:rPr>
                <w:rFonts w:ascii="Times New Roman" w:hAnsi="Times New Roman" w:cs="Times New Roman"/>
                <w:sz w:val="24"/>
                <w:szCs w:val="24"/>
              </w:rPr>
              <w:t>Сапоги резиновые  с защитным носком</w:t>
            </w:r>
          </w:p>
        </w:tc>
        <w:tc>
          <w:tcPr>
            <w:tcW w:w="1984" w:type="dxa"/>
          </w:tcPr>
          <w:p w:rsidR="003C397D" w:rsidRPr="00D3673E" w:rsidRDefault="003C397D" w:rsidP="003C397D">
            <w:pPr>
              <w:jc w:val="center"/>
              <w:rPr>
                <w:rFonts w:ascii="Times New Roman" w:hAnsi="Times New Roman" w:cs="Times New Roman"/>
                <w:sz w:val="24"/>
                <w:szCs w:val="24"/>
              </w:rPr>
            </w:pPr>
            <w:r w:rsidRPr="00D3673E">
              <w:rPr>
                <w:rFonts w:ascii="Times New Roman" w:hAnsi="Times New Roman" w:cs="Times New Roman"/>
                <w:sz w:val="24"/>
                <w:szCs w:val="24"/>
              </w:rPr>
              <w:t>1</w:t>
            </w:r>
          </w:p>
        </w:tc>
      </w:tr>
      <w:tr w:rsidR="003C397D" w:rsidRPr="00D3673E" w:rsidTr="003C397D">
        <w:tc>
          <w:tcPr>
            <w:tcW w:w="675" w:type="dxa"/>
            <w:vMerge/>
          </w:tcPr>
          <w:p w:rsidR="003C397D" w:rsidRPr="00D3673E" w:rsidRDefault="003C397D" w:rsidP="003C397D">
            <w:pPr>
              <w:rPr>
                <w:rFonts w:ascii="Times New Roman" w:hAnsi="Times New Roman" w:cs="Times New Roman"/>
                <w:sz w:val="24"/>
                <w:szCs w:val="24"/>
              </w:rPr>
            </w:pPr>
          </w:p>
        </w:tc>
        <w:tc>
          <w:tcPr>
            <w:tcW w:w="2410" w:type="dxa"/>
            <w:vMerge/>
          </w:tcPr>
          <w:p w:rsidR="003C397D" w:rsidRPr="00D3673E" w:rsidRDefault="003C397D" w:rsidP="003C397D">
            <w:pPr>
              <w:rPr>
                <w:rFonts w:ascii="Times New Roman" w:hAnsi="Times New Roman" w:cs="Times New Roman"/>
                <w:sz w:val="24"/>
                <w:szCs w:val="24"/>
              </w:rPr>
            </w:pPr>
          </w:p>
        </w:tc>
        <w:tc>
          <w:tcPr>
            <w:tcW w:w="4678" w:type="dxa"/>
          </w:tcPr>
          <w:p w:rsidR="003C397D" w:rsidRPr="00D3673E" w:rsidRDefault="003C397D" w:rsidP="003C397D">
            <w:pPr>
              <w:rPr>
                <w:rFonts w:ascii="Times New Roman" w:hAnsi="Times New Roman" w:cs="Times New Roman"/>
                <w:sz w:val="24"/>
                <w:szCs w:val="24"/>
              </w:rPr>
            </w:pPr>
            <w:r w:rsidRPr="00D3673E">
              <w:rPr>
                <w:rFonts w:ascii="Times New Roman" w:hAnsi="Times New Roman" w:cs="Times New Roman"/>
                <w:sz w:val="24"/>
                <w:szCs w:val="24"/>
              </w:rPr>
              <w:t xml:space="preserve">Перчатки  с полимерным покрытием </w:t>
            </w:r>
          </w:p>
        </w:tc>
        <w:tc>
          <w:tcPr>
            <w:tcW w:w="1984" w:type="dxa"/>
          </w:tcPr>
          <w:p w:rsidR="003C397D" w:rsidRPr="00D3673E" w:rsidRDefault="003C397D" w:rsidP="003C397D">
            <w:pPr>
              <w:jc w:val="center"/>
              <w:rPr>
                <w:rFonts w:ascii="Times New Roman" w:hAnsi="Times New Roman" w:cs="Times New Roman"/>
                <w:sz w:val="24"/>
                <w:szCs w:val="24"/>
              </w:rPr>
            </w:pPr>
            <w:r w:rsidRPr="00D3673E">
              <w:rPr>
                <w:rFonts w:ascii="Times New Roman" w:hAnsi="Times New Roman" w:cs="Times New Roman"/>
                <w:sz w:val="24"/>
                <w:szCs w:val="24"/>
              </w:rPr>
              <w:t>12</w:t>
            </w:r>
          </w:p>
        </w:tc>
      </w:tr>
      <w:tr w:rsidR="003C397D" w:rsidRPr="00D3673E" w:rsidTr="003C397D">
        <w:tc>
          <w:tcPr>
            <w:tcW w:w="675" w:type="dxa"/>
            <w:vMerge w:val="restart"/>
          </w:tcPr>
          <w:p w:rsidR="003C397D" w:rsidRPr="00D3673E" w:rsidRDefault="003C397D" w:rsidP="003C397D">
            <w:pPr>
              <w:rPr>
                <w:rFonts w:ascii="Times New Roman" w:hAnsi="Times New Roman" w:cs="Times New Roman"/>
                <w:sz w:val="24"/>
                <w:szCs w:val="24"/>
              </w:rPr>
            </w:pPr>
            <w:r w:rsidRPr="00D3673E">
              <w:rPr>
                <w:rFonts w:ascii="Times New Roman" w:hAnsi="Times New Roman" w:cs="Times New Roman"/>
                <w:sz w:val="24"/>
                <w:szCs w:val="24"/>
              </w:rPr>
              <w:t>6</w:t>
            </w:r>
          </w:p>
        </w:tc>
        <w:tc>
          <w:tcPr>
            <w:tcW w:w="2410" w:type="dxa"/>
            <w:vMerge w:val="restart"/>
          </w:tcPr>
          <w:p w:rsidR="003C397D" w:rsidRPr="00D3673E" w:rsidRDefault="003C397D" w:rsidP="003C397D">
            <w:pPr>
              <w:rPr>
                <w:rFonts w:ascii="Times New Roman" w:hAnsi="Times New Roman" w:cs="Times New Roman"/>
                <w:sz w:val="24"/>
                <w:szCs w:val="24"/>
              </w:rPr>
            </w:pPr>
            <w:r w:rsidRPr="00D3673E">
              <w:rPr>
                <w:rFonts w:ascii="Times New Roman" w:hAnsi="Times New Roman" w:cs="Times New Roman"/>
                <w:sz w:val="24"/>
                <w:szCs w:val="24"/>
              </w:rPr>
              <w:t>Уборщик служебных помещений</w:t>
            </w:r>
          </w:p>
        </w:tc>
        <w:tc>
          <w:tcPr>
            <w:tcW w:w="4678" w:type="dxa"/>
          </w:tcPr>
          <w:p w:rsidR="003C397D" w:rsidRPr="00D3673E" w:rsidRDefault="003C397D" w:rsidP="003C397D">
            <w:pPr>
              <w:rPr>
                <w:rFonts w:ascii="Times New Roman" w:hAnsi="Times New Roman" w:cs="Times New Roman"/>
                <w:sz w:val="24"/>
                <w:szCs w:val="24"/>
              </w:rPr>
            </w:pPr>
            <w:r w:rsidRPr="00D3673E">
              <w:rPr>
                <w:rFonts w:ascii="Times New Roman" w:hAnsi="Times New Roman" w:cs="Times New Roman"/>
                <w:sz w:val="24"/>
                <w:szCs w:val="24"/>
              </w:rPr>
              <w:t xml:space="preserve">Халат для защиты от общих производственных загрязнений и механических повреждений </w:t>
            </w:r>
          </w:p>
        </w:tc>
        <w:tc>
          <w:tcPr>
            <w:tcW w:w="1984" w:type="dxa"/>
          </w:tcPr>
          <w:p w:rsidR="003C397D" w:rsidRPr="00D3673E" w:rsidRDefault="003C397D" w:rsidP="003C397D">
            <w:pPr>
              <w:jc w:val="center"/>
              <w:rPr>
                <w:rFonts w:ascii="Times New Roman" w:hAnsi="Times New Roman" w:cs="Times New Roman"/>
                <w:sz w:val="24"/>
                <w:szCs w:val="24"/>
              </w:rPr>
            </w:pPr>
            <w:r w:rsidRPr="00D3673E">
              <w:rPr>
                <w:rFonts w:ascii="Times New Roman" w:hAnsi="Times New Roman" w:cs="Times New Roman"/>
                <w:sz w:val="24"/>
                <w:szCs w:val="24"/>
              </w:rPr>
              <w:t>1</w:t>
            </w:r>
          </w:p>
        </w:tc>
      </w:tr>
      <w:tr w:rsidR="003C397D" w:rsidRPr="00D3673E" w:rsidTr="003C397D">
        <w:tc>
          <w:tcPr>
            <w:tcW w:w="675" w:type="dxa"/>
            <w:vMerge/>
          </w:tcPr>
          <w:p w:rsidR="003C397D" w:rsidRPr="00D3673E" w:rsidRDefault="003C397D" w:rsidP="003C397D">
            <w:pPr>
              <w:rPr>
                <w:rFonts w:ascii="Times New Roman" w:hAnsi="Times New Roman" w:cs="Times New Roman"/>
                <w:sz w:val="24"/>
                <w:szCs w:val="24"/>
              </w:rPr>
            </w:pPr>
          </w:p>
        </w:tc>
        <w:tc>
          <w:tcPr>
            <w:tcW w:w="2410" w:type="dxa"/>
            <w:vMerge/>
          </w:tcPr>
          <w:p w:rsidR="003C397D" w:rsidRPr="00D3673E" w:rsidRDefault="003C397D" w:rsidP="003C397D">
            <w:pPr>
              <w:rPr>
                <w:rFonts w:ascii="Times New Roman" w:hAnsi="Times New Roman" w:cs="Times New Roman"/>
                <w:sz w:val="24"/>
                <w:szCs w:val="24"/>
              </w:rPr>
            </w:pPr>
          </w:p>
        </w:tc>
        <w:tc>
          <w:tcPr>
            <w:tcW w:w="4678" w:type="dxa"/>
          </w:tcPr>
          <w:p w:rsidR="003C397D" w:rsidRPr="00D3673E" w:rsidRDefault="003C397D" w:rsidP="003C397D">
            <w:pPr>
              <w:rPr>
                <w:rFonts w:ascii="Times New Roman" w:hAnsi="Times New Roman" w:cs="Times New Roman"/>
                <w:sz w:val="24"/>
                <w:szCs w:val="24"/>
              </w:rPr>
            </w:pPr>
            <w:r w:rsidRPr="00D3673E">
              <w:rPr>
                <w:rFonts w:ascii="Times New Roman" w:hAnsi="Times New Roman" w:cs="Times New Roman"/>
                <w:sz w:val="24"/>
                <w:szCs w:val="24"/>
              </w:rPr>
              <w:t>Перчатки  с полимерным покрытием</w:t>
            </w:r>
          </w:p>
        </w:tc>
        <w:tc>
          <w:tcPr>
            <w:tcW w:w="1984" w:type="dxa"/>
          </w:tcPr>
          <w:p w:rsidR="003C397D" w:rsidRPr="00D3673E" w:rsidRDefault="003C397D" w:rsidP="003C397D">
            <w:pPr>
              <w:jc w:val="center"/>
              <w:rPr>
                <w:rFonts w:ascii="Times New Roman" w:hAnsi="Times New Roman" w:cs="Times New Roman"/>
                <w:sz w:val="24"/>
                <w:szCs w:val="24"/>
              </w:rPr>
            </w:pPr>
            <w:r w:rsidRPr="00D3673E">
              <w:rPr>
                <w:rFonts w:ascii="Times New Roman" w:hAnsi="Times New Roman" w:cs="Times New Roman"/>
                <w:sz w:val="24"/>
                <w:szCs w:val="24"/>
              </w:rPr>
              <w:t>6</w:t>
            </w:r>
          </w:p>
        </w:tc>
      </w:tr>
      <w:tr w:rsidR="003C397D" w:rsidRPr="00D3673E" w:rsidTr="003C397D">
        <w:tc>
          <w:tcPr>
            <w:tcW w:w="675" w:type="dxa"/>
            <w:vMerge/>
          </w:tcPr>
          <w:p w:rsidR="003C397D" w:rsidRPr="00D3673E" w:rsidRDefault="003C397D" w:rsidP="003C397D">
            <w:pPr>
              <w:rPr>
                <w:rFonts w:ascii="Times New Roman" w:hAnsi="Times New Roman" w:cs="Times New Roman"/>
                <w:sz w:val="24"/>
                <w:szCs w:val="24"/>
              </w:rPr>
            </w:pPr>
          </w:p>
        </w:tc>
        <w:tc>
          <w:tcPr>
            <w:tcW w:w="2410" w:type="dxa"/>
            <w:vMerge/>
          </w:tcPr>
          <w:p w:rsidR="003C397D" w:rsidRPr="00D3673E" w:rsidRDefault="003C397D" w:rsidP="003C397D">
            <w:pPr>
              <w:rPr>
                <w:rFonts w:ascii="Times New Roman" w:hAnsi="Times New Roman" w:cs="Times New Roman"/>
                <w:sz w:val="24"/>
                <w:szCs w:val="24"/>
              </w:rPr>
            </w:pPr>
          </w:p>
        </w:tc>
        <w:tc>
          <w:tcPr>
            <w:tcW w:w="4678" w:type="dxa"/>
          </w:tcPr>
          <w:p w:rsidR="003C397D" w:rsidRPr="00D3673E" w:rsidRDefault="003C397D" w:rsidP="003C397D">
            <w:pPr>
              <w:rPr>
                <w:rFonts w:ascii="Times New Roman" w:hAnsi="Times New Roman" w:cs="Times New Roman"/>
                <w:sz w:val="24"/>
                <w:szCs w:val="24"/>
              </w:rPr>
            </w:pPr>
            <w:r w:rsidRPr="00D3673E">
              <w:rPr>
                <w:rFonts w:ascii="Times New Roman" w:hAnsi="Times New Roman" w:cs="Times New Roman"/>
                <w:sz w:val="24"/>
                <w:szCs w:val="24"/>
              </w:rPr>
              <w:t xml:space="preserve">Перчатки  резиновые или  их полимерных материалов </w:t>
            </w:r>
          </w:p>
        </w:tc>
        <w:tc>
          <w:tcPr>
            <w:tcW w:w="1984" w:type="dxa"/>
          </w:tcPr>
          <w:p w:rsidR="003C397D" w:rsidRPr="00D3673E" w:rsidRDefault="003C397D" w:rsidP="003C397D">
            <w:pPr>
              <w:jc w:val="center"/>
              <w:rPr>
                <w:rFonts w:ascii="Times New Roman" w:hAnsi="Times New Roman" w:cs="Times New Roman"/>
                <w:sz w:val="24"/>
                <w:szCs w:val="24"/>
              </w:rPr>
            </w:pPr>
            <w:r w:rsidRPr="00D3673E">
              <w:rPr>
                <w:rFonts w:ascii="Times New Roman" w:hAnsi="Times New Roman" w:cs="Times New Roman"/>
                <w:sz w:val="24"/>
                <w:szCs w:val="24"/>
              </w:rPr>
              <w:t>12</w:t>
            </w:r>
          </w:p>
        </w:tc>
      </w:tr>
      <w:tr w:rsidR="003C397D" w:rsidRPr="00D3673E" w:rsidTr="003C397D">
        <w:tc>
          <w:tcPr>
            <w:tcW w:w="675" w:type="dxa"/>
          </w:tcPr>
          <w:p w:rsidR="003C397D" w:rsidRPr="00D3673E" w:rsidRDefault="003C397D" w:rsidP="003C397D">
            <w:pPr>
              <w:rPr>
                <w:rFonts w:ascii="Times New Roman" w:hAnsi="Times New Roman" w:cs="Times New Roman"/>
                <w:sz w:val="24"/>
                <w:szCs w:val="24"/>
              </w:rPr>
            </w:pPr>
            <w:r w:rsidRPr="00D3673E">
              <w:rPr>
                <w:rFonts w:ascii="Times New Roman" w:hAnsi="Times New Roman" w:cs="Times New Roman"/>
                <w:sz w:val="24"/>
                <w:szCs w:val="24"/>
              </w:rPr>
              <w:t>7</w:t>
            </w:r>
          </w:p>
        </w:tc>
        <w:tc>
          <w:tcPr>
            <w:tcW w:w="2410" w:type="dxa"/>
          </w:tcPr>
          <w:p w:rsidR="003C397D" w:rsidRPr="00D3673E" w:rsidRDefault="003C397D" w:rsidP="003C397D">
            <w:pPr>
              <w:rPr>
                <w:rFonts w:ascii="Times New Roman" w:hAnsi="Times New Roman" w:cs="Times New Roman"/>
                <w:sz w:val="24"/>
                <w:szCs w:val="24"/>
              </w:rPr>
            </w:pPr>
            <w:r w:rsidRPr="00D3673E">
              <w:rPr>
                <w:rFonts w:ascii="Times New Roman" w:hAnsi="Times New Roman" w:cs="Times New Roman"/>
                <w:sz w:val="24"/>
                <w:szCs w:val="24"/>
              </w:rPr>
              <w:t xml:space="preserve">Педагог-библиотекарь </w:t>
            </w:r>
          </w:p>
        </w:tc>
        <w:tc>
          <w:tcPr>
            <w:tcW w:w="4678" w:type="dxa"/>
          </w:tcPr>
          <w:p w:rsidR="003C397D" w:rsidRPr="00D3673E" w:rsidRDefault="003C397D" w:rsidP="003C397D">
            <w:pPr>
              <w:rPr>
                <w:rFonts w:ascii="Times New Roman" w:hAnsi="Times New Roman" w:cs="Times New Roman"/>
                <w:sz w:val="24"/>
                <w:szCs w:val="24"/>
              </w:rPr>
            </w:pPr>
            <w:r w:rsidRPr="00D3673E">
              <w:rPr>
                <w:rFonts w:ascii="Times New Roman" w:hAnsi="Times New Roman" w:cs="Times New Roman"/>
                <w:sz w:val="24"/>
                <w:szCs w:val="24"/>
              </w:rPr>
              <w:t>Халат для защиты от общих производственных загрязнений</w:t>
            </w:r>
          </w:p>
        </w:tc>
        <w:tc>
          <w:tcPr>
            <w:tcW w:w="1984" w:type="dxa"/>
          </w:tcPr>
          <w:p w:rsidR="003C397D" w:rsidRPr="00D3673E" w:rsidRDefault="003C397D" w:rsidP="003C397D">
            <w:pPr>
              <w:jc w:val="center"/>
              <w:rPr>
                <w:rFonts w:ascii="Times New Roman" w:hAnsi="Times New Roman" w:cs="Times New Roman"/>
                <w:sz w:val="24"/>
                <w:szCs w:val="24"/>
              </w:rPr>
            </w:pPr>
            <w:r w:rsidRPr="00D3673E">
              <w:rPr>
                <w:rFonts w:ascii="Times New Roman" w:hAnsi="Times New Roman" w:cs="Times New Roman"/>
                <w:sz w:val="24"/>
                <w:szCs w:val="24"/>
              </w:rPr>
              <w:t>1</w:t>
            </w:r>
          </w:p>
        </w:tc>
      </w:tr>
      <w:tr w:rsidR="003C397D" w:rsidRPr="00D3673E" w:rsidTr="003C397D">
        <w:tc>
          <w:tcPr>
            <w:tcW w:w="675" w:type="dxa"/>
          </w:tcPr>
          <w:p w:rsidR="003C397D" w:rsidRPr="00D3673E" w:rsidRDefault="003C397D" w:rsidP="003C397D">
            <w:pPr>
              <w:rPr>
                <w:rFonts w:ascii="Times New Roman" w:hAnsi="Times New Roman" w:cs="Times New Roman"/>
                <w:sz w:val="24"/>
                <w:szCs w:val="24"/>
              </w:rPr>
            </w:pPr>
            <w:r w:rsidRPr="00D3673E">
              <w:rPr>
                <w:rFonts w:ascii="Times New Roman" w:hAnsi="Times New Roman" w:cs="Times New Roman"/>
                <w:sz w:val="24"/>
                <w:szCs w:val="24"/>
              </w:rPr>
              <w:lastRenderedPageBreak/>
              <w:t>8</w:t>
            </w:r>
          </w:p>
        </w:tc>
        <w:tc>
          <w:tcPr>
            <w:tcW w:w="2410" w:type="dxa"/>
          </w:tcPr>
          <w:p w:rsidR="003C397D" w:rsidRPr="00D3673E" w:rsidRDefault="003C397D" w:rsidP="003C397D">
            <w:pPr>
              <w:rPr>
                <w:rFonts w:ascii="Times New Roman" w:hAnsi="Times New Roman" w:cs="Times New Roman"/>
                <w:sz w:val="24"/>
                <w:szCs w:val="24"/>
              </w:rPr>
            </w:pPr>
            <w:r w:rsidRPr="00D3673E">
              <w:rPr>
                <w:rFonts w:ascii="Times New Roman" w:hAnsi="Times New Roman" w:cs="Times New Roman"/>
                <w:sz w:val="24"/>
                <w:szCs w:val="24"/>
              </w:rPr>
              <w:t>Гардеробщик</w:t>
            </w:r>
          </w:p>
        </w:tc>
        <w:tc>
          <w:tcPr>
            <w:tcW w:w="4678" w:type="dxa"/>
          </w:tcPr>
          <w:p w:rsidR="003C397D" w:rsidRPr="00D3673E" w:rsidRDefault="003C397D" w:rsidP="003C397D">
            <w:pPr>
              <w:rPr>
                <w:rFonts w:ascii="Times New Roman" w:hAnsi="Times New Roman" w:cs="Times New Roman"/>
                <w:sz w:val="24"/>
                <w:szCs w:val="24"/>
              </w:rPr>
            </w:pPr>
            <w:r w:rsidRPr="00D3673E">
              <w:rPr>
                <w:rFonts w:ascii="Times New Roman" w:hAnsi="Times New Roman" w:cs="Times New Roman"/>
                <w:sz w:val="24"/>
                <w:szCs w:val="24"/>
              </w:rPr>
              <w:t>Халат для защиты от общих производственных загрязнений</w:t>
            </w:r>
          </w:p>
        </w:tc>
        <w:tc>
          <w:tcPr>
            <w:tcW w:w="1984" w:type="dxa"/>
          </w:tcPr>
          <w:p w:rsidR="003C397D" w:rsidRPr="00D3673E" w:rsidRDefault="003C397D" w:rsidP="003C397D">
            <w:pPr>
              <w:jc w:val="center"/>
              <w:rPr>
                <w:rFonts w:ascii="Times New Roman" w:hAnsi="Times New Roman" w:cs="Times New Roman"/>
                <w:sz w:val="24"/>
                <w:szCs w:val="24"/>
              </w:rPr>
            </w:pPr>
            <w:r w:rsidRPr="00D3673E">
              <w:rPr>
                <w:rFonts w:ascii="Times New Roman" w:hAnsi="Times New Roman" w:cs="Times New Roman"/>
                <w:sz w:val="24"/>
                <w:szCs w:val="24"/>
              </w:rPr>
              <w:t>1</w:t>
            </w:r>
          </w:p>
        </w:tc>
      </w:tr>
      <w:tr w:rsidR="003C397D" w:rsidRPr="00D3673E" w:rsidTr="003C397D">
        <w:tc>
          <w:tcPr>
            <w:tcW w:w="675" w:type="dxa"/>
            <w:vMerge w:val="restart"/>
          </w:tcPr>
          <w:p w:rsidR="003C397D" w:rsidRPr="00D3673E" w:rsidRDefault="003C397D" w:rsidP="003C397D">
            <w:pPr>
              <w:rPr>
                <w:rFonts w:ascii="Times New Roman" w:hAnsi="Times New Roman" w:cs="Times New Roman"/>
                <w:sz w:val="24"/>
                <w:szCs w:val="24"/>
              </w:rPr>
            </w:pPr>
            <w:r w:rsidRPr="00D3673E">
              <w:rPr>
                <w:rFonts w:ascii="Times New Roman" w:hAnsi="Times New Roman" w:cs="Times New Roman"/>
                <w:sz w:val="24"/>
                <w:szCs w:val="24"/>
              </w:rPr>
              <w:t>9</w:t>
            </w:r>
          </w:p>
        </w:tc>
        <w:tc>
          <w:tcPr>
            <w:tcW w:w="2410" w:type="dxa"/>
            <w:vMerge w:val="restart"/>
          </w:tcPr>
          <w:p w:rsidR="003C397D" w:rsidRPr="00D3673E" w:rsidRDefault="003C397D" w:rsidP="003C397D">
            <w:pPr>
              <w:rPr>
                <w:rFonts w:ascii="Times New Roman" w:hAnsi="Times New Roman" w:cs="Times New Roman"/>
                <w:sz w:val="24"/>
                <w:szCs w:val="24"/>
              </w:rPr>
            </w:pPr>
            <w:r w:rsidRPr="00D3673E">
              <w:rPr>
                <w:rFonts w:ascii="Times New Roman" w:hAnsi="Times New Roman" w:cs="Times New Roman"/>
                <w:sz w:val="24"/>
                <w:szCs w:val="24"/>
              </w:rPr>
              <w:t xml:space="preserve">Повар </w:t>
            </w:r>
            <w:r>
              <w:rPr>
                <w:rFonts w:ascii="Times New Roman" w:hAnsi="Times New Roman" w:cs="Times New Roman"/>
                <w:sz w:val="24"/>
                <w:szCs w:val="24"/>
              </w:rPr>
              <w:t>детского питания</w:t>
            </w:r>
          </w:p>
        </w:tc>
        <w:tc>
          <w:tcPr>
            <w:tcW w:w="4678" w:type="dxa"/>
          </w:tcPr>
          <w:p w:rsidR="003C397D" w:rsidRPr="00D3673E" w:rsidRDefault="003C397D" w:rsidP="003C397D">
            <w:pPr>
              <w:rPr>
                <w:rFonts w:ascii="Times New Roman" w:hAnsi="Times New Roman" w:cs="Times New Roman"/>
                <w:sz w:val="24"/>
                <w:szCs w:val="24"/>
              </w:rPr>
            </w:pPr>
            <w:r w:rsidRPr="00D3673E">
              <w:rPr>
                <w:rFonts w:ascii="Times New Roman" w:hAnsi="Times New Roman" w:cs="Times New Roman"/>
                <w:sz w:val="24"/>
                <w:szCs w:val="24"/>
              </w:rPr>
              <w:t xml:space="preserve">Халат и брюки для защиты от общих производственных загрязнений и механических повреждений </w:t>
            </w:r>
          </w:p>
        </w:tc>
        <w:tc>
          <w:tcPr>
            <w:tcW w:w="1984" w:type="dxa"/>
          </w:tcPr>
          <w:p w:rsidR="003C397D" w:rsidRPr="00D3673E" w:rsidRDefault="003C397D" w:rsidP="003C397D">
            <w:pPr>
              <w:jc w:val="center"/>
              <w:rPr>
                <w:rFonts w:ascii="Times New Roman" w:hAnsi="Times New Roman" w:cs="Times New Roman"/>
                <w:sz w:val="24"/>
                <w:szCs w:val="24"/>
              </w:rPr>
            </w:pPr>
            <w:r w:rsidRPr="00D3673E">
              <w:rPr>
                <w:rFonts w:ascii="Times New Roman" w:hAnsi="Times New Roman" w:cs="Times New Roman"/>
                <w:sz w:val="24"/>
                <w:szCs w:val="24"/>
              </w:rPr>
              <w:t>1</w:t>
            </w:r>
          </w:p>
        </w:tc>
      </w:tr>
      <w:tr w:rsidR="003C397D" w:rsidRPr="00D3673E" w:rsidTr="003C397D">
        <w:tc>
          <w:tcPr>
            <w:tcW w:w="675" w:type="dxa"/>
            <w:vMerge/>
          </w:tcPr>
          <w:p w:rsidR="003C397D" w:rsidRPr="00D3673E" w:rsidRDefault="003C397D" w:rsidP="003C397D">
            <w:pPr>
              <w:rPr>
                <w:rFonts w:ascii="Times New Roman" w:hAnsi="Times New Roman" w:cs="Times New Roman"/>
                <w:sz w:val="24"/>
                <w:szCs w:val="24"/>
              </w:rPr>
            </w:pPr>
          </w:p>
        </w:tc>
        <w:tc>
          <w:tcPr>
            <w:tcW w:w="2410" w:type="dxa"/>
            <w:vMerge/>
          </w:tcPr>
          <w:p w:rsidR="003C397D" w:rsidRPr="00D3673E" w:rsidRDefault="003C397D" w:rsidP="003C397D">
            <w:pPr>
              <w:rPr>
                <w:rFonts w:ascii="Times New Roman" w:hAnsi="Times New Roman" w:cs="Times New Roman"/>
                <w:sz w:val="24"/>
                <w:szCs w:val="24"/>
              </w:rPr>
            </w:pPr>
          </w:p>
        </w:tc>
        <w:tc>
          <w:tcPr>
            <w:tcW w:w="4678" w:type="dxa"/>
          </w:tcPr>
          <w:p w:rsidR="003C397D" w:rsidRPr="00D3673E" w:rsidRDefault="003C397D" w:rsidP="003C397D">
            <w:pPr>
              <w:rPr>
                <w:rFonts w:ascii="Times New Roman" w:hAnsi="Times New Roman" w:cs="Times New Roman"/>
                <w:sz w:val="24"/>
                <w:szCs w:val="24"/>
              </w:rPr>
            </w:pPr>
            <w:r w:rsidRPr="00D3673E">
              <w:rPr>
                <w:rFonts w:ascii="Times New Roman" w:hAnsi="Times New Roman" w:cs="Times New Roman"/>
                <w:sz w:val="24"/>
                <w:szCs w:val="24"/>
              </w:rPr>
              <w:t xml:space="preserve">Перчатки резиновые или  их полимерных материалов </w:t>
            </w:r>
          </w:p>
        </w:tc>
        <w:tc>
          <w:tcPr>
            <w:tcW w:w="1984" w:type="dxa"/>
          </w:tcPr>
          <w:p w:rsidR="003C397D" w:rsidRPr="00D3673E" w:rsidRDefault="003C397D" w:rsidP="003C397D">
            <w:pPr>
              <w:jc w:val="center"/>
              <w:rPr>
                <w:rFonts w:ascii="Times New Roman" w:hAnsi="Times New Roman" w:cs="Times New Roman"/>
                <w:sz w:val="24"/>
                <w:szCs w:val="24"/>
              </w:rPr>
            </w:pPr>
            <w:r w:rsidRPr="00D3673E">
              <w:rPr>
                <w:rFonts w:ascii="Times New Roman" w:hAnsi="Times New Roman" w:cs="Times New Roman"/>
                <w:sz w:val="24"/>
                <w:szCs w:val="24"/>
              </w:rPr>
              <w:t>6</w:t>
            </w:r>
          </w:p>
        </w:tc>
      </w:tr>
      <w:tr w:rsidR="003C397D" w:rsidRPr="00D3673E" w:rsidTr="003C397D">
        <w:tc>
          <w:tcPr>
            <w:tcW w:w="675" w:type="dxa"/>
            <w:vMerge/>
          </w:tcPr>
          <w:p w:rsidR="003C397D" w:rsidRPr="00D3673E" w:rsidRDefault="003C397D" w:rsidP="003C397D">
            <w:pPr>
              <w:rPr>
                <w:rFonts w:ascii="Times New Roman" w:hAnsi="Times New Roman" w:cs="Times New Roman"/>
                <w:sz w:val="24"/>
                <w:szCs w:val="24"/>
              </w:rPr>
            </w:pPr>
          </w:p>
        </w:tc>
        <w:tc>
          <w:tcPr>
            <w:tcW w:w="2410" w:type="dxa"/>
            <w:vMerge/>
          </w:tcPr>
          <w:p w:rsidR="003C397D" w:rsidRPr="00D3673E" w:rsidRDefault="003C397D" w:rsidP="003C397D">
            <w:pPr>
              <w:rPr>
                <w:rFonts w:ascii="Times New Roman" w:hAnsi="Times New Roman" w:cs="Times New Roman"/>
                <w:sz w:val="24"/>
                <w:szCs w:val="24"/>
              </w:rPr>
            </w:pPr>
          </w:p>
        </w:tc>
        <w:tc>
          <w:tcPr>
            <w:tcW w:w="4678" w:type="dxa"/>
          </w:tcPr>
          <w:p w:rsidR="003C397D" w:rsidRPr="00D3673E" w:rsidRDefault="003C397D" w:rsidP="003C397D">
            <w:pPr>
              <w:rPr>
                <w:rFonts w:ascii="Times New Roman" w:hAnsi="Times New Roman" w:cs="Times New Roman"/>
                <w:sz w:val="24"/>
                <w:szCs w:val="24"/>
              </w:rPr>
            </w:pPr>
            <w:r w:rsidRPr="00D3673E">
              <w:rPr>
                <w:rFonts w:ascii="Times New Roman" w:hAnsi="Times New Roman" w:cs="Times New Roman"/>
                <w:sz w:val="24"/>
                <w:szCs w:val="24"/>
              </w:rPr>
              <w:t xml:space="preserve">Фартук их полимерных материалов  с нагрудником </w:t>
            </w:r>
          </w:p>
        </w:tc>
        <w:tc>
          <w:tcPr>
            <w:tcW w:w="1984" w:type="dxa"/>
          </w:tcPr>
          <w:p w:rsidR="003C397D" w:rsidRPr="00D3673E" w:rsidRDefault="003C397D" w:rsidP="003C397D">
            <w:pPr>
              <w:jc w:val="center"/>
              <w:rPr>
                <w:rFonts w:ascii="Times New Roman" w:hAnsi="Times New Roman" w:cs="Times New Roman"/>
                <w:sz w:val="24"/>
                <w:szCs w:val="24"/>
              </w:rPr>
            </w:pPr>
            <w:r w:rsidRPr="00D3673E">
              <w:rPr>
                <w:rFonts w:ascii="Times New Roman" w:hAnsi="Times New Roman" w:cs="Times New Roman"/>
                <w:sz w:val="24"/>
                <w:szCs w:val="24"/>
              </w:rPr>
              <w:t>2</w:t>
            </w:r>
          </w:p>
        </w:tc>
      </w:tr>
      <w:tr w:rsidR="003C397D" w:rsidRPr="00D3673E" w:rsidTr="003C397D">
        <w:tc>
          <w:tcPr>
            <w:tcW w:w="675" w:type="dxa"/>
            <w:vMerge w:val="restart"/>
          </w:tcPr>
          <w:p w:rsidR="003C397D" w:rsidRPr="00D3673E" w:rsidRDefault="003C397D" w:rsidP="003C397D">
            <w:pPr>
              <w:rPr>
                <w:rFonts w:ascii="Times New Roman" w:hAnsi="Times New Roman" w:cs="Times New Roman"/>
                <w:sz w:val="24"/>
                <w:szCs w:val="24"/>
              </w:rPr>
            </w:pPr>
            <w:r w:rsidRPr="00D3673E">
              <w:rPr>
                <w:rFonts w:ascii="Times New Roman" w:hAnsi="Times New Roman" w:cs="Times New Roman"/>
                <w:sz w:val="24"/>
                <w:szCs w:val="24"/>
              </w:rPr>
              <w:t>10</w:t>
            </w:r>
          </w:p>
        </w:tc>
        <w:tc>
          <w:tcPr>
            <w:tcW w:w="2410" w:type="dxa"/>
            <w:vMerge w:val="restart"/>
          </w:tcPr>
          <w:p w:rsidR="003C397D" w:rsidRPr="00D3673E" w:rsidRDefault="003C397D" w:rsidP="003C397D">
            <w:pPr>
              <w:rPr>
                <w:rFonts w:ascii="Times New Roman" w:hAnsi="Times New Roman" w:cs="Times New Roman"/>
                <w:sz w:val="24"/>
                <w:szCs w:val="24"/>
              </w:rPr>
            </w:pPr>
            <w:r w:rsidRPr="00D3673E">
              <w:rPr>
                <w:rFonts w:ascii="Times New Roman" w:hAnsi="Times New Roman" w:cs="Times New Roman"/>
                <w:sz w:val="24"/>
                <w:szCs w:val="24"/>
              </w:rPr>
              <w:t xml:space="preserve">Водитель </w:t>
            </w:r>
            <w:r>
              <w:rPr>
                <w:rFonts w:ascii="Times New Roman" w:hAnsi="Times New Roman" w:cs="Times New Roman"/>
                <w:sz w:val="24"/>
                <w:szCs w:val="24"/>
              </w:rPr>
              <w:t>автобуса</w:t>
            </w:r>
          </w:p>
        </w:tc>
        <w:tc>
          <w:tcPr>
            <w:tcW w:w="4678" w:type="dxa"/>
          </w:tcPr>
          <w:p w:rsidR="003C397D" w:rsidRPr="00D3673E" w:rsidRDefault="003C397D" w:rsidP="003C397D">
            <w:pPr>
              <w:rPr>
                <w:rFonts w:ascii="Times New Roman" w:hAnsi="Times New Roman" w:cs="Times New Roman"/>
                <w:sz w:val="24"/>
                <w:szCs w:val="24"/>
              </w:rPr>
            </w:pPr>
            <w:r w:rsidRPr="00D3673E">
              <w:rPr>
                <w:rFonts w:ascii="Times New Roman" w:hAnsi="Times New Roman" w:cs="Times New Roman"/>
                <w:sz w:val="24"/>
                <w:szCs w:val="24"/>
              </w:rPr>
              <w:t>Костюм для защиты от общих производственных загрязнений</w:t>
            </w:r>
          </w:p>
        </w:tc>
        <w:tc>
          <w:tcPr>
            <w:tcW w:w="1984" w:type="dxa"/>
          </w:tcPr>
          <w:p w:rsidR="003C397D" w:rsidRPr="00D3673E" w:rsidRDefault="003C397D" w:rsidP="003C397D">
            <w:pPr>
              <w:jc w:val="center"/>
              <w:rPr>
                <w:rFonts w:ascii="Times New Roman" w:hAnsi="Times New Roman" w:cs="Times New Roman"/>
                <w:sz w:val="24"/>
                <w:szCs w:val="24"/>
              </w:rPr>
            </w:pPr>
            <w:r w:rsidRPr="00D3673E">
              <w:rPr>
                <w:rFonts w:ascii="Times New Roman" w:hAnsi="Times New Roman" w:cs="Times New Roman"/>
                <w:sz w:val="24"/>
                <w:szCs w:val="24"/>
              </w:rPr>
              <w:t>1</w:t>
            </w:r>
          </w:p>
        </w:tc>
      </w:tr>
      <w:tr w:rsidR="003C397D" w:rsidRPr="00D3673E" w:rsidTr="003C397D">
        <w:tc>
          <w:tcPr>
            <w:tcW w:w="675" w:type="dxa"/>
            <w:vMerge/>
          </w:tcPr>
          <w:p w:rsidR="003C397D" w:rsidRPr="00D3673E" w:rsidRDefault="003C397D" w:rsidP="003C397D">
            <w:pPr>
              <w:rPr>
                <w:rFonts w:ascii="Times New Roman" w:hAnsi="Times New Roman" w:cs="Times New Roman"/>
                <w:sz w:val="24"/>
                <w:szCs w:val="24"/>
              </w:rPr>
            </w:pPr>
          </w:p>
        </w:tc>
        <w:tc>
          <w:tcPr>
            <w:tcW w:w="2410" w:type="dxa"/>
            <w:vMerge/>
          </w:tcPr>
          <w:p w:rsidR="003C397D" w:rsidRPr="00D3673E" w:rsidRDefault="003C397D" w:rsidP="003C397D">
            <w:pPr>
              <w:rPr>
                <w:rFonts w:ascii="Times New Roman" w:hAnsi="Times New Roman" w:cs="Times New Roman"/>
                <w:sz w:val="24"/>
                <w:szCs w:val="24"/>
              </w:rPr>
            </w:pPr>
          </w:p>
        </w:tc>
        <w:tc>
          <w:tcPr>
            <w:tcW w:w="4678" w:type="dxa"/>
          </w:tcPr>
          <w:p w:rsidR="003C397D" w:rsidRPr="00D3673E" w:rsidRDefault="003C397D" w:rsidP="003C397D">
            <w:pPr>
              <w:rPr>
                <w:rFonts w:ascii="Times New Roman" w:hAnsi="Times New Roman" w:cs="Times New Roman"/>
                <w:sz w:val="24"/>
                <w:szCs w:val="24"/>
              </w:rPr>
            </w:pPr>
            <w:r w:rsidRPr="00D3673E">
              <w:rPr>
                <w:rFonts w:ascii="Times New Roman" w:hAnsi="Times New Roman" w:cs="Times New Roman"/>
                <w:sz w:val="24"/>
                <w:szCs w:val="24"/>
              </w:rPr>
              <w:t xml:space="preserve">Перчатки с полимерным покрытием </w:t>
            </w:r>
          </w:p>
        </w:tc>
        <w:tc>
          <w:tcPr>
            <w:tcW w:w="1984" w:type="dxa"/>
          </w:tcPr>
          <w:p w:rsidR="003C397D" w:rsidRPr="00D3673E" w:rsidRDefault="003C397D" w:rsidP="003C397D">
            <w:pPr>
              <w:jc w:val="center"/>
              <w:rPr>
                <w:rFonts w:ascii="Times New Roman" w:hAnsi="Times New Roman" w:cs="Times New Roman"/>
                <w:sz w:val="24"/>
                <w:szCs w:val="24"/>
              </w:rPr>
            </w:pPr>
            <w:r w:rsidRPr="00D3673E">
              <w:rPr>
                <w:rFonts w:ascii="Times New Roman" w:hAnsi="Times New Roman" w:cs="Times New Roman"/>
                <w:sz w:val="24"/>
                <w:szCs w:val="24"/>
              </w:rPr>
              <w:t>6</w:t>
            </w:r>
          </w:p>
        </w:tc>
      </w:tr>
    </w:tbl>
    <w:p w:rsidR="003C397D" w:rsidRDefault="003C397D" w:rsidP="003C397D">
      <w:bookmarkStart w:id="9" w:name="_Hlk130856480"/>
    </w:p>
    <w:p w:rsidR="00696ACC" w:rsidRDefault="00696ACC" w:rsidP="003C397D"/>
    <w:p w:rsidR="00696ACC" w:rsidRDefault="00696ACC" w:rsidP="003C397D"/>
    <w:p w:rsidR="00696ACC" w:rsidRDefault="00696ACC" w:rsidP="003C397D"/>
    <w:p w:rsidR="00696ACC" w:rsidRDefault="00696ACC" w:rsidP="003C397D"/>
    <w:p w:rsidR="00696ACC" w:rsidRDefault="00696ACC" w:rsidP="003C397D"/>
    <w:p w:rsidR="00696ACC" w:rsidRDefault="00696ACC" w:rsidP="003C397D"/>
    <w:p w:rsidR="00696ACC" w:rsidRDefault="00696ACC" w:rsidP="003C397D"/>
    <w:p w:rsidR="00696ACC" w:rsidRDefault="00696ACC" w:rsidP="003C397D"/>
    <w:p w:rsidR="00696ACC" w:rsidRDefault="00696ACC" w:rsidP="003C397D"/>
    <w:p w:rsidR="00696ACC" w:rsidRDefault="00696ACC" w:rsidP="003C397D"/>
    <w:p w:rsidR="00696ACC" w:rsidRDefault="00696ACC" w:rsidP="003C397D"/>
    <w:p w:rsidR="00696ACC" w:rsidRDefault="00696ACC" w:rsidP="003C397D"/>
    <w:p w:rsidR="00696ACC" w:rsidRDefault="00696ACC" w:rsidP="003C397D"/>
    <w:p w:rsidR="00696ACC" w:rsidRDefault="00696ACC" w:rsidP="003C397D"/>
    <w:p w:rsidR="00696ACC" w:rsidRDefault="00696ACC" w:rsidP="003C397D"/>
    <w:p w:rsidR="00696ACC" w:rsidRDefault="00696ACC" w:rsidP="003C397D"/>
    <w:p w:rsidR="00696ACC" w:rsidRDefault="00696ACC" w:rsidP="003C397D"/>
    <w:p w:rsidR="00696ACC" w:rsidRDefault="00696ACC" w:rsidP="003C397D"/>
    <w:p w:rsidR="00696ACC" w:rsidRDefault="00696ACC" w:rsidP="003C397D"/>
    <w:p w:rsidR="00696ACC" w:rsidRDefault="00696ACC" w:rsidP="003C397D"/>
    <w:p w:rsidR="00696ACC" w:rsidRDefault="00696ACC" w:rsidP="003C397D"/>
    <w:p w:rsidR="00696ACC" w:rsidRDefault="00696ACC" w:rsidP="003C397D"/>
    <w:p w:rsidR="00696ACC" w:rsidRDefault="00696ACC" w:rsidP="003C397D"/>
    <w:p w:rsidR="00696ACC" w:rsidRDefault="00696ACC" w:rsidP="003C397D"/>
    <w:p w:rsidR="00696ACC" w:rsidRDefault="00696ACC" w:rsidP="003C397D"/>
    <w:p w:rsidR="00696ACC" w:rsidRDefault="00696ACC" w:rsidP="003C397D"/>
    <w:p w:rsidR="00696ACC" w:rsidRDefault="00696ACC" w:rsidP="003C397D"/>
    <w:p w:rsidR="00696ACC" w:rsidRDefault="00696ACC" w:rsidP="003C397D"/>
    <w:p w:rsidR="00696ACC" w:rsidRDefault="00696ACC" w:rsidP="003C397D"/>
    <w:p w:rsidR="00696ACC" w:rsidRDefault="00696ACC" w:rsidP="003C397D"/>
    <w:p w:rsidR="00696ACC" w:rsidRDefault="00696ACC" w:rsidP="003C397D"/>
    <w:p w:rsidR="00696ACC" w:rsidRDefault="00696ACC" w:rsidP="003C397D"/>
    <w:p w:rsidR="00696ACC" w:rsidRDefault="00696ACC" w:rsidP="003C397D"/>
    <w:p w:rsidR="00696ACC" w:rsidRDefault="00696ACC" w:rsidP="003C397D"/>
    <w:p w:rsidR="00696ACC" w:rsidRDefault="00696ACC" w:rsidP="003C397D"/>
    <w:p w:rsidR="00696ACC" w:rsidRDefault="00696ACC" w:rsidP="003C397D"/>
    <w:p w:rsidR="00696ACC" w:rsidRDefault="00696ACC" w:rsidP="003C397D"/>
    <w:p w:rsidR="00696ACC" w:rsidRDefault="00696ACC" w:rsidP="003C397D"/>
    <w:p w:rsidR="00696ACC" w:rsidRDefault="00696ACC" w:rsidP="003C397D"/>
    <w:p w:rsidR="00696ACC" w:rsidRDefault="00696ACC" w:rsidP="003C397D"/>
    <w:p w:rsidR="00B756F6" w:rsidRDefault="00B756F6" w:rsidP="003C397D"/>
    <w:p w:rsidR="00696ACC" w:rsidRDefault="00696ACC" w:rsidP="003C397D"/>
    <w:p w:rsidR="00744185" w:rsidRDefault="00744185" w:rsidP="003C397D"/>
    <w:p w:rsidR="00696ACC" w:rsidRDefault="00696ACC" w:rsidP="003C397D"/>
    <w:p w:rsidR="00696ACC" w:rsidRDefault="00696ACC" w:rsidP="003C397D"/>
    <w:p w:rsidR="00696ACC" w:rsidRDefault="00696ACC" w:rsidP="003C397D"/>
    <w:p w:rsidR="003C397D" w:rsidRDefault="003C397D" w:rsidP="003C397D">
      <w:pPr>
        <w:jc w:val="right"/>
      </w:pPr>
      <w:r>
        <w:lastRenderedPageBreak/>
        <w:t>Приложение 2 к приказу от 31.08.2022г. № 111/6</w:t>
      </w:r>
    </w:p>
    <w:bookmarkEnd w:id="9"/>
    <w:p w:rsidR="003C397D" w:rsidRPr="00C04A60" w:rsidRDefault="003C397D" w:rsidP="003C397D">
      <w:pPr>
        <w:jc w:val="center"/>
        <w:rPr>
          <w:b/>
          <w:sz w:val="28"/>
        </w:rPr>
      </w:pPr>
      <w:r w:rsidRPr="00C04A60">
        <w:rPr>
          <w:b/>
          <w:sz w:val="28"/>
        </w:rPr>
        <w:t>Н</w:t>
      </w:r>
      <w:r w:rsidRPr="004E7DBA">
        <w:rPr>
          <w:b/>
          <w:sz w:val="28"/>
        </w:rPr>
        <w:t>ормы</w:t>
      </w:r>
    </w:p>
    <w:p w:rsidR="003C397D" w:rsidRPr="00C04A60" w:rsidRDefault="003C397D" w:rsidP="003C397D">
      <w:pPr>
        <w:jc w:val="center"/>
        <w:rPr>
          <w:b/>
          <w:sz w:val="24"/>
          <w:szCs w:val="28"/>
          <w:lang w:eastAsia="ru-RU"/>
        </w:rPr>
      </w:pPr>
      <w:r w:rsidRPr="004E7DBA">
        <w:rPr>
          <w:b/>
          <w:sz w:val="28"/>
        </w:rPr>
        <w:t>бесплатной выдачи спецодежды, спецобуви и других средств индивидуальной защиты</w:t>
      </w:r>
    </w:p>
    <w:tbl>
      <w:tblPr>
        <w:tblStyle w:val="af2"/>
        <w:tblW w:w="10031" w:type="dxa"/>
        <w:tblLayout w:type="fixed"/>
        <w:tblLook w:val="04A0" w:firstRow="1" w:lastRow="0" w:firstColumn="1" w:lastColumn="0" w:noHBand="0" w:noVBand="1"/>
      </w:tblPr>
      <w:tblGrid>
        <w:gridCol w:w="1601"/>
        <w:gridCol w:w="1342"/>
        <w:gridCol w:w="2127"/>
        <w:gridCol w:w="2693"/>
        <w:gridCol w:w="2268"/>
      </w:tblGrid>
      <w:tr w:rsidR="003C397D" w:rsidRPr="00715B36" w:rsidTr="003C397D">
        <w:tc>
          <w:tcPr>
            <w:tcW w:w="1601" w:type="dxa"/>
          </w:tcPr>
          <w:p w:rsidR="003C397D" w:rsidRPr="00715B36" w:rsidRDefault="003C397D" w:rsidP="003C397D">
            <w:pPr>
              <w:jc w:val="center"/>
              <w:rPr>
                <w:rFonts w:ascii="Times New Roman" w:hAnsi="Times New Roman" w:cs="Times New Roman"/>
                <w:sz w:val="20"/>
              </w:rPr>
            </w:pPr>
            <w:r w:rsidRPr="00715B36">
              <w:rPr>
                <w:rFonts w:ascii="Times New Roman" w:hAnsi="Times New Roman" w:cs="Times New Roman"/>
                <w:b/>
                <w:bCs/>
                <w:color w:val="000000"/>
                <w:sz w:val="20"/>
              </w:rPr>
              <w:t>№ Должность (профессия)</w:t>
            </w:r>
          </w:p>
        </w:tc>
        <w:tc>
          <w:tcPr>
            <w:tcW w:w="3469" w:type="dxa"/>
            <w:gridSpan w:val="2"/>
          </w:tcPr>
          <w:p w:rsidR="003C397D" w:rsidRPr="00715B36" w:rsidRDefault="003C397D" w:rsidP="003C397D">
            <w:pPr>
              <w:autoSpaceDE w:val="0"/>
              <w:autoSpaceDN w:val="0"/>
              <w:adjustRightInd w:val="0"/>
              <w:jc w:val="center"/>
              <w:rPr>
                <w:rFonts w:ascii="Times New Roman" w:hAnsi="Times New Roman" w:cs="Times New Roman"/>
                <w:color w:val="000000"/>
                <w:sz w:val="20"/>
              </w:rPr>
            </w:pPr>
            <w:r w:rsidRPr="00715B36">
              <w:rPr>
                <w:rFonts w:ascii="Times New Roman" w:hAnsi="Times New Roman" w:cs="Times New Roman"/>
                <w:b/>
                <w:bCs/>
                <w:color w:val="000000"/>
                <w:sz w:val="20"/>
              </w:rPr>
              <w:t>Защитные средства,</w:t>
            </w:r>
          </w:p>
          <w:p w:rsidR="003C397D" w:rsidRPr="00715B36" w:rsidRDefault="003C397D" w:rsidP="003C397D">
            <w:pPr>
              <w:jc w:val="center"/>
              <w:rPr>
                <w:rFonts w:ascii="Times New Roman" w:hAnsi="Times New Roman" w:cs="Times New Roman"/>
                <w:sz w:val="20"/>
              </w:rPr>
            </w:pPr>
            <w:r w:rsidRPr="00715B36">
              <w:rPr>
                <w:rFonts w:ascii="Times New Roman" w:hAnsi="Times New Roman" w:cs="Times New Roman"/>
                <w:b/>
                <w:bCs/>
                <w:color w:val="000000"/>
                <w:sz w:val="20"/>
              </w:rPr>
              <w:t>норма выдачи на одного работника в месяц</w:t>
            </w:r>
          </w:p>
        </w:tc>
        <w:tc>
          <w:tcPr>
            <w:tcW w:w="2693" w:type="dxa"/>
          </w:tcPr>
          <w:p w:rsidR="003C397D" w:rsidRPr="00715B36" w:rsidRDefault="003C397D" w:rsidP="003C397D">
            <w:pPr>
              <w:jc w:val="center"/>
              <w:rPr>
                <w:rFonts w:ascii="Times New Roman" w:hAnsi="Times New Roman" w:cs="Times New Roman"/>
                <w:sz w:val="20"/>
              </w:rPr>
            </w:pPr>
            <w:r w:rsidRPr="00715B36">
              <w:rPr>
                <w:rFonts w:ascii="Times New Roman" w:hAnsi="Times New Roman" w:cs="Times New Roman"/>
                <w:b/>
                <w:bCs/>
                <w:color w:val="000000"/>
                <w:sz w:val="20"/>
              </w:rPr>
              <w:t>Очищающие средства</w:t>
            </w:r>
          </w:p>
        </w:tc>
        <w:tc>
          <w:tcPr>
            <w:tcW w:w="2268" w:type="dxa"/>
          </w:tcPr>
          <w:p w:rsidR="003C397D" w:rsidRPr="00715B36" w:rsidRDefault="003C397D" w:rsidP="003C397D">
            <w:pPr>
              <w:jc w:val="center"/>
              <w:rPr>
                <w:rFonts w:ascii="Times New Roman" w:hAnsi="Times New Roman" w:cs="Times New Roman"/>
                <w:sz w:val="20"/>
              </w:rPr>
            </w:pPr>
            <w:r w:rsidRPr="00715B36">
              <w:rPr>
                <w:rFonts w:ascii="Times New Roman" w:hAnsi="Times New Roman" w:cs="Times New Roman"/>
                <w:b/>
                <w:bCs/>
                <w:color w:val="000000"/>
                <w:sz w:val="20"/>
              </w:rPr>
              <w:t>Регенерирующие, восстанавливающие средства</w:t>
            </w:r>
          </w:p>
        </w:tc>
      </w:tr>
      <w:tr w:rsidR="003C397D" w:rsidRPr="00C04A60" w:rsidTr="003C397D">
        <w:tc>
          <w:tcPr>
            <w:tcW w:w="1601" w:type="dxa"/>
          </w:tcPr>
          <w:p w:rsidR="003C397D" w:rsidRPr="00715B36" w:rsidRDefault="003C397D" w:rsidP="003C397D">
            <w:pPr>
              <w:jc w:val="center"/>
              <w:rPr>
                <w:rFonts w:ascii="Times New Roman" w:hAnsi="Times New Roman" w:cs="Times New Roman"/>
              </w:rPr>
            </w:pPr>
          </w:p>
        </w:tc>
        <w:tc>
          <w:tcPr>
            <w:tcW w:w="1342" w:type="dxa"/>
          </w:tcPr>
          <w:p w:rsidR="003C397D" w:rsidRPr="00715B36" w:rsidRDefault="003C397D" w:rsidP="003C397D">
            <w:pPr>
              <w:autoSpaceDE w:val="0"/>
              <w:autoSpaceDN w:val="0"/>
              <w:adjustRightInd w:val="0"/>
              <w:ind w:right="-108"/>
              <w:jc w:val="center"/>
              <w:rPr>
                <w:rFonts w:ascii="Times New Roman" w:hAnsi="Times New Roman" w:cs="Times New Roman"/>
                <w:color w:val="000000"/>
                <w:sz w:val="20"/>
              </w:rPr>
            </w:pPr>
            <w:r w:rsidRPr="00715B36">
              <w:rPr>
                <w:rFonts w:ascii="Times New Roman" w:hAnsi="Times New Roman" w:cs="Times New Roman"/>
                <w:bCs/>
                <w:color w:val="000000"/>
                <w:sz w:val="20"/>
              </w:rPr>
              <w:t>Средства комбинированного действия</w:t>
            </w:r>
          </w:p>
        </w:tc>
        <w:tc>
          <w:tcPr>
            <w:tcW w:w="2127" w:type="dxa"/>
          </w:tcPr>
          <w:p w:rsidR="003C397D" w:rsidRPr="00715B36" w:rsidRDefault="003C397D" w:rsidP="003C397D">
            <w:pPr>
              <w:autoSpaceDE w:val="0"/>
              <w:autoSpaceDN w:val="0"/>
              <w:adjustRightInd w:val="0"/>
              <w:jc w:val="center"/>
              <w:rPr>
                <w:rFonts w:ascii="Times New Roman" w:hAnsi="Times New Roman" w:cs="Times New Roman"/>
                <w:color w:val="000000"/>
                <w:sz w:val="20"/>
              </w:rPr>
            </w:pPr>
            <w:r w:rsidRPr="00715B36">
              <w:rPr>
                <w:rFonts w:ascii="Times New Roman" w:hAnsi="Times New Roman" w:cs="Times New Roman"/>
                <w:bCs/>
                <w:color w:val="000000"/>
                <w:sz w:val="20"/>
              </w:rPr>
              <w:t>Средства для защиты кожи при негативном влиянии окружающей среды (от раздражения и повреждения кожи)</w:t>
            </w:r>
          </w:p>
        </w:tc>
        <w:tc>
          <w:tcPr>
            <w:tcW w:w="2693" w:type="dxa"/>
          </w:tcPr>
          <w:p w:rsidR="003C397D" w:rsidRPr="00715B36" w:rsidRDefault="003C397D" w:rsidP="003C397D">
            <w:pPr>
              <w:autoSpaceDE w:val="0"/>
              <w:autoSpaceDN w:val="0"/>
              <w:adjustRightInd w:val="0"/>
              <w:jc w:val="center"/>
              <w:rPr>
                <w:rFonts w:ascii="Times New Roman" w:hAnsi="Times New Roman" w:cs="Times New Roman"/>
                <w:color w:val="000000"/>
                <w:sz w:val="20"/>
              </w:rPr>
            </w:pPr>
            <w:r w:rsidRPr="00715B36">
              <w:rPr>
                <w:rFonts w:ascii="Times New Roman" w:hAnsi="Times New Roman" w:cs="Times New Roman"/>
                <w:bCs/>
                <w:color w:val="000000"/>
                <w:sz w:val="20"/>
              </w:rPr>
              <w:t>Мыло или жидкое моющие средства в том числе: для мытья рук для мытья тела</w:t>
            </w:r>
          </w:p>
          <w:p w:rsidR="003C397D" w:rsidRPr="00715B36" w:rsidRDefault="003C397D" w:rsidP="003C397D">
            <w:pPr>
              <w:autoSpaceDE w:val="0"/>
              <w:autoSpaceDN w:val="0"/>
              <w:adjustRightInd w:val="0"/>
              <w:jc w:val="center"/>
              <w:rPr>
                <w:rFonts w:ascii="Times New Roman" w:hAnsi="Times New Roman" w:cs="Times New Roman"/>
                <w:color w:val="000000"/>
                <w:sz w:val="20"/>
              </w:rPr>
            </w:pPr>
            <w:r w:rsidRPr="00715B36">
              <w:rPr>
                <w:rFonts w:ascii="Times New Roman" w:hAnsi="Times New Roman" w:cs="Times New Roman"/>
                <w:bCs/>
                <w:color w:val="000000"/>
                <w:sz w:val="20"/>
              </w:rPr>
              <w:t>200 г (мыло туалетное) или 250 мл (жидкое моющие средства в дозирующих устройствах)</w:t>
            </w:r>
          </w:p>
        </w:tc>
        <w:tc>
          <w:tcPr>
            <w:tcW w:w="2268" w:type="dxa"/>
          </w:tcPr>
          <w:p w:rsidR="003C397D" w:rsidRPr="00715B36" w:rsidRDefault="003C397D" w:rsidP="003C397D">
            <w:pPr>
              <w:autoSpaceDE w:val="0"/>
              <w:autoSpaceDN w:val="0"/>
              <w:adjustRightInd w:val="0"/>
              <w:jc w:val="center"/>
              <w:rPr>
                <w:rFonts w:ascii="Times New Roman" w:hAnsi="Times New Roman" w:cs="Times New Roman"/>
                <w:color w:val="000000"/>
                <w:sz w:val="20"/>
              </w:rPr>
            </w:pPr>
            <w:r w:rsidRPr="00715B36">
              <w:rPr>
                <w:rFonts w:ascii="Times New Roman" w:hAnsi="Times New Roman" w:cs="Times New Roman"/>
                <w:bCs/>
                <w:color w:val="000000"/>
                <w:sz w:val="20"/>
              </w:rPr>
              <w:t>Регенерирующие, восстанавливающие средства</w:t>
            </w:r>
          </w:p>
          <w:p w:rsidR="003C397D" w:rsidRPr="00715B36" w:rsidRDefault="003C397D" w:rsidP="003C397D">
            <w:pPr>
              <w:jc w:val="center"/>
              <w:rPr>
                <w:rFonts w:ascii="Times New Roman" w:hAnsi="Times New Roman" w:cs="Times New Roman"/>
                <w:sz w:val="20"/>
              </w:rPr>
            </w:pPr>
            <w:r w:rsidRPr="00715B36">
              <w:rPr>
                <w:rFonts w:ascii="Times New Roman" w:hAnsi="Times New Roman" w:cs="Times New Roman"/>
                <w:bCs/>
                <w:color w:val="000000"/>
                <w:sz w:val="20"/>
              </w:rPr>
              <w:t>100 мл</w:t>
            </w:r>
          </w:p>
        </w:tc>
      </w:tr>
      <w:tr w:rsidR="003C397D" w:rsidRPr="00715B36" w:rsidTr="003C397D">
        <w:tc>
          <w:tcPr>
            <w:tcW w:w="1601" w:type="dxa"/>
          </w:tcPr>
          <w:p w:rsidR="003C397D" w:rsidRPr="00715B36" w:rsidRDefault="003C397D" w:rsidP="003C397D">
            <w:pPr>
              <w:pStyle w:val="Default"/>
              <w:rPr>
                <w:sz w:val="22"/>
                <w:szCs w:val="22"/>
              </w:rPr>
            </w:pPr>
            <w:r w:rsidRPr="00715B36">
              <w:rPr>
                <w:sz w:val="22"/>
                <w:szCs w:val="22"/>
              </w:rPr>
              <w:t xml:space="preserve">Рабочий по ремонту зданий </w:t>
            </w:r>
          </w:p>
        </w:tc>
        <w:tc>
          <w:tcPr>
            <w:tcW w:w="1342" w:type="dxa"/>
          </w:tcPr>
          <w:p w:rsidR="003C397D" w:rsidRPr="00715B36" w:rsidRDefault="003C397D" w:rsidP="003C397D">
            <w:pPr>
              <w:pStyle w:val="Default"/>
              <w:jc w:val="center"/>
              <w:rPr>
                <w:sz w:val="22"/>
                <w:szCs w:val="22"/>
              </w:rPr>
            </w:pPr>
            <w:r w:rsidRPr="00715B36">
              <w:rPr>
                <w:sz w:val="22"/>
                <w:szCs w:val="22"/>
              </w:rPr>
              <w:t>-</w:t>
            </w:r>
          </w:p>
        </w:tc>
        <w:tc>
          <w:tcPr>
            <w:tcW w:w="2127" w:type="dxa"/>
          </w:tcPr>
          <w:p w:rsidR="003C397D" w:rsidRPr="00715B36" w:rsidRDefault="003C397D" w:rsidP="003C397D">
            <w:pPr>
              <w:pStyle w:val="Default"/>
              <w:jc w:val="center"/>
              <w:rPr>
                <w:sz w:val="22"/>
                <w:szCs w:val="22"/>
              </w:rPr>
            </w:pPr>
            <w:r w:rsidRPr="00715B36">
              <w:rPr>
                <w:sz w:val="22"/>
                <w:szCs w:val="22"/>
              </w:rPr>
              <w:t>100 мл</w:t>
            </w:r>
          </w:p>
        </w:tc>
        <w:tc>
          <w:tcPr>
            <w:tcW w:w="2693" w:type="dxa"/>
          </w:tcPr>
          <w:p w:rsidR="003C397D" w:rsidRPr="00715B36" w:rsidRDefault="003C397D" w:rsidP="003C397D">
            <w:pPr>
              <w:pStyle w:val="Default"/>
              <w:rPr>
                <w:sz w:val="22"/>
                <w:szCs w:val="22"/>
              </w:rPr>
            </w:pPr>
            <w:r w:rsidRPr="00715B36">
              <w:rPr>
                <w:sz w:val="22"/>
                <w:szCs w:val="22"/>
              </w:rPr>
              <w:t xml:space="preserve">200 г </w:t>
            </w:r>
          </w:p>
          <w:p w:rsidR="003C397D" w:rsidRPr="00715B36" w:rsidRDefault="003C397D" w:rsidP="003C397D">
            <w:pPr>
              <w:pStyle w:val="Default"/>
              <w:rPr>
                <w:sz w:val="22"/>
                <w:szCs w:val="22"/>
              </w:rPr>
            </w:pPr>
            <w:r w:rsidRPr="00715B36">
              <w:rPr>
                <w:sz w:val="22"/>
                <w:szCs w:val="22"/>
              </w:rPr>
              <w:t xml:space="preserve">(мыло туалетное) или 250 мл (жидкое моющие средства) </w:t>
            </w:r>
          </w:p>
        </w:tc>
        <w:tc>
          <w:tcPr>
            <w:tcW w:w="2268" w:type="dxa"/>
          </w:tcPr>
          <w:p w:rsidR="003C397D" w:rsidRPr="00715B36" w:rsidRDefault="003C397D" w:rsidP="003C397D">
            <w:pPr>
              <w:pStyle w:val="Default"/>
              <w:jc w:val="center"/>
              <w:rPr>
                <w:sz w:val="22"/>
                <w:szCs w:val="22"/>
              </w:rPr>
            </w:pPr>
            <w:r w:rsidRPr="00715B36">
              <w:rPr>
                <w:sz w:val="22"/>
                <w:szCs w:val="22"/>
              </w:rPr>
              <w:t>100 мл</w:t>
            </w:r>
          </w:p>
        </w:tc>
      </w:tr>
      <w:tr w:rsidR="003C397D" w:rsidRPr="00715B36" w:rsidTr="003C397D">
        <w:tc>
          <w:tcPr>
            <w:tcW w:w="1601" w:type="dxa"/>
          </w:tcPr>
          <w:p w:rsidR="003C397D" w:rsidRPr="00715B36" w:rsidRDefault="003C397D" w:rsidP="003C397D">
            <w:pPr>
              <w:pStyle w:val="Default"/>
              <w:rPr>
                <w:sz w:val="22"/>
                <w:szCs w:val="22"/>
              </w:rPr>
            </w:pPr>
            <w:r w:rsidRPr="00715B36">
              <w:rPr>
                <w:sz w:val="22"/>
                <w:szCs w:val="22"/>
              </w:rPr>
              <w:t xml:space="preserve">Уборщик служебных помещений </w:t>
            </w:r>
          </w:p>
        </w:tc>
        <w:tc>
          <w:tcPr>
            <w:tcW w:w="1342" w:type="dxa"/>
          </w:tcPr>
          <w:p w:rsidR="003C397D" w:rsidRPr="00715B36" w:rsidRDefault="003C397D" w:rsidP="003C397D">
            <w:pPr>
              <w:pStyle w:val="Default"/>
              <w:jc w:val="center"/>
              <w:rPr>
                <w:sz w:val="22"/>
                <w:szCs w:val="22"/>
              </w:rPr>
            </w:pPr>
            <w:r w:rsidRPr="00715B36">
              <w:rPr>
                <w:sz w:val="22"/>
                <w:szCs w:val="22"/>
              </w:rPr>
              <w:t>100 мл</w:t>
            </w:r>
          </w:p>
        </w:tc>
        <w:tc>
          <w:tcPr>
            <w:tcW w:w="2127" w:type="dxa"/>
          </w:tcPr>
          <w:p w:rsidR="003C397D" w:rsidRPr="00715B36" w:rsidRDefault="003C397D" w:rsidP="003C397D">
            <w:pPr>
              <w:pStyle w:val="Default"/>
              <w:jc w:val="center"/>
              <w:rPr>
                <w:sz w:val="22"/>
                <w:szCs w:val="22"/>
              </w:rPr>
            </w:pPr>
            <w:r w:rsidRPr="00715B36">
              <w:rPr>
                <w:sz w:val="22"/>
                <w:szCs w:val="22"/>
              </w:rPr>
              <w:t>-</w:t>
            </w:r>
          </w:p>
        </w:tc>
        <w:tc>
          <w:tcPr>
            <w:tcW w:w="2693" w:type="dxa"/>
          </w:tcPr>
          <w:p w:rsidR="003C397D" w:rsidRPr="00715B36" w:rsidRDefault="003C397D" w:rsidP="003C397D">
            <w:pPr>
              <w:pStyle w:val="Default"/>
              <w:rPr>
                <w:sz w:val="22"/>
                <w:szCs w:val="22"/>
              </w:rPr>
            </w:pPr>
            <w:r w:rsidRPr="00715B36">
              <w:rPr>
                <w:sz w:val="22"/>
                <w:szCs w:val="22"/>
              </w:rPr>
              <w:t xml:space="preserve">200 г </w:t>
            </w:r>
          </w:p>
          <w:p w:rsidR="003C397D" w:rsidRPr="00715B36" w:rsidRDefault="003C397D" w:rsidP="003C397D">
            <w:pPr>
              <w:pStyle w:val="Default"/>
              <w:rPr>
                <w:sz w:val="22"/>
                <w:szCs w:val="22"/>
              </w:rPr>
            </w:pPr>
            <w:r w:rsidRPr="00715B36">
              <w:rPr>
                <w:sz w:val="22"/>
                <w:szCs w:val="22"/>
              </w:rPr>
              <w:t xml:space="preserve">(мыло туалетное) или 250 мл (жидкое моющие средства) </w:t>
            </w:r>
          </w:p>
        </w:tc>
        <w:tc>
          <w:tcPr>
            <w:tcW w:w="2268" w:type="dxa"/>
          </w:tcPr>
          <w:p w:rsidR="003C397D" w:rsidRPr="00715B36" w:rsidRDefault="003C397D" w:rsidP="003C397D">
            <w:pPr>
              <w:pStyle w:val="Default"/>
              <w:jc w:val="center"/>
              <w:rPr>
                <w:sz w:val="22"/>
                <w:szCs w:val="22"/>
              </w:rPr>
            </w:pPr>
            <w:r w:rsidRPr="00715B36">
              <w:rPr>
                <w:sz w:val="22"/>
                <w:szCs w:val="22"/>
              </w:rPr>
              <w:t>100 мл</w:t>
            </w:r>
          </w:p>
        </w:tc>
      </w:tr>
      <w:tr w:rsidR="003C397D" w:rsidRPr="00715B36" w:rsidTr="003C397D">
        <w:tc>
          <w:tcPr>
            <w:tcW w:w="1601" w:type="dxa"/>
          </w:tcPr>
          <w:p w:rsidR="003C397D" w:rsidRPr="00715B36" w:rsidRDefault="003C397D" w:rsidP="003C397D">
            <w:pPr>
              <w:pStyle w:val="Default"/>
              <w:rPr>
                <w:sz w:val="22"/>
                <w:szCs w:val="22"/>
              </w:rPr>
            </w:pPr>
            <w:r>
              <w:rPr>
                <w:sz w:val="22"/>
                <w:szCs w:val="22"/>
              </w:rPr>
              <w:t>Помощник повара</w:t>
            </w:r>
          </w:p>
        </w:tc>
        <w:tc>
          <w:tcPr>
            <w:tcW w:w="1342" w:type="dxa"/>
          </w:tcPr>
          <w:p w:rsidR="003C397D" w:rsidRPr="00715B36" w:rsidRDefault="003C397D" w:rsidP="003C397D">
            <w:pPr>
              <w:pStyle w:val="Default"/>
              <w:jc w:val="center"/>
              <w:rPr>
                <w:sz w:val="22"/>
                <w:szCs w:val="22"/>
              </w:rPr>
            </w:pPr>
          </w:p>
        </w:tc>
        <w:tc>
          <w:tcPr>
            <w:tcW w:w="2127" w:type="dxa"/>
          </w:tcPr>
          <w:p w:rsidR="003C397D" w:rsidRPr="00715B36" w:rsidRDefault="003C397D" w:rsidP="003C397D">
            <w:pPr>
              <w:pStyle w:val="Default"/>
              <w:jc w:val="center"/>
              <w:rPr>
                <w:sz w:val="22"/>
                <w:szCs w:val="22"/>
              </w:rPr>
            </w:pPr>
            <w:r w:rsidRPr="00715B36">
              <w:rPr>
                <w:sz w:val="22"/>
                <w:szCs w:val="22"/>
              </w:rPr>
              <w:t>-</w:t>
            </w:r>
          </w:p>
        </w:tc>
        <w:tc>
          <w:tcPr>
            <w:tcW w:w="2693" w:type="dxa"/>
          </w:tcPr>
          <w:p w:rsidR="003C397D" w:rsidRPr="00715B36" w:rsidRDefault="003C397D" w:rsidP="003C397D">
            <w:pPr>
              <w:pStyle w:val="Default"/>
              <w:rPr>
                <w:sz w:val="22"/>
                <w:szCs w:val="22"/>
              </w:rPr>
            </w:pPr>
            <w:r w:rsidRPr="00715B36">
              <w:rPr>
                <w:sz w:val="22"/>
                <w:szCs w:val="22"/>
              </w:rPr>
              <w:t xml:space="preserve">200 г </w:t>
            </w:r>
          </w:p>
          <w:p w:rsidR="003C397D" w:rsidRPr="00715B36" w:rsidRDefault="003C397D" w:rsidP="003C397D">
            <w:pPr>
              <w:pStyle w:val="Default"/>
              <w:rPr>
                <w:sz w:val="22"/>
                <w:szCs w:val="22"/>
              </w:rPr>
            </w:pPr>
            <w:r w:rsidRPr="00715B36">
              <w:rPr>
                <w:sz w:val="22"/>
                <w:szCs w:val="22"/>
              </w:rPr>
              <w:t>(мыло туалетное) или 250 мл (жидкое моющие средства)</w:t>
            </w:r>
          </w:p>
        </w:tc>
        <w:tc>
          <w:tcPr>
            <w:tcW w:w="2268" w:type="dxa"/>
          </w:tcPr>
          <w:p w:rsidR="003C397D" w:rsidRPr="00715B36" w:rsidRDefault="003C397D" w:rsidP="003C397D">
            <w:pPr>
              <w:pStyle w:val="Default"/>
              <w:jc w:val="center"/>
              <w:rPr>
                <w:sz w:val="22"/>
                <w:szCs w:val="22"/>
              </w:rPr>
            </w:pPr>
            <w:r w:rsidRPr="00715B36">
              <w:rPr>
                <w:sz w:val="22"/>
                <w:szCs w:val="22"/>
              </w:rPr>
              <w:t>-</w:t>
            </w:r>
          </w:p>
        </w:tc>
      </w:tr>
      <w:tr w:rsidR="003C397D" w:rsidRPr="00715B36" w:rsidTr="003C397D">
        <w:tc>
          <w:tcPr>
            <w:tcW w:w="1601" w:type="dxa"/>
          </w:tcPr>
          <w:p w:rsidR="003C397D" w:rsidRPr="00715B36" w:rsidRDefault="003C397D" w:rsidP="003C397D">
            <w:pPr>
              <w:pStyle w:val="Default"/>
              <w:rPr>
                <w:sz w:val="22"/>
                <w:szCs w:val="22"/>
              </w:rPr>
            </w:pPr>
            <w:r w:rsidRPr="00715B36">
              <w:rPr>
                <w:sz w:val="22"/>
                <w:szCs w:val="22"/>
              </w:rPr>
              <w:t xml:space="preserve">Лаборант </w:t>
            </w:r>
          </w:p>
        </w:tc>
        <w:tc>
          <w:tcPr>
            <w:tcW w:w="1342" w:type="dxa"/>
          </w:tcPr>
          <w:p w:rsidR="003C397D" w:rsidRPr="00715B36" w:rsidRDefault="003C397D" w:rsidP="003C397D">
            <w:pPr>
              <w:pStyle w:val="Default"/>
              <w:jc w:val="center"/>
              <w:rPr>
                <w:sz w:val="22"/>
                <w:szCs w:val="22"/>
              </w:rPr>
            </w:pPr>
            <w:r w:rsidRPr="00715B36">
              <w:rPr>
                <w:sz w:val="22"/>
                <w:szCs w:val="22"/>
              </w:rPr>
              <w:t>-</w:t>
            </w:r>
          </w:p>
        </w:tc>
        <w:tc>
          <w:tcPr>
            <w:tcW w:w="2127" w:type="dxa"/>
          </w:tcPr>
          <w:p w:rsidR="003C397D" w:rsidRPr="00715B36" w:rsidRDefault="003C397D" w:rsidP="003C397D">
            <w:pPr>
              <w:pStyle w:val="Default"/>
              <w:jc w:val="center"/>
              <w:rPr>
                <w:sz w:val="22"/>
                <w:szCs w:val="22"/>
              </w:rPr>
            </w:pPr>
            <w:r w:rsidRPr="00715B36">
              <w:rPr>
                <w:sz w:val="22"/>
                <w:szCs w:val="22"/>
              </w:rPr>
              <w:t>-</w:t>
            </w:r>
          </w:p>
        </w:tc>
        <w:tc>
          <w:tcPr>
            <w:tcW w:w="2693" w:type="dxa"/>
          </w:tcPr>
          <w:p w:rsidR="003C397D" w:rsidRPr="00715B36" w:rsidRDefault="003C397D" w:rsidP="003C397D">
            <w:pPr>
              <w:pStyle w:val="Default"/>
              <w:rPr>
                <w:sz w:val="22"/>
                <w:szCs w:val="22"/>
              </w:rPr>
            </w:pPr>
            <w:r w:rsidRPr="00715B36">
              <w:rPr>
                <w:sz w:val="22"/>
                <w:szCs w:val="22"/>
              </w:rPr>
              <w:t xml:space="preserve">200 г </w:t>
            </w:r>
          </w:p>
          <w:p w:rsidR="003C397D" w:rsidRPr="00715B36" w:rsidRDefault="003C397D" w:rsidP="003C397D">
            <w:pPr>
              <w:pStyle w:val="Default"/>
              <w:rPr>
                <w:sz w:val="22"/>
                <w:szCs w:val="22"/>
              </w:rPr>
            </w:pPr>
            <w:r w:rsidRPr="00715B36">
              <w:rPr>
                <w:sz w:val="22"/>
                <w:szCs w:val="22"/>
              </w:rPr>
              <w:t>(мыло туалетное)</w:t>
            </w:r>
          </w:p>
        </w:tc>
        <w:tc>
          <w:tcPr>
            <w:tcW w:w="2268" w:type="dxa"/>
          </w:tcPr>
          <w:p w:rsidR="003C397D" w:rsidRPr="00715B36" w:rsidRDefault="003C397D" w:rsidP="003C397D">
            <w:pPr>
              <w:pStyle w:val="Default"/>
              <w:jc w:val="center"/>
              <w:rPr>
                <w:sz w:val="22"/>
                <w:szCs w:val="22"/>
              </w:rPr>
            </w:pPr>
            <w:r w:rsidRPr="00715B36">
              <w:rPr>
                <w:sz w:val="22"/>
                <w:szCs w:val="22"/>
              </w:rPr>
              <w:t>-</w:t>
            </w:r>
          </w:p>
        </w:tc>
      </w:tr>
      <w:tr w:rsidR="003C397D" w:rsidRPr="00E142BD" w:rsidTr="003C397D">
        <w:tc>
          <w:tcPr>
            <w:tcW w:w="1601" w:type="dxa"/>
          </w:tcPr>
          <w:p w:rsidR="003C397D" w:rsidRPr="00715B36" w:rsidRDefault="003C397D" w:rsidP="003C397D">
            <w:pPr>
              <w:pStyle w:val="2b"/>
            </w:pPr>
            <w:r w:rsidRPr="00715B36">
              <w:t>Дворник</w:t>
            </w:r>
          </w:p>
          <w:p w:rsidR="003C397D" w:rsidRPr="00715B36" w:rsidRDefault="003C397D" w:rsidP="003C397D">
            <w:pPr>
              <w:pStyle w:val="Default"/>
              <w:rPr>
                <w:sz w:val="22"/>
                <w:szCs w:val="22"/>
              </w:rPr>
            </w:pPr>
          </w:p>
        </w:tc>
        <w:tc>
          <w:tcPr>
            <w:tcW w:w="1342" w:type="dxa"/>
          </w:tcPr>
          <w:p w:rsidR="003C397D" w:rsidRPr="00715B36" w:rsidRDefault="003C397D" w:rsidP="003C397D">
            <w:pPr>
              <w:pStyle w:val="Default"/>
              <w:jc w:val="center"/>
              <w:rPr>
                <w:sz w:val="22"/>
                <w:szCs w:val="22"/>
              </w:rPr>
            </w:pPr>
          </w:p>
        </w:tc>
        <w:tc>
          <w:tcPr>
            <w:tcW w:w="2127" w:type="dxa"/>
          </w:tcPr>
          <w:p w:rsidR="003C397D" w:rsidRPr="00715B36" w:rsidRDefault="003C397D" w:rsidP="003C397D">
            <w:pPr>
              <w:pStyle w:val="Default"/>
              <w:jc w:val="center"/>
              <w:rPr>
                <w:sz w:val="22"/>
                <w:szCs w:val="22"/>
              </w:rPr>
            </w:pPr>
          </w:p>
        </w:tc>
        <w:tc>
          <w:tcPr>
            <w:tcW w:w="2693" w:type="dxa"/>
          </w:tcPr>
          <w:p w:rsidR="003C397D" w:rsidRPr="00715B36" w:rsidRDefault="003C397D" w:rsidP="003C397D">
            <w:pPr>
              <w:pStyle w:val="Default"/>
              <w:rPr>
                <w:sz w:val="22"/>
                <w:szCs w:val="22"/>
              </w:rPr>
            </w:pPr>
            <w:r w:rsidRPr="00715B36">
              <w:rPr>
                <w:sz w:val="22"/>
                <w:szCs w:val="22"/>
              </w:rPr>
              <w:t xml:space="preserve">200 г </w:t>
            </w:r>
          </w:p>
          <w:p w:rsidR="003C397D" w:rsidRPr="00715B36" w:rsidRDefault="003C397D" w:rsidP="003C397D">
            <w:pPr>
              <w:pStyle w:val="Default"/>
              <w:rPr>
                <w:sz w:val="22"/>
                <w:szCs w:val="22"/>
              </w:rPr>
            </w:pPr>
            <w:r w:rsidRPr="00715B36">
              <w:rPr>
                <w:sz w:val="22"/>
                <w:szCs w:val="22"/>
              </w:rPr>
              <w:t>(мыло туалетное) или 250 мл (жидкое моющие средства)</w:t>
            </w:r>
          </w:p>
        </w:tc>
        <w:tc>
          <w:tcPr>
            <w:tcW w:w="2268" w:type="dxa"/>
          </w:tcPr>
          <w:p w:rsidR="003C397D" w:rsidRPr="00715B36" w:rsidRDefault="003C397D" w:rsidP="003C397D">
            <w:pPr>
              <w:pStyle w:val="Default"/>
              <w:jc w:val="center"/>
              <w:rPr>
                <w:sz w:val="22"/>
                <w:szCs w:val="22"/>
              </w:rPr>
            </w:pPr>
          </w:p>
        </w:tc>
      </w:tr>
      <w:tr w:rsidR="003C397D" w:rsidRPr="00715B36" w:rsidTr="003C397D">
        <w:tc>
          <w:tcPr>
            <w:tcW w:w="1601" w:type="dxa"/>
          </w:tcPr>
          <w:p w:rsidR="003C397D" w:rsidRPr="00715B36" w:rsidRDefault="003C397D" w:rsidP="003C397D">
            <w:pPr>
              <w:pStyle w:val="2b"/>
            </w:pPr>
            <w:r w:rsidRPr="00715B36">
              <w:t xml:space="preserve">Водитель </w:t>
            </w:r>
            <w:r>
              <w:t>автобуса</w:t>
            </w:r>
          </w:p>
        </w:tc>
        <w:tc>
          <w:tcPr>
            <w:tcW w:w="1342" w:type="dxa"/>
          </w:tcPr>
          <w:p w:rsidR="003C397D" w:rsidRPr="00715B36" w:rsidRDefault="003C397D" w:rsidP="003C397D">
            <w:pPr>
              <w:pStyle w:val="Default"/>
              <w:jc w:val="center"/>
              <w:rPr>
                <w:sz w:val="22"/>
                <w:szCs w:val="22"/>
              </w:rPr>
            </w:pPr>
          </w:p>
        </w:tc>
        <w:tc>
          <w:tcPr>
            <w:tcW w:w="2127" w:type="dxa"/>
          </w:tcPr>
          <w:p w:rsidR="003C397D" w:rsidRPr="00715B36" w:rsidRDefault="003C397D" w:rsidP="003C397D">
            <w:pPr>
              <w:pStyle w:val="Default"/>
              <w:jc w:val="center"/>
              <w:rPr>
                <w:sz w:val="22"/>
                <w:szCs w:val="22"/>
              </w:rPr>
            </w:pPr>
          </w:p>
        </w:tc>
        <w:tc>
          <w:tcPr>
            <w:tcW w:w="2693" w:type="dxa"/>
          </w:tcPr>
          <w:p w:rsidR="003C397D" w:rsidRPr="00715B36" w:rsidRDefault="003C397D" w:rsidP="003C397D">
            <w:pPr>
              <w:pStyle w:val="Default"/>
              <w:rPr>
                <w:sz w:val="22"/>
                <w:szCs w:val="22"/>
              </w:rPr>
            </w:pPr>
            <w:r w:rsidRPr="00715B36">
              <w:rPr>
                <w:sz w:val="22"/>
                <w:szCs w:val="22"/>
              </w:rPr>
              <w:t xml:space="preserve">200 г </w:t>
            </w:r>
          </w:p>
          <w:p w:rsidR="003C397D" w:rsidRPr="00715B36" w:rsidRDefault="003C397D" w:rsidP="003C397D">
            <w:pPr>
              <w:pStyle w:val="Default"/>
              <w:rPr>
                <w:sz w:val="22"/>
                <w:szCs w:val="22"/>
              </w:rPr>
            </w:pPr>
            <w:r w:rsidRPr="00715B36">
              <w:rPr>
                <w:sz w:val="22"/>
                <w:szCs w:val="22"/>
              </w:rPr>
              <w:t xml:space="preserve">(мыло туалетное) или 250 мл (жидкое моющие средства) </w:t>
            </w:r>
          </w:p>
        </w:tc>
        <w:tc>
          <w:tcPr>
            <w:tcW w:w="2268" w:type="dxa"/>
          </w:tcPr>
          <w:p w:rsidR="003C397D" w:rsidRPr="00715B36" w:rsidRDefault="003C397D" w:rsidP="003C397D">
            <w:pPr>
              <w:pStyle w:val="Default"/>
              <w:jc w:val="center"/>
              <w:rPr>
                <w:sz w:val="22"/>
                <w:szCs w:val="22"/>
              </w:rPr>
            </w:pPr>
            <w:r w:rsidRPr="00715B36">
              <w:rPr>
                <w:sz w:val="22"/>
                <w:szCs w:val="22"/>
              </w:rPr>
              <w:t>100 мл</w:t>
            </w:r>
          </w:p>
        </w:tc>
      </w:tr>
    </w:tbl>
    <w:p w:rsidR="003C397D" w:rsidRPr="00715B36" w:rsidRDefault="003C397D" w:rsidP="003C397D"/>
    <w:p w:rsidR="003C397D" w:rsidRDefault="003C397D" w:rsidP="003C397D">
      <w:pPr>
        <w:tabs>
          <w:tab w:val="left" w:pos="1318"/>
        </w:tabs>
      </w:pPr>
    </w:p>
    <w:p w:rsidR="003C397D" w:rsidRDefault="003C397D" w:rsidP="003C397D">
      <w:pPr>
        <w:tabs>
          <w:tab w:val="left" w:pos="1318"/>
        </w:tabs>
      </w:pPr>
    </w:p>
    <w:p w:rsidR="003C397D" w:rsidRDefault="003C397D" w:rsidP="003C397D">
      <w:pPr>
        <w:tabs>
          <w:tab w:val="left" w:pos="1318"/>
        </w:tabs>
      </w:pPr>
    </w:p>
    <w:p w:rsidR="003C397D" w:rsidRDefault="003C397D" w:rsidP="003C397D">
      <w:pPr>
        <w:tabs>
          <w:tab w:val="left" w:pos="1318"/>
        </w:tabs>
      </w:pPr>
    </w:p>
    <w:p w:rsidR="003C397D" w:rsidRDefault="003C397D" w:rsidP="003C397D">
      <w:pPr>
        <w:tabs>
          <w:tab w:val="left" w:pos="1318"/>
        </w:tabs>
      </w:pPr>
    </w:p>
    <w:p w:rsidR="003C397D" w:rsidRDefault="003C397D" w:rsidP="003C397D">
      <w:pPr>
        <w:tabs>
          <w:tab w:val="left" w:pos="1318"/>
        </w:tabs>
      </w:pPr>
    </w:p>
    <w:p w:rsidR="003C397D" w:rsidRDefault="003C397D" w:rsidP="003C397D">
      <w:pPr>
        <w:tabs>
          <w:tab w:val="left" w:pos="1318"/>
        </w:tabs>
      </w:pPr>
    </w:p>
    <w:p w:rsidR="003C397D" w:rsidRDefault="003C397D" w:rsidP="003C397D">
      <w:pPr>
        <w:tabs>
          <w:tab w:val="left" w:pos="1318"/>
        </w:tabs>
      </w:pPr>
    </w:p>
    <w:p w:rsidR="003C397D" w:rsidRDefault="003C397D" w:rsidP="003C397D">
      <w:pPr>
        <w:tabs>
          <w:tab w:val="left" w:pos="1318"/>
        </w:tabs>
      </w:pPr>
    </w:p>
    <w:p w:rsidR="003C397D" w:rsidRDefault="003C397D" w:rsidP="003C397D">
      <w:pPr>
        <w:tabs>
          <w:tab w:val="left" w:pos="1318"/>
        </w:tabs>
      </w:pPr>
    </w:p>
    <w:p w:rsidR="003C397D" w:rsidRDefault="003C397D" w:rsidP="003C397D">
      <w:pPr>
        <w:tabs>
          <w:tab w:val="left" w:pos="1318"/>
        </w:tabs>
      </w:pPr>
    </w:p>
    <w:p w:rsidR="00696ACC" w:rsidRDefault="00696ACC" w:rsidP="003C397D">
      <w:pPr>
        <w:tabs>
          <w:tab w:val="left" w:pos="1318"/>
        </w:tabs>
      </w:pPr>
    </w:p>
    <w:p w:rsidR="00696ACC" w:rsidRDefault="00696ACC" w:rsidP="003C397D">
      <w:pPr>
        <w:tabs>
          <w:tab w:val="left" w:pos="1318"/>
        </w:tabs>
      </w:pPr>
    </w:p>
    <w:p w:rsidR="00696ACC" w:rsidRDefault="00696ACC" w:rsidP="003C397D">
      <w:pPr>
        <w:tabs>
          <w:tab w:val="left" w:pos="1318"/>
        </w:tabs>
      </w:pPr>
    </w:p>
    <w:p w:rsidR="00696ACC" w:rsidRDefault="00696ACC" w:rsidP="003C397D">
      <w:pPr>
        <w:tabs>
          <w:tab w:val="left" w:pos="1318"/>
        </w:tabs>
      </w:pPr>
    </w:p>
    <w:p w:rsidR="00696ACC" w:rsidRDefault="00696ACC" w:rsidP="003C397D">
      <w:pPr>
        <w:tabs>
          <w:tab w:val="left" w:pos="1318"/>
        </w:tabs>
      </w:pPr>
    </w:p>
    <w:p w:rsidR="00696ACC" w:rsidRDefault="00696ACC" w:rsidP="003C397D">
      <w:pPr>
        <w:tabs>
          <w:tab w:val="left" w:pos="1318"/>
        </w:tabs>
      </w:pPr>
    </w:p>
    <w:p w:rsidR="003C397D" w:rsidRDefault="003C397D" w:rsidP="00744185">
      <w:pPr>
        <w:autoSpaceDE w:val="0"/>
        <w:autoSpaceDN w:val="0"/>
        <w:adjustRightInd w:val="0"/>
        <w:rPr>
          <w:sz w:val="24"/>
          <w:szCs w:val="24"/>
          <w:lang w:eastAsia="ru-RU"/>
        </w:rPr>
      </w:pPr>
    </w:p>
    <w:p w:rsidR="003C397D" w:rsidRDefault="003C397D" w:rsidP="003C397D">
      <w:pPr>
        <w:autoSpaceDE w:val="0"/>
        <w:autoSpaceDN w:val="0"/>
        <w:adjustRightInd w:val="0"/>
        <w:jc w:val="right"/>
        <w:rPr>
          <w:sz w:val="24"/>
          <w:szCs w:val="24"/>
          <w:lang w:eastAsia="ru-RU"/>
        </w:rPr>
      </w:pPr>
    </w:p>
    <w:p w:rsidR="003C397D" w:rsidRDefault="003C397D" w:rsidP="003C397D">
      <w:pPr>
        <w:autoSpaceDE w:val="0"/>
        <w:autoSpaceDN w:val="0"/>
        <w:adjustRightInd w:val="0"/>
        <w:jc w:val="right"/>
        <w:rPr>
          <w:sz w:val="24"/>
          <w:szCs w:val="24"/>
          <w:lang w:eastAsia="ru-RU"/>
        </w:rPr>
      </w:pPr>
    </w:p>
    <w:p w:rsidR="003C397D" w:rsidRPr="00715B36" w:rsidRDefault="003C397D" w:rsidP="003C397D">
      <w:pPr>
        <w:autoSpaceDE w:val="0"/>
        <w:autoSpaceDN w:val="0"/>
        <w:adjustRightInd w:val="0"/>
        <w:jc w:val="right"/>
        <w:rPr>
          <w:sz w:val="24"/>
          <w:szCs w:val="24"/>
          <w:lang w:eastAsia="ru-RU"/>
        </w:rPr>
      </w:pPr>
      <w:r w:rsidRPr="00715B36">
        <w:rPr>
          <w:sz w:val="24"/>
          <w:szCs w:val="24"/>
          <w:lang w:eastAsia="ru-RU"/>
        </w:rPr>
        <w:lastRenderedPageBreak/>
        <w:t>Приложение 3  к коллективному договору</w:t>
      </w:r>
    </w:p>
    <w:p w:rsidR="003C397D" w:rsidRPr="00715B36" w:rsidRDefault="003C397D" w:rsidP="003C397D">
      <w:pPr>
        <w:autoSpaceDE w:val="0"/>
        <w:autoSpaceDN w:val="0"/>
        <w:adjustRightInd w:val="0"/>
        <w:jc w:val="right"/>
        <w:rPr>
          <w:sz w:val="24"/>
          <w:szCs w:val="24"/>
          <w:lang w:eastAsia="ru-RU"/>
        </w:rPr>
      </w:pPr>
      <w:r w:rsidRPr="00715B36">
        <w:rPr>
          <w:sz w:val="24"/>
          <w:szCs w:val="24"/>
          <w:lang w:eastAsia="ru-RU"/>
        </w:rPr>
        <w:t>М</w:t>
      </w:r>
      <w:r>
        <w:rPr>
          <w:sz w:val="24"/>
          <w:szCs w:val="24"/>
          <w:lang w:eastAsia="ru-RU"/>
        </w:rPr>
        <w:t>БОУ «СОШ №3</w:t>
      </w:r>
      <w:r w:rsidRPr="00715B36">
        <w:rPr>
          <w:sz w:val="24"/>
          <w:szCs w:val="24"/>
          <w:lang w:eastAsia="ru-RU"/>
        </w:rPr>
        <w:t xml:space="preserve"> г. Усть-Джегуты»</w:t>
      </w:r>
    </w:p>
    <w:p w:rsidR="003C397D" w:rsidRPr="00715B36" w:rsidRDefault="003C397D" w:rsidP="003C397D">
      <w:pPr>
        <w:autoSpaceDE w:val="0"/>
        <w:autoSpaceDN w:val="0"/>
        <w:adjustRightInd w:val="0"/>
        <w:jc w:val="right"/>
        <w:rPr>
          <w:sz w:val="24"/>
          <w:szCs w:val="24"/>
          <w:lang w:eastAsia="ru-RU"/>
        </w:rPr>
      </w:pPr>
      <w:r w:rsidRPr="00715B36">
        <w:rPr>
          <w:sz w:val="24"/>
          <w:szCs w:val="24"/>
          <w:lang w:eastAsia="ru-RU"/>
        </w:rPr>
        <w:t>на 202</w:t>
      </w:r>
      <w:r>
        <w:rPr>
          <w:sz w:val="24"/>
          <w:szCs w:val="24"/>
          <w:lang w:eastAsia="ru-RU"/>
        </w:rPr>
        <w:t>3</w:t>
      </w:r>
      <w:r w:rsidRPr="00715B36">
        <w:rPr>
          <w:sz w:val="24"/>
          <w:szCs w:val="24"/>
          <w:lang w:eastAsia="ru-RU"/>
        </w:rPr>
        <w:t xml:space="preserve"> – 202</w:t>
      </w:r>
      <w:r>
        <w:rPr>
          <w:sz w:val="24"/>
          <w:szCs w:val="24"/>
          <w:lang w:eastAsia="ru-RU"/>
        </w:rPr>
        <w:t>6</w:t>
      </w:r>
      <w:r w:rsidRPr="00715B36">
        <w:rPr>
          <w:sz w:val="24"/>
          <w:szCs w:val="24"/>
          <w:lang w:eastAsia="ru-RU"/>
        </w:rPr>
        <w:t>г.г.</w:t>
      </w:r>
    </w:p>
    <w:p w:rsidR="003C397D" w:rsidRPr="00715B36" w:rsidRDefault="003C397D" w:rsidP="003C397D">
      <w:pPr>
        <w:autoSpaceDE w:val="0"/>
        <w:autoSpaceDN w:val="0"/>
        <w:adjustRightInd w:val="0"/>
        <w:rPr>
          <w:sz w:val="24"/>
          <w:szCs w:val="24"/>
          <w:lang w:eastAsia="ru-RU"/>
        </w:rPr>
      </w:pPr>
    </w:p>
    <w:p w:rsidR="003C397D" w:rsidRPr="00715B36" w:rsidRDefault="003C397D" w:rsidP="003C397D">
      <w:pPr>
        <w:autoSpaceDE w:val="0"/>
        <w:autoSpaceDN w:val="0"/>
        <w:adjustRightInd w:val="0"/>
        <w:rPr>
          <w:sz w:val="24"/>
          <w:szCs w:val="24"/>
          <w:lang w:eastAsia="ru-RU"/>
        </w:rPr>
      </w:pPr>
    </w:p>
    <w:p w:rsidR="003D3584" w:rsidRDefault="003C397D" w:rsidP="003C397D">
      <w:pPr>
        <w:autoSpaceDE w:val="0"/>
        <w:autoSpaceDN w:val="0"/>
        <w:adjustRightInd w:val="0"/>
        <w:rPr>
          <w:sz w:val="24"/>
          <w:szCs w:val="24"/>
          <w:lang w:eastAsia="ru-RU"/>
        </w:rPr>
      </w:pPr>
      <w:r w:rsidRPr="00715B36">
        <w:rPr>
          <w:sz w:val="24"/>
          <w:szCs w:val="24"/>
          <w:lang w:eastAsia="ru-RU"/>
        </w:rPr>
        <w:t xml:space="preserve">Мотивированное мнение выборного органа  </w:t>
      </w:r>
    </w:p>
    <w:p w:rsidR="003C397D" w:rsidRPr="00715B36" w:rsidRDefault="003C397D" w:rsidP="003C397D">
      <w:pPr>
        <w:autoSpaceDE w:val="0"/>
        <w:autoSpaceDN w:val="0"/>
        <w:adjustRightInd w:val="0"/>
        <w:rPr>
          <w:sz w:val="24"/>
          <w:szCs w:val="24"/>
          <w:lang w:eastAsia="ru-RU"/>
        </w:rPr>
      </w:pPr>
      <w:r w:rsidRPr="00715B36">
        <w:rPr>
          <w:sz w:val="24"/>
          <w:szCs w:val="24"/>
          <w:lang w:eastAsia="ru-RU"/>
        </w:rPr>
        <w:t xml:space="preserve"> УТВЕРЖДЕНО</w:t>
      </w:r>
    </w:p>
    <w:p w:rsidR="003C397D" w:rsidRPr="00715B36" w:rsidRDefault="003C397D" w:rsidP="003C397D">
      <w:pPr>
        <w:tabs>
          <w:tab w:val="left" w:pos="6345"/>
        </w:tabs>
        <w:autoSpaceDE w:val="0"/>
        <w:autoSpaceDN w:val="0"/>
        <w:adjustRightInd w:val="0"/>
        <w:rPr>
          <w:sz w:val="24"/>
          <w:szCs w:val="24"/>
          <w:lang w:eastAsia="ru-RU"/>
        </w:rPr>
      </w:pPr>
      <w:r w:rsidRPr="00715B36">
        <w:rPr>
          <w:sz w:val="24"/>
          <w:szCs w:val="24"/>
          <w:lang w:eastAsia="ru-RU"/>
        </w:rPr>
        <w:t>первичной профсоюзной организации</w:t>
      </w:r>
      <w:r w:rsidRPr="00715B36">
        <w:rPr>
          <w:sz w:val="24"/>
          <w:szCs w:val="24"/>
          <w:lang w:eastAsia="ru-RU"/>
        </w:rPr>
        <w:tab/>
      </w:r>
      <w:r w:rsidR="00B873BB">
        <w:rPr>
          <w:sz w:val="24"/>
          <w:szCs w:val="24"/>
          <w:lang w:eastAsia="ru-RU"/>
        </w:rPr>
        <w:t xml:space="preserve">              </w:t>
      </w:r>
      <w:r w:rsidRPr="00715B36">
        <w:rPr>
          <w:sz w:val="24"/>
          <w:szCs w:val="24"/>
          <w:lang w:eastAsia="ru-RU"/>
        </w:rPr>
        <w:t xml:space="preserve">приказом директора </w:t>
      </w:r>
    </w:p>
    <w:p w:rsidR="003C397D" w:rsidRPr="00715B36" w:rsidRDefault="003C397D" w:rsidP="003C397D">
      <w:pPr>
        <w:tabs>
          <w:tab w:val="left" w:pos="6345"/>
        </w:tabs>
        <w:autoSpaceDE w:val="0"/>
        <w:autoSpaceDN w:val="0"/>
        <w:adjustRightInd w:val="0"/>
        <w:rPr>
          <w:sz w:val="24"/>
          <w:szCs w:val="24"/>
          <w:lang w:eastAsia="ru-RU"/>
        </w:rPr>
      </w:pPr>
      <w:r w:rsidRPr="00715B36">
        <w:rPr>
          <w:sz w:val="24"/>
          <w:szCs w:val="24"/>
          <w:lang w:eastAsia="ru-RU"/>
        </w:rPr>
        <w:t>учтено (ст. 372 ТК РФ)</w:t>
      </w:r>
      <w:r w:rsidRPr="00715B36">
        <w:rPr>
          <w:sz w:val="24"/>
          <w:szCs w:val="24"/>
          <w:lang w:eastAsia="ru-RU"/>
        </w:rPr>
        <w:tab/>
      </w:r>
      <w:r w:rsidR="00B873BB">
        <w:rPr>
          <w:sz w:val="24"/>
          <w:szCs w:val="24"/>
          <w:lang w:eastAsia="ru-RU"/>
        </w:rPr>
        <w:t xml:space="preserve">           </w:t>
      </w:r>
      <w:r w:rsidRPr="00715B36">
        <w:rPr>
          <w:sz w:val="24"/>
          <w:szCs w:val="24"/>
          <w:lang w:eastAsia="ru-RU"/>
        </w:rPr>
        <w:t>от 3</w:t>
      </w:r>
      <w:r>
        <w:rPr>
          <w:sz w:val="24"/>
          <w:szCs w:val="24"/>
          <w:lang w:eastAsia="ru-RU"/>
        </w:rPr>
        <w:t>1</w:t>
      </w:r>
      <w:r w:rsidRPr="00715B36">
        <w:rPr>
          <w:sz w:val="24"/>
          <w:szCs w:val="24"/>
          <w:lang w:eastAsia="ru-RU"/>
        </w:rPr>
        <w:t>.</w:t>
      </w:r>
      <w:r>
        <w:rPr>
          <w:sz w:val="24"/>
          <w:szCs w:val="24"/>
          <w:lang w:eastAsia="ru-RU"/>
        </w:rPr>
        <w:t>08</w:t>
      </w:r>
      <w:r w:rsidRPr="00715B36">
        <w:rPr>
          <w:sz w:val="24"/>
          <w:szCs w:val="24"/>
          <w:lang w:eastAsia="ru-RU"/>
        </w:rPr>
        <w:t>.20</w:t>
      </w:r>
      <w:r>
        <w:rPr>
          <w:sz w:val="24"/>
          <w:szCs w:val="24"/>
          <w:lang w:eastAsia="ru-RU"/>
        </w:rPr>
        <w:t>22</w:t>
      </w:r>
      <w:r w:rsidRPr="00715B36">
        <w:rPr>
          <w:sz w:val="24"/>
          <w:szCs w:val="24"/>
          <w:lang w:eastAsia="ru-RU"/>
        </w:rPr>
        <w:t xml:space="preserve">г. № </w:t>
      </w:r>
      <w:r>
        <w:rPr>
          <w:sz w:val="24"/>
          <w:szCs w:val="24"/>
          <w:lang w:eastAsia="ru-RU"/>
        </w:rPr>
        <w:t>111/6</w:t>
      </w:r>
    </w:p>
    <w:p w:rsidR="003C397D" w:rsidRPr="00715B36" w:rsidRDefault="003C397D" w:rsidP="003C397D">
      <w:pPr>
        <w:autoSpaceDE w:val="0"/>
        <w:autoSpaceDN w:val="0"/>
        <w:adjustRightInd w:val="0"/>
        <w:rPr>
          <w:sz w:val="24"/>
          <w:szCs w:val="24"/>
          <w:lang w:eastAsia="ru-RU"/>
        </w:rPr>
      </w:pPr>
      <w:r w:rsidRPr="00715B36">
        <w:rPr>
          <w:sz w:val="24"/>
          <w:szCs w:val="24"/>
          <w:lang w:eastAsia="ru-RU"/>
        </w:rPr>
        <w:t>Председатель профкома</w:t>
      </w:r>
    </w:p>
    <w:p w:rsidR="003C397D" w:rsidRPr="00715B36" w:rsidRDefault="003C397D" w:rsidP="003C397D">
      <w:pPr>
        <w:autoSpaceDE w:val="0"/>
        <w:autoSpaceDN w:val="0"/>
        <w:adjustRightInd w:val="0"/>
        <w:rPr>
          <w:sz w:val="24"/>
          <w:szCs w:val="24"/>
          <w:lang w:eastAsia="ru-RU"/>
        </w:rPr>
      </w:pPr>
      <w:r>
        <w:rPr>
          <w:sz w:val="24"/>
          <w:szCs w:val="24"/>
          <w:lang w:eastAsia="ru-RU"/>
        </w:rPr>
        <w:t>Катчиева З</w:t>
      </w:r>
      <w:r w:rsidRPr="00715B36">
        <w:rPr>
          <w:sz w:val="24"/>
          <w:szCs w:val="24"/>
          <w:lang w:eastAsia="ru-RU"/>
        </w:rPr>
        <w:t>.А.</w:t>
      </w:r>
    </w:p>
    <w:p w:rsidR="003C397D" w:rsidRPr="00715B36" w:rsidRDefault="003C397D" w:rsidP="003C397D">
      <w:pPr>
        <w:autoSpaceDE w:val="0"/>
        <w:autoSpaceDN w:val="0"/>
        <w:adjustRightInd w:val="0"/>
        <w:rPr>
          <w:sz w:val="24"/>
          <w:szCs w:val="24"/>
          <w:lang w:eastAsia="ru-RU"/>
        </w:rPr>
      </w:pPr>
    </w:p>
    <w:p w:rsidR="003C397D" w:rsidRPr="00715B36" w:rsidRDefault="003C397D" w:rsidP="003C397D">
      <w:pPr>
        <w:autoSpaceDE w:val="0"/>
        <w:autoSpaceDN w:val="0"/>
        <w:adjustRightInd w:val="0"/>
        <w:rPr>
          <w:sz w:val="24"/>
          <w:szCs w:val="24"/>
          <w:lang w:eastAsia="ru-RU"/>
        </w:rPr>
      </w:pPr>
    </w:p>
    <w:p w:rsidR="003C397D" w:rsidRDefault="003C397D" w:rsidP="003C397D">
      <w:pPr>
        <w:jc w:val="center"/>
        <w:rPr>
          <w:b/>
          <w:sz w:val="28"/>
        </w:rPr>
      </w:pPr>
      <w:bookmarkStart w:id="10" w:name="_Hlk130856271"/>
      <w:r>
        <w:rPr>
          <w:b/>
          <w:sz w:val="28"/>
        </w:rPr>
        <w:t>Н</w:t>
      </w:r>
      <w:r w:rsidRPr="004E7DBA">
        <w:rPr>
          <w:b/>
          <w:sz w:val="28"/>
        </w:rPr>
        <w:t xml:space="preserve">ормы </w:t>
      </w:r>
    </w:p>
    <w:p w:rsidR="003C397D" w:rsidRDefault="003C397D" w:rsidP="003C397D">
      <w:pPr>
        <w:jc w:val="center"/>
        <w:rPr>
          <w:b/>
          <w:sz w:val="24"/>
          <w:szCs w:val="28"/>
          <w:lang w:eastAsia="ru-RU"/>
        </w:rPr>
      </w:pPr>
      <w:r w:rsidRPr="004E7DBA">
        <w:rPr>
          <w:b/>
          <w:sz w:val="28"/>
        </w:rPr>
        <w:t>бесплатной выдачи спецодежды, спецобуви и других средств индивидуальной защиты</w:t>
      </w:r>
    </w:p>
    <w:p w:rsidR="003C397D" w:rsidRPr="00715B36" w:rsidRDefault="003C397D" w:rsidP="003C397D">
      <w:pPr>
        <w:jc w:val="center"/>
        <w:rPr>
          <w:b/>
          <w:sz w:val="24"/>
          <w:szCs w:val="28"/>
          <w:lang w:eastAsia="ru-RU"/>
        </w:rPr>
      </w:pPr>
    </w:p>
    <w:tbl>
      <w:tblPr>
        <w:tblStyle w:val="af2"/>
        <w:tblW w:w="10740" w:type="dxa"/>
        <w:tblLayout w:type="fixed"/>
        <w:tblLook w:val="04A0" w:firstRow="1" w:lastRow="0" w:firstColumn="1" w:lastColumn="0" w:noHBand="0" w:noVBand="1"/>
      </w:tblPr>
      <w:tblGrid>
        <w:gridCol w:w="1601"/>
        <w:gridCol w:w="2051"/>
        <w:gridCol w:w="2126"/>
        <w:gridCol w:w="2835"/>
        <w:gridCol w:w="2127"/>
      </w:tblGrid>
      <w:tr w:rsidR="003C397D" w:rsidRPr="00715B36" w:rsidTr="003C397D">
        <w:tc>
          <w:tcPr>
            <w:tcW w:w="1601" w:type="dxa"/>
          </w:tcPr>
          <w:p w:rsidR="003C397D" w:rsidRPr="00715B36" w:rsidRDefault="003C397D" w:rsidP="003C397D">
            <w:pPr>
              <w:jc w:val="center"/>
              <w:rPr>
                <w:rFonts w:ascii="Times New Roman" w:hAnsi="Times New Roman" w:cs="Times New Roman"/>
                <w:sz w:val="20"/>
              </w:rPr>
            </w:pPr>
            <w:r w:rsidRPr="00715B36">
              <w:rPr>
                <w:rFonts w:ascii="Times New Roman" w:hAnsi="Times New Roman" w:cs="Times New Roman"/>
                <w:b/>
                <w:bCs/>
                <w:color w:val="000000"/>
                <w:sz w:val="20"/>
              </w:rPr>
              <w:t>№ Должность (профессия)</w:t>
            </w:r>
          </w:p>
        </w:tc>
        <w:tc>
          <w:tcPr>
            <w:tcW w:w="4177" w:type="dxa"/>
            <w:gridSpan w:val="2"/>
          </w:tcPr>
          <w:p w:rsidR="003C397D" w:rsidRPr="00715B36" w:rsidRDefault="003C397D" w:rsidP="003C397D">
            <w:pPr>
              <w:autoSpaceDE w:val="0"/>
              <w:autoSpaceDN w:val="0"/>
              <w:adjustRightInd w:val="0"/>
              <w:jc w:val="center"/>
              <w:rPr>
                <w:rFonts w:ascii="Times New Roman" w:hAnsi="Times New Roman" w:cs="Times New Roman"/>
                <w:color w:val="000000"/>
                <w:sz w:val="20"/>
              </w:rPr>
            </w:pPr>
            <w:r w:rsidRPr="00715B36">
              <w:rPr>
                <w:rFonts w:ascii="Times New Roman" w:hAnsi="Times New Roman" w:cs="Times New Roman"/>
                <w:b/>
                <w:bCs/>
                <w:color w:val="000000"/>
                <w:sz w:val="20"/>
              </w:rPr>
              <w:t>Защитные средства,</w:t>
            </w:r>
          </w:p>
          <w:p w:rsidR="003C397D" w:rsidRPr="00715B36" w:rsidRDefault="003C397D" w:rsidP="003C397D">
            <w:pPr>
              <w:jc w:val="center"/>
              <w:rPr>
                <w:rFonts w:ascii="Times New Roman" w:hAnsi="Times New Roman" w:cs="Times New Roman"/>
                <w:sz w:val="20"/>
              </w:rPr>
            </w:pPr>
            <w:r w:rsidRPr="00715B36">
              <w:rPr>
                <w:rFonts w:ascii="Times New Roman" w:hAnsi="Times New Roman" w:cs="Times New Roman"/>
                <w:b/>
                <w:bCs/>
                <w:color w:val="000000"/>
                <w:sz w:val="20"/>
              </w:rPr>
              <w:t>норма выдачи на одного работника в месяц</w:t>
            </w:r>
          </w:p>
        </w:tc>
        <w:tc>
          <w:tcPr>
            <w:tcW w:w="2835" w:type="dxa"/>
          </w:tcPr>
          <w:p w:rsidR="003C397D" w:rsidRPr="00715B36" w:rsidRDefault="003C397D" w:rsidP="003C397D">
            <w:pPr>
              <w:jc w:val="center"/>
              <w:rPr>
                <w:rFonts w:ascii="Times New Roman" w:hAnsi="Times New Roman" w:cs="Times New Roman"/>
                <w:sz w:val="20"/>
              </w:rPr>
            </w:pPr>
            <w:r w:rsidRPr="00715B36">
              <w:rPr>
                <w:rFonts w:ascii="Times New Roman" w:hAnsi="Times New Roman" w:cs="Times New Roman"/>
                <w:b/>
                <w:bCs/>
                <w:color w:val="000000"/>
                <w:sz w:val="20"/>
              </w:rPr>
              <w:t>Очищающие средства</w:t>
            </w:r>
          </w:p>
        </w:tc>
        <w:tc>
          <w:tcPr>
            <w:tcW w:w="2127" w:type="dxa"/>
          </w:tcPr>
          <w:p w:rsidR="003C397D" w:rsidRPr="00715B36" w:rsidRDefault="003C397D" w:rsidP="003C397D">
            <w:pPr>
              <w:jc w:val="center"/>
              <w:rPr>
                <w:rFonts w:ascii="Times New Roman" w:hAnsi="Times New Roman" w:cs="Times New Roman"/>
                <w:sz w:val="20"/>
              </w:rPr>
            </w:pPr>
            <w:r w:rsidRPr="00715B36">
              <w:rPr>
                <w:rFonts w:ascii="Times New Roman" w:hAnsi="Times New Roman" w:cs="Times New Roman"/>
                <w:b/>
                <w:bCs/>
                <w:color w:val="000000"/>
                <w:sz w:val="20"/>
              </w:rPr>
              <w:t>Регенерирующие, восста-навливающие средства</w:t>
            </w:r>
          </w:p>
        </w:tc>
      </w:tr>
      <w:tr w:rsidR="003C397D" w:rsidRPr="00715B36" w:rsidTr="003C397D">
        <w:tc>
          <w:tcPr>
            <w:tcW w:w="1601" w:type="dxa"/>
          </w:tcPr>
          <w:p w:rsidR="003C397D" w:rsidRPr="00715B36" w:rsidRDefault="003C397D" w:rsidP="003C397D">
            <w:pPr>
              <w:jc w:val="center"/>
              <w:rPr>
                <w:rFonts w:ascii="Times New Roman" w:hAnsi="Times New Roman" w:cs="Times New Roman"/>
              </w:rPr>
            </w:pPr>
          </w:p>
        </w:tc>
        <w:tc>
          <w:tcPr>
            <w:tcW w:w="2051" w:type="dxa"/>
          </w:tcPr>
          <w:p w:rsidR="003C397D" w:rsidRPr="00715B36" w:rsidRDefault="003C397D" w:rsidP="003C397D">
            <w:pPr>
              <w:autoSpaceDE w:val="0"/>
              <w:autoSpaceDN w:val="0"/>
              <w:adjustRightInd w:val="0"/>
              <w:ind w:right="-108"/>
              <w:jc w:val="center"/>
              <w:rPr>
                <w:rFonts w:ascii="Times New Roman" w:hAnsi="Times New Roman" w:cs="Times New Roman"/>
                <w:color w:val="000000"/>
                <w:sz w:val="20"/>
              </w:rPr>
            </w:pPr>
            <w:r w:rsidRPr="00715B36">
              <w:rPr>
                <w:rFonts w:ascii="Times New Roman" w:hAnsi="Times New Roman" w:cs="Times New Roman"/>
                <w:bCs/>
                <w:color w:val="000000"/>
                <w:sz w:val="20"/>
              </w:rPr>
              <w:t>Средства комбинированного действия</w:t>
            </w:r>
          </w:p>
        </w:tc>
        <w:tc>
          <w:tcPr>
            <w:tcW w:w="2126" w:type="dxa"/>
          </w:tcPr>
          <w:p w:rsidR="003C397D" w:rsidRPr="00715B36" w:rsidRDefault="003C397D" w:rsidP="003C397D">
            <w:pPr>
              <w:autoSpaceDE w:val="0"/>
              <w:autoSpaceDN w:val="0"/>
              <w:adjustRightInd w:val="0"/>
              <w:jc w:val="center"/>
              <w:rPr>
                <w:rFonts w:ascii="Times New Roman" w:hAnsi="Times New Roman" w:cs="Times New Roman"/>
                <w:color w:val="000000"/>
                <w:sz w:val="20"/>
              </w:rPr>
            </w:pPr>
            <w:r w:rsidRPr="00715B36">
              <w:rPr>
                <w:rFonts w:ascii="Times New Roman" w:hAnsi="Times New Roman" w:cs="Times New Roman"/>
                <w:bCs/>
                <w:color w:val="000000"/>
                <w:sz w:val="20"/>
              </w:rPr>
              <w:t>Средства для защиты кожи при негативном влиянии окружающей среды (от раздражения и повреждения кожи)</w:t>
            </w:r>
          </w:p>
        </w:tc>
        <w:tc>
          <w:tcPr>
            <w:tcW w:w="2835" w:type="dxa"/>
          </w:tcPr>
          <w:p w:rsidR="003C397D" w:rsidRPr="00715B36" w:rsidRDefault="003C397D" w:rsidP="003C397D">
            <w:pPr>
              <w:autoSpaceDE w:val="0"/>
              <w:autoSpaceDN w:val="0"/>
              <w:adjustRightInd w:val="0"/>
              <w:jc w:val="center"/>
              <w:rPr>
                <w:rFonts w:ascii="Times New Roman" w:hAnsi="Times New Roman" w:cs="Times New Roman"/>
                <w:color w:val="000000"/>
                <w:sz w:val="20"/>
              </w:rPr>
            </w:pPr>
            <w:r w:rsidRPr="00715B36">
              <w:rPr>
                <w:rFonts w:ascii="Times New Roman" w:hAnsi="Times New Roman" w:cs="Times New Roman"/>
                <w:bCs/>
                <w:color w:val="000000"/>
                <w:sz w:val="20"/>
              </w:rPr>
              <w:t>Мыло или жидкое моющие средства в том числе: для мытья рук для мытья тела</w:t>
            </w:r>
          </w:p>
          <w:p w:rsidR="003C397D" w:rsidRPr="00715B36" w:rsidRDefault="003C397D" w:rsidP="003C397D">
            <w:pPr>
              <w:autoSpaceDE w:val="0"/>
              <w:autoSpaceDN w:val="0"/>
              <w:adjustRightInd w:val="0"/>
              <w:jc w:val="center"/>
              <w:rPr>
                <w:rFonts w:ascii="Times New Roman" w:hAnsi="Times New Roman" w:cs="Times New Roman"/>
                <w:color w:val="000000"/>
                <w:sz w:val="20"/>
              </w:rPr>
            </w:pPr>
            <w:r w:rsidRPr="00715B36">
              <w:rPr>
                <w:rFonts w:ascii="Times New Roman" w:hAnsi="Times New Roman" w:cs="Times New Roman"/>
                <w:bCs/>
                <w:color w:val="000000"/>
                <w:sz w:val="20"/>
              </w:rPr>
              <w:t>200 г (мыло туалетное) или 250 мл (жидкое моющие средства в дозирующих устройствах)</w:t>
            </w:r>
          </w:p>
        </w:tc>
        <w:tc>
          <w:tcPr>
            <w:tcW w:w="2127" w:type="dxa"/>
          </w:tcPr>
          <w:p w:rsidR="003C397D" w:rsidRPr="00715B36" w:rsidRDefault="00B873BB" w:rsidP="003C397D">
            <w:pPr>
              <w:autoSpaceDE w:val="0"/>
              <w:autoSpaceDN w:val="0"/>
              <w:adjustRightInd w:val="0"/>
              <w:jc w:val="center"/>
              <w:rPr>
                <w:rFonts w:ascii="Times New Roman" w:hAnsi="Times New Roman" w:cs="Times New Roman"/>
                <w:color w:val="000000"/>
                <w:sz w:val="20"/>
              </w:rPr>
            </w:pPr>
            <w:r>
              <w:rPr>
                <w:rFonts w:ascii="Times New Roman" w:hAnsi="Times New Roman" w:cs="Times New Roman"/>
                <w:bCs/>
                <w:color w:val="000000"/>
                <w:sz w:val="20"/>
              </w:rPr>
              <w:t>Регенерирующие, восстанавливаю</w:t>
            </w:r>
            <w:r w:rsidR="003C397D" w:rsidRPr="00715B36">
              <w:rPr>
                <w:rFonts w:ascii="Times New Roman" w:hAnsi="Times New Roman" w:cs="Times New Roman"/>
                <w:bCs/>
                <w:color w:val="000000"/>
                <w:sz w:val="20"/>
              </w:rPr>
              <w:t>щие средства</w:t>
            </w:r>
          </w:p>
          <w:p w:rsidR="003C397D" w:rsidRPr="00715B36" w:rsidRDefault="003C397D" w:rsidP="003C397D">
            <w:pPr>
              <w:jc w:val="center"/>
              <w:rPr>
                <w:rFonts w:ascii="Times New Roman" w:hAnsi="Times New Roman" w:cs="Times New Roman"/>
                <w:sz w:val="20"/>
              </w:rPr>
            </w:pPr>
            <w:r w:rsidRPr="00715B36">
              <w:rPr>
                <w:rFonts w:ascii="Times New Roman" w:hAnsi="Times New Roman" w:cs="Times New Roman"/>
                <w:bCs/>
                <w:color w:val="000000"/>
                <w:sz w:val="20"/>
              </w:rPr>
              <w:t>100 мл</w:t>
            </w:r>
          </w:p>
        </w:tc>
      </w:tr>
      <w:tr w:rsidR="003C397D" w:rsidRPr="00715B36" w:rsidTr="003C397D">
        <w:tc>
          <w:tcPr>
            <w:tcW w:w="1601" w:type="dxa"/>
          </w:tcPr>
          <w:p w:rsidR="003C397D" w:rsidRPr="00715B36" w:rsidRDefault="003C397D" w:rsidP="003C397D">
            <w:pPr>
              <w:pStyle w:val="Default"/>
              <w:rPr>
                <w:sz w:val="22"/>
                <w:szCs w:val="22"/>
              </w:rPr>
            </w:pPr>
            <w:r w:rsidRPr="00715B36">
              <w:rPr>
                <w:sz w:val="22"/>
                <w:szCs w:val="22"/>
              </w:rPr>
              <w:t xml:space="preserve">Рабочий по ремонту зданий </w:t>
            </w:r>
          </w:p>
        </w:tc>
        <w:tc>
          <w:tcPr>
            <w:tcW w:w="2051" w:type="dxa"/>
          </w:tcPr>
          <w:p w:rsidR="003C397D" w:rsidRPr="00715B36" w:rsidRDefault="003C397D" w:rsidP="003C397D">
            <w:pPr>
              <w:pStyle w:val="Default"/>
              <w:jc w:val="center"/>
              <w:rPr>
                <w:sz w:val="22"/>
                <w:szCs w:val="22"/>
              </w:rPr>
            </w:pPr>
            <w:r w:rsidRPr="00715B36">
              <w:rPr>
                <w:sz w:val="22"/>
                <w:szCs w:val="22"/>
              </w:rPr>
              <w:t>-</w:t>
            </w:r>
          </w:p>
        </w:tc>
        <w:tc>
          <w:tcPr>
            <w:tcW w:w="2126" w:type="dxa"/>
          </w:tcPr>
          <w:p w:rsidR="003C397D" w:rsidRPr="00715B36" w:rsidRDefault="003C397D" w:rsidP="003C397D">
            <w:pPr>
              <w:pStyle w:val="Default"/>
              <w:jc w:val="center"/>
              <w:rPr>
                <w:sz w:val="22"/>
                <w:szCs w:val="22"/>
              </w:rPr>
            </w:pPr>
            <w:r w:rsidRPr="00715B36">
              <w:rPr>
                <w:sz w:val="22"/>
                <w:szCs w:val="22"/>
              </w:rPr>
              <w:t>100 мл</w:t>
            </w:r>
          </w:p>
        </w:tc>
        <w:tc>
          <w:tcPr>
            <w:tcW w:w="2835" w:type="dxa"/>
          </w:tcPr>
          <w:p w:rsidR="003C397D" w:rsidRPr="00715B36" w:rsidRDefault="003C397D" w:rsidP="003C397D">
            <w:pPr>
              <w:pStyle w:val="Default"/>
              <w:rPr>
                <w:sz w:val="22"/>
                <w:szCs w:val="22"/>
              </w:rPr>
            </w:pPr>
            <w:r w:rsidRPr="00715B36">
              <w:rPr>
                <w:sz w:val="22"/>
                <w:szCs w:val="22"/>
              </w:rPr>
              <w:t xml:space="preserve">200 г </w:t>
            </w:r>
          </w:p>
          <w:p w:rsidR="003C397D" w:rsidRPr="00715B36" w:rsidRDefault="003C397D" w:rsidP="003C397D">
            <w:pPr>
              <w:pStyle w:val="Default"/>
              <w:rPr>
                <w:sz w:val="22"/>
                <w:szCs w:val="22"/>
              </w:rPr>
            </w:pPr>
            <w:r w:rsidRPr="00715B36">
              <w:rPr>
                <w:sz w:val="22"/>
                <w:szCs w:val="22"/>
              </w:rPr>
              <w:t xml:space="preserve">(мыло туалетное) или 250 мл (жидкое моющие средства) </w:t>
            </w:r>
          </w:p>
        </w:tc>
        <w:tc>
          <w:tcPr>
            <w:tcW w:w="2127" w:type="dxa"/>
          </w:tcPr>
          <w:p w:rsidR="003C397D" w:rsidRPr="00715B36" w:rsidRDefault="003C397D" w:rsidP="003C397D">
            <w:pPr>
              <w:pStyle w:val="Default"/>
              <w:jc w:val="center"/>
              <w:rPr>
                <w:sz w:val="22"/>
                <w:szCs w:val="22"/>
              </w:rPr>
            </w:pPr>
            <w:r w:rsidRPr="00715B36">
              <w:rPr>
                <w:sz w:val="22"/>
                <w:szCs w:val="22"/>
              </w:rPr>
              <w:t>100 мл</w:t>
            </w:r>
          </w:p>
        </w:tc>
      </w:tr>
      <w:tr w:rsidR="003C397D" w:rsidRPr="00715B36" w:rsidTr="003C397D">
        <w:tc>
          <w:tcPr>
            <w:tcW w:w="1601" w:type="dxa"/>
          </w:tcPr>
          <w:p w:rsidR="003C397D" w:rsidRPr="00715B36" w:rsidRDefault="003C397D" w:rsidP="003C397D">
            <w:pPr>
              <w:pStyle w:val="Default"/>
              <w:rPr>
                <w:sz w:val="22"/>
                <w:szCs w:val="22"/>
              </w:rPr>
            </w:pPr>
            <w:r w:rsidRPr="00715B36">
              <w:rPr>
                <w:sz w:val="22"/>
                <w:szCs w:val="22"/>
              </w:rPr>
              <w:t xml:space="preserve">Уборщик служебных помещений </w:t>
            </w:r>
          </w:p>
        </w:tc>
        <w:tc>
          <w:tcPr>
            <w:tcW w:w="2051" w:type="dxa"/>
          </w:tcPr>
          <w:p w:rsidR="003C397D" w:rsidRPr="00715B36" w:rsidRDefault="003C397D" w:rsidP="003C397D">
            <w:pPr>
              <w:pStyle w:val="Default"/>
              <w:jc w:val="center"/>
              <w:rPr>
                <w:sz w:val="22"/>
                <w:szCs w:val="22"/>
              </w:rPr>
            </w:pPr>
            <w:r w:rsidRPr="00715B36">
              <w:rPr>
                <w:sz w:val="22"/>
                <w:szCs w:val="22"/>
              </w:rPr>
              <w:t>100 мл</w:t>
            </w:r>
          </w:p>
        </w:tc>
        <w:tc>
          <w:tcPr>
            <w:tcW w:w="2126" w:type="dxa"/>
          </w:tcPr>
          <w:p w:rsidR="003C397D" w:rsidRPr="00715B36" w:rsidRDefault="003C397D" w:rsidP="003C397D">
            <w:pPr>
              <w:pStyle w:val="Default"/>
              <w:jc w:val="center"/>
              <w:rPr>
                <w:sz w:val="22"/>
                <w:szCs w:val="22"/>
              </w:rPr>
            </w:pPr>
            <w:r w:rsidRPr="00715B36">
              <w:rPr>
                <w:sz w:val="22"/>
                <w:szCs w:val="22"/>
              </w:rPr>
              <w:t>-</w:t>
            </w:r>
          </w:p>
        </w:tc>
        <w:tc>
          <w:tcPr>
            <w:tcW w:w="2835" w:type="dxa"/>
          </w:tcPr>
          <w:p w:rsidR="003C397D" w:rsidRPr="00715B36" w:rsidRDefault="003C397D" w:rsidP="003C397D">
            <w:pPr>
              <w:pStyle w:val="Default"/>
              <w:rPr>
                <w:sz w:val="22"/>
                <w:szCs w:val="22"/>
              </w:rPr>
            </w:pPr>
            <w:r w:rsidRPr="00715B36">
              <w:rPr>
                <w:sz w:val="22"/>
                <w:szCs w:val="22"/>
              </w:rPr>
              <w:t xml:space="preserve">200 г </w:t>
            </w:r>
          </w:p>
          <w:p w:rsidR="003C397D" w:rsidRPr="00715B36" w:rsidRDefault="003C397D" w:rsidP="003C397D">
            <w:pPr>
              <w:pStyle w:val="Default"/>
              <w:rPr>
                <w:sz w:val="22"/>
                <w:szCs w:val="22"/>
              </w:rPr>
            </w:pPr>
            <w:r w:rsidRPr="00715B36">
              <w:rPr>
                <w:sz w:val="22"/>
                <w:szCs w:val="22"/>
              </w:rPr>
              <w:t xml:space="preserve">(мыло туалетное) или 250 мл (жидкое моющие средства) </w:t>
            </w:r>
          </w:p>
        </w:tc>
        <w:tc>
          <w:tcPr>
            <w:tcW w:w="2127" w:type="dxa"/>
          </w:tcPr>
          <w:p w:rsidR="003C397D" w:rsidRPr="00715B36" w:rsidRDefault="003C397D" w:rsidP="003C397D">
            <w:pPr>
              <w:pStyle w:val="Default"/>
              <w:jc w:val="center"/>
              <w:rPr>
                <w:sz w:val="22"/>
                <w:szCs w:val="22"/>
              </w:rPr>
            </w:pPr>
            <w:r w:rsidRPr="00715B36">
              <w:rPr>
                <w:sz w:val="22"/>
                <w:szCs w:val="22"/>
              </w:rPr>
              <w:t>100 мл</w:t>
            </w:r>
          </w:p>
        </w:tc>
      </w:tr>
      <w:tr w:rsidR="003C397D" w:rsidRPr="00715B36" w:rsidTr="003C397D">
        <w:tc>
          <w:tcPr>
            <w:tcW w:w="1601" w:type="dxa"/>
          </w:tcPr>
          <w:p w:rsidR="003C397D" w:rsidRPr="00715B36" w:rsidRDefault="003C397D" w:rsidP="003C397D">
            <w:pPr>
              <w:pStyle w:val="Default"/>
              <w:rPr>
                <w:sz w:val="22"/>
                <w:szCs w:val="22"/>
              </w:rPr>
            </w:pPr>
            <w:r>
              <w:rPr>
                <w:sz w:val="22"/>
                <w:szCs w:val="22"/>
              </w:rPr>
              <w:t>Помощник повара</w:t>
            </w:r>
          </w:p>
        </w:tc>
        <w:tc>
          <w:tcPr>
            <w:tcW w:w="2051" w:type="dxa"/>
          </w:tcPr>
          <w:p w:rsidR="003C397D" w:rsidRPr="00715B36" w:rsidRDefault="003C397D" w:rsidP="003C397D">
            <w:pPr>
              <w:pStyle w:val="Default"/>
              <w:jc w:val="center"/>
              <w:rPr>
                <w:sz w:val="22"/>
                <w:szCs w:val="22"/>
              </w:rPr>
            </w:pPr>
          </w:p>
        </w:tc>
        <w:tc>
          <w:tcPr>
            <w:tcW w:w="2126" w:type="dxa"/>
          </w:tcPr>
          <w:p w:rsidR="003C397D" w:rsidRPr="00715B36" w:rsidRDefault="003C397D" w:rsidP="003C397D">
            <w:pPr>
              <w:pStyle w:val="Default"/>
              <w:jc w:val="center"/>
              <w:rPr>
                <w:sz w:val="22"/>
                <w:szCs w:val="22"/>
              </w:rPr>
            </w:pPr>
            <w:r w:rsidRPr="00715B36">
              <w:rPr>
                <w:sz w:val="22"/>
                <w:szCs w:val="22"/>
              </w:rPr>
              <w:t>-</w:t>
            </w:r>
          </w:p>
        </w:tc>
        <w:tc>
          <w:tcPr>
            <w:tcW w:w="2835" w:type="dxa"/>
          </w:tcPr>
          <w:p w:rsidR="003C397D" w:rsidRPr="00715B36" w:rsidRDefault="003C397D" w:rsidP="003C397D">
            <w:pPr>
              <w:pStyle w:val="Default"/>
              <w:rPr>
                <w:sz w:val="22"/>
                <w:szCs w:val="22"/>
              </w:rPr>
            </w:pPr>
            <w:r w:rsidRPr="00715B36">
              <w:rPr>
                <w:sz w:val="22"/>
                <w:szCs w:val="22"/>
              </w:rPr>
              <w:t xml:space="preserve">200 г </w:t>
            </w:r>
          </w:p>
          <w:p w:rsidR="003C397D" w:rsidRPr="00715B36" w:rsidRDefault="003C397D" w:rsidP="003C397D">
            <w:pPr>
              <w:pStyle w:val="Default"/>
              <w:rPr>
                <w:sz w:val="22"/>
                <w:szCs w:val="22"/>
              </w:rPr>
            </w:pPr>
            <w:r w:rsidRPr="00715B36">
              <w:rPr>
                <w:sz w:val="22"/>
                <w:szCs w:val="22"/>
              </w:rPr>
              <w:t>(мыло туалетное) или 250 мл (жидкое моющие средства)</w:t>
            </w:r>
          </w:p>
        </w:tc>
        <w:tc>
          <w:tcPr>
            <w:tcW w:w="2127" w:type="dxa"/>
          </w:tcPr>
          <w:p w:rsidR="003C397D" w:rsidRPr="00715B36" w:rsidRDefault="003C397D" w:rsidP="003C397D">
            <w:pPr>
              <w:pStyle w:val="Default"/>
              <w:jc w:val="center"/>
              <w:rPr>
                <w:sz w:val="22"/>
                <w:szCs w:val="22"/>
              </w:rPr>
            </w:pPr>
            <w:r w:rsidRPr="00715B36">
              <w:rPr>
                <w:sz w:val="22"/>
                <w:szCs w:val="22"/>
              </w:rPr>
              <w:t>-</w:t>
            </w:r>
          </w:p>
        </w:tc>
      </w:tr>
      <w:tr w:rsidR="003C397D" w:rsidRPr="00715B36" w:rsidTr="003C397D">
        <w:tc>
          <w:tcPr>
            <w:tcW w:w="1601" w:type="dxa"/>
          </w:tcPr>
          <w:p w:rsidR="003C397D" w:rsidRPr="00715B36" w:rsidRDefault="003C397D" w:rsidP="003C397D">
            <w:pPr>
              <w:pStyle w:val="Default"/>
              <w:rPr>
                <w:sz w:val="22"/>
                <w:szCs w:val="22"/>
              </w:rPr>
            </w:pPr>
            <w:r w:rsidRPr="00715B36">
              <w:rPr>
                <w:sz w:val="22"/>
                <w:szCs w:val="22"/>
              </w:rPr>
              <w:t xml:space="preserve">Лаборант </w:t>
            </w:r>
          </w:p>
        </w:tc>
        <w:tc>
          <w:tcPr>
            <w:tcW w:w="2051" w:type="dxa"/>
          </w:tcPr>
          <w:p w:rsidR="003C397D" w:rsidRPr="00715B36" w:rsidRDefault="003C397D" w:rsidP="003C397D">
            <w:pPr>
              <w:pStyle w:val="Default"/>
              <w:jc w:val="center"/>
              <w:rPr>
                <w:sz w:val="22"/>
                <w:szCs w:val="22"/>
              </w:rPr>
            </w:pPr>
            <w:r w:rsidRPr="00715B36">
              <w:rPr>
                <w:sz w:val="22"/>
                <w:szCs w:val="22"/>
              </w:rPr>
              <w:t>-</w:t>
            </w:r>
          </w:p>
        </w:tc>
        <w:tc>
          <w:tcPr>
            <w:tcW w:w="2126" w:type="dxa"/>
          </w:tcPr>
          <w:p w:rsidR="003C397D" w:rsidRPr="00715B36" w:rsidRDefault="003C397D" w:rsidP="003C397D">
            <w:pPr>
              <w:pStyle w:val="Default"/>
              <w:jc w:val="center"/>
              <w:rPr>
                <w:sz w:val="22"/>
                <w:szCs w:val="22"/>
              </w:rPr>
            </w:pPr>
            <w:r w:rsidRPr="00715B36">
              <w:rPr>
                <w:sz w:val="22"/>
                <w:szCs w:val="22"/>
              </w:rPr>
              <w:t>-</w:t>
            </w:r>
          </w:p>
        </w:tc>
        <w:tc>
          <w:tcPr>
            <w:tcW w:w="2835" w:type="dxa"/>
          </w:tcPr>
          <w:p w:rsidR="003C397D" w:rsidRPr="00715B36" w:rsidRDefault="003C397D" w:rsidP="003C397D">
            <w:pPr>
              <w:pStyle w:val="Default"/>
              <w:rPr>
                <w:sz w:val="22"/>
                <w:szCs w:val="22"/>
              </w:rPr>
            </w:pPr>
            <w:r w:rsidRPr="00715B36">
              <w:rPr>
                <w:sz w:val="22"/>
                <w:szCs w:val="22"/>
              </w:rPr>
              <w:t xml:space="preserve">200 г </w:t>
            </w:r>
          </w:p>
          <w:p w:rsidR="003C397D" w:rsidRPr="00715B36" w:rsidRDefault="003C397D" w:rsidP="003C397D">
            <w:pPr>
              <w:pStyle w:val="Default"/>
              <w:rPr>
                <w:sz w:val="22"/>
                <w:szCs w:val="22"/>
              </w:rPr>
            </w:pPr>
            <w:r w:rsidRPr="00715B36">
              <w:rPr>
                <w:sz w:val="22"/>
                <w:szCs w:val="22"/>
              </w:rPr>
              <w:t>(мыло туалетное)</w:t>
            </w:r>
          </w:p>
        </w:tc>
        <w:tc>
          <w:tcPr>
            <w:tcW w:w="2127" w:type="dxa"/>
          </w:tcPr>
          <w:p w:rsidR="003C397D" w:rsidRPr="00715B36" w:rsidRDefault="003C397D" w:rsidP="003C397D">
            <w:pPr>
              <w:pStyle w:val="Default"/>
              <w:jc w:val="center"/>
              <w:rPr>
                <w:sz w:val="22"/>
                <w:szCs w:val="22"/>
              </w:rPr>
            </w:pPr>
            <w:r w:rsidRPr="00715B36">
              <w:rPr>
                <w:sz w:val="22"/>
                <w:szCs w:val="22"/>
              </w:rPr>
              <w:t>-</w:t>
            </w:r>
          </w:p>
        </w:tc>
      </w:tr>
      <w:tr w:rsidR="003C397D" w:rsidRPr="00715B36" w:rsidTr="003C397D">
        <w:tc>
          <w:tcPr>
            <w:tcW w:w="1601" w:type="dxa"/>
          </w:tcPr>
          <w:p w:rsidR="003C397D" w:rsidRPr="00715B36" w:rsidRDefault="003C397D" w:rsidP="003C397D">
            <w:pPr>
              <w:pStyle w:val="2b"/>
            </w:pPr>
            <w:r w:rsidRPr="00715B36">
              <w:t>Дворник</w:t>
            </w:r>
          </w:p>
          <w:p w:rsidR="003C397D" w:rsidRPr="00715B36" w:rsidRDefault="003C397D" w:rsidP="003C397D">
            <w:pPr>
              <w:pStyle w:val="Default"/>
              <w:rPr>
                <w:sz w:val="22"/>
                <w:szCs w:val="22"/>
              </w:rPr>
            </w:pPr>
          </w:p>
        </w:tc>
        <w:tc>
          <w:tcPr>
            <w:tcW w:w="2051" w:type="dxa"/>
          </w:tcPr>
          <w:p w:rsidR="003C397D" w:rsidRPr="00715B36" w:rsidRDefault="003C397D" w:rsidP="003C397D">
            <w:pPr>
              <w:pStyle w:val="Default"/>
              <w:jc w:val="center"/>
              <w:rPr>
                <w:sz w:val="22"/>
                <w:szCs w:val="22"/>
              </w:rPr>
            </w:pPr>
          </w:p>
        </w:tc>
        <w:tc>
          <w:tcPr>
            <w:tcW w:w="2126" w:type="dxa"/>
          </w:tcPr>
          <w:p w:rsidR="003C397D" w:rsidRPr="00715B36" w:rsidRDefault="003C397D" w:rsidP="003C397D">
            <w:pPr>
              <w:pStyle w:val="Default"/>
              <w:jc w:val="center"/>
              <w:rPr>
                <w:sz w:val="22"/>
                <w:szCs w:val="22"/>
              </w:rPr>
            </w:pPr>
          </w:p>
        </w:tc>
        <w:tc>
          <w:tcPr>
            <w:tcW w:w="2835" w:type="dxa"/>
          </w:tcPr>
          <w:p w:rsidR="003C397D" w:rsidRPr="00715B36" w:rsidRDefault="003C397D" w:rsidP="003C397D">
            <w:pPr>
              <w:pStyle w:val="Default"/>
              <w:rPr>
                <w:sz w:val="22"/>
                <w:szCs w:val="22"/>
              </w:rPr>
            </w:pPr>
            <w:r w:rsidRPr="00715B36">
              <w:rPr>
                <w:sz w:val="22"/>
                <w:szCs w:val="22"/>
              </w:rPr>
              <w:t xml:space="preserve">200 г </w:t>
            </w:r>
          </w:p>
          <w:p w:rsidR="003C397D" w:rsidRPr="00715B36" w:rsidRDefault="003C397D" w:rsidP="003C397D">
            <w:pPr>
              <w:pStyle w:val="Default"/>
              <w:rPr>
                <w:sz w:val="22"/>
                <w:szCs w:val="22"/>
              </w:rPr>
            </w:pPr>
            <w:r w:rsidRPr="00715B36">
              <w:rPr>
                <w:sz w:val="22"/>
                <w:szCs w:val="22"/>
              </w:rPr>
              <w:t>(мыло туалетное) или 250 мл (жидкое моющие средства)</w:t>
            </w:r>
          </w:p>
        </w:tc>
        <w:tc>
          <w:tcPr>
            <w:tcW w:w="2127" w:type="dxa"/>
          </w:tcPr>
          <w:p w:rsidR="003C397D" w:rsidRPr="00715B36" w:rsidRDefault="003C397D" w:rsidP="003C397D">
            <w:pPr>
              <w:pStyle w:val="Default"/>
              <w:jc w:val="center"/>
              <w:rPr>
                <w:sz w:val="22"/>
                <w:szCs w:val="22"/>
              </w:rPr>
            </w:pPr>
          </w:p>
        </w:tc>
      </w:tr>
      <w:tr w:rsidR="003C397D" w:rsidRPr="00715B36" w:rsidTr="003C397D">
        <w:tc>
          <w:tcPr>
            <w:tcW w:w="1601" w:type="dxa"/>
          </w:tcPr>
          <w:p w:rsidR="003C397D" w:rsidRPr="00715B36" w:rsidRDefault="003C397D" w:rsidP="003C397D">
            <w:pPr>
              <w:pStyle w:val="2b"/>
            </w:pPr>
            <w:r w:rsidRPr="00715B36">
              <w:t xml:space="preserve">Водитель </w:t>
            </w:r>
            <w:r>
              <w:t>автобуса</w:t>
            </w:r>
          </w:p>
        </w:tc>
        <w:tc>
          <w:tcPr>
            <w:tcW w:w="2051" w:type="dxa"/>
          </w:tcPr>
          <w:p w:rsidR="003C397D" w:rsidRPr="00715B36" w:rsidRDefault="003C397D" w:rsidP="003C397D">
            <w:pPr>
              <w:pStyle w:val="Default"/>
              <w:jc w:val="center"/>
              <w:rPr>
                <w:sz w:val="22"/>
                <w:szCs w:val="22"/>
              </w:rPr>
            </w:pPr>
          </w:p>
        </w:tc>
        <w:tc>
          <w:tcPr>
            <w:tcW w:w="2126" w:type="dxa"/>
          </w:tcPr>
          <w:p w:rsidR="003C397D" w:rsidRPr="00715B36" w:rsidRDefault="003C397D" w:rsidP="003C397D">
            <w:pPr>
              <w:pStyle w:val="Default"/>
              <w:jc w:val="center"/>
              <w:rPr>
                <w:sz w:val="22"/>
                <w:szCs w:val="22"/>
              </w:rPr>
            </w:pPr>
          </w:p>
        </w:tc>
        <w:tc>
          <w:tcPr>
            <w:tcW w:w="2835" w:type="dxa"/>
          </w:tcPr>
          <w:p w:rsidR="003C397D" w:rsidRPr="00715B36" w:rsidRDefault="003C397D" w:rsidP="003C397D">
            <w:pPr>
              <w:pStyle w:val="Default"/>
              <w:rPr>
                <w:sz w:val="22"/>
                <w:szCs w:val="22"/>
              </w:rPr>
            </w:pPr>
            <w:r w:rsidRPr="00715B36">
              <w:rPr>
                <w:sz w:val="22"/>
                <w:szCs w:val="22"/>
              </w:rPr>
              <w:t xml:space="preserve">200 г </w:t>
            </w:r>
          </w:p>
          <w:p w:rsidR="003C397D" w:rsidRPr="00715B36" w:rsidRDefault="003C397D" w:rsidP="003C397D">
            <w:pPr>
              <w:pStyle w:val="Default"/>
              <w:rPr>
                <w:sz w:val="22"/>
                <w:szCs w:val="22"/>
              </w:rPr>
            </w:pPr>
            <w:r w:rsidRPr="00715B36">
              <w:rPr>
                <w:sz w:val="22"/>
                <w:szCs w:val="22"/>
              </w:rPr>
              <w:t xml:space="preserve">(мыло туалетное) или 250 мл (жидкое моющие средства) </w:t>
            </w:r>
          </w:p>
        </w:tc>
        <w:tc>
          <w:tcPr>
            <w:tcW w:w="2127" w:type="dxa"/>
          </w:tcPr>
          <w:p w:rsidR="003C397D" w:rsidRPr="00715B36" w:rsidRDefault="003C397D" w:rsidP="003C397D">
            <w:pPr>
              <w:pStyle w:val="Default"/>
              <w:jc w:val="center"/>
              <w:rPr>
                <w:sz w:val="22"/>
                <w:szCs w:val="22"/>
              </w:rPr>
            </w:pPr>
            <w:r w:rsidRPr="00715B36">
              <w:rPr>
                <w:sz w:val="22"/>
                <w:szCs w:val="22"/>
              </w:rPr>
              <w:t>100 мл</w:t>
            </w:r>
          </w:p>
        </w:tc>
      </w:tr>
      <w:bookmarkEnd w:id="10"/>
    </w:tbl>
    <w:p w:rsidR="006A589B" w:rsidRPr="00CF4B42" w:rsidRDefault="006A589B" w:rsidP="006A589B">
      <w:pPr>
        <w:suppressAutoHyphens w:val="0"/>
        <w:spacing w:line="276" w:lineRule="auto"/>
        <w:rPr>
          <w:rFonts w:ascii="Bookman Old Style" w:hAnsi="Bookman Old Style"/>
          <w:b/>
          <w:bCs/>
          <w:sz w:val="24"/>
          <w:szCs w:val="24"/>
          <w:lang w:eastAsia="en-US"/>
        </w:rPr>
      </w:pPr>
    </w:p>
    <w:p w:rsidR="008B11B8" w:rsidRDefault="008B11B8" w:rsidP="008B11B8">
      <w:pPr>
        <w:suppressAutoHyphens w:val="0"/>
        <w:spacing w:line="276" w:lineRule="auto"/>
        <w:jc w:val="center"/>
        <w:rPr>
          <w:rFonts w:ascii="Bookman Old Style" w:hAnsi="Bookman Old Style"/>
          <w:b/>
          <w:bCs/>
          <w:sz w:val="24"/>
          <w:szCs w:val="24"/>
          <w:lang w:eastAsia="en-US"/>
        </w:rPr>
      </w:pPr>
    </w:p>
    <w:p w:rsidR="003C397D" w:rsidRDefault="003C397D" w:rsidP="008B11B8">
      <w:pPr>
        <w:suppressAutoHyphens w:val="0"/>
        <w:spacing w:line="276" w:lineRule="auto"/>
        <w:jc w:val="center"/>
        <w:rPr>
          <w:rFonts w:ascii="Bookman Old Style" w:hAnsi="Bookman Old Style"/>
          <w:b/>
          <w:bCs/>
          <w:sz w:val="24"/>
          <w:szCs w:val="24"/>
          <w:lang w:eastAsia="en-US"/>
        </w:rPr>
      </w:pPr>
    </w:p>
    <w:p w:rsidR="00054B99" w:rsidRDefault="00054B99" w:rsidP="008B11B8">
      <w:pPr>
        <w:suppressAutoHyphens w:val="0"/>
        <w:spacing w:line="276" w:lineRule="auto"/>
        <w:jc w:val="center"/>
        <w:rPr>
          <w:rFonts w:ascii="Bookman Old Style" w:hAnsi="Bookman Old Style"/>
          <w:b/>
          <w:bCs/>
          <w:sz w:val="24"/>
          <w:szCs w:val="24"/>
          <w:lang w:eastAsia="en-US"/>
        </w:rPr>
      </w:pPr>
    </w:p>
    <w:p w:rsidR="00054B99" w:rsidRPr="00D3673E" w:rsidRDefault="00054B99" w:rsidP="00054B99">
      <w:pPr>
        <w:autoSpaceDE w:val="0"/>
        <w:autoSpaceDN w:val="0"/>
        <w:adjustRightInd w:val="0"/>
        <w:jc w:val="right"/>
        <w:rPr>
          <w:sz w:val="24"/>
          <w:szCs w:val="24"/>
          <w:lang w:eastAsia="ru-RU"/>
        </w:rPr>
      </w:pPr>
      <w:r w:rsidRPr="00E3499C">
        <w:rPr>
          <w:b/>
          <w:sz w:val="24"/>
          <w:szCs w:val="24"/>
          <w:lang w:eastAsia="ru-RU"/>
        </w:rPr>
        <w:t>Приложе</w:t>
      </w:r>
      <w:r w:rsidRPr="00D3673E">
        <w:rPr>
          <w:sz w:val="24"/>
          <w:szCs w:val="24"/>
          <w:lang w:eastAsia="ru-RU"/>
        </w:rPr>
        <w:t>ние 4 к коллективному договору</w:t>
      </w:r>
    </w:p>
    <w:p w:rsidR="00054B99" w:rsidRPr="00D3673E" w:rsidRDefault="00054B99" w:rsidP="00054B99">
      <w:pPr>
        <w:autoSpaceDE w:val="0"/>
        <w:autoSpaceDN w:val="0"/>
        <w:adjustRightInd w:val="0"/>
        <w:jc w:val="right"/>
        <w:rPr>
          <w:sz w:val="24"/>
          <w:szCs w:val="24"/>
          <w:lang w:eastAsia="ru-RU"/>
        </w:rPr>
      </w:pPr>
      <w:r>
        <w:rPr>
          <w:sz w:val="24"/>
          <w:szCs w:val="24"/>
          <w:lang w:eastAsia="ru-RU"/>
        </w:rPr>
        <w:t>МБОУ  «СОШ №3</w:t>
      </w:r>
      <w:r w:rsidRPr="00D3673E">
        <w:rPr>
          <w:sz w:val="24"/>
          <w:szCs w:val="24"/>
          <w:lang w:eastAsia="ru-RU"/>
        </w:rPr>
        <w:t xml:space="preserve"> г. Усть-Джегуты»</w:t>
      </w:r>
    </w:p>
    <w:p w:rsidR="00054B99" w:rsidRPr="00D3673E" w:rsidRDefault="00B873BB" w:rsidP="00054B99">
      <w:pPr>
        <w:autoSpaceDE w:val="0"/>
        <w:autoSpaceDN w:val="0"/>
        <w:adjustRightInd w:val="0"/>
        <w:jc w:val="center"/>
        <w:rPr>
          <w:sz w:val="24"/>
          <w:szCs w:val="24"/>
          <w:lang w:eastAsia="ru-RU"/>
        </w:rPr>
      </w:pPr>
      <w:r>
        <w:rPr>
          <w:sz w:val="24"/>
          <w:szCs w:val="24"/>
          <w:lang w:eastAsia="ru-RU"/>
        </w:rPr>
        <w:t xml:space="preserve">                                                                                                                                  </w:t>
      </w:r>
      <w:r w:rsidR="00054B99" w:rsidRPr="00D3673E">
        <w:rPr>
          <w:sz w:val="24"/>
          <w:szCs w:val="24"/>
          <w:lang w:eastAsia="ru-RU"/>
        </w:rPr>
        <w:t>на 202</w:t>
      </w:r>
      <w:r w:rsidR="00054B99">
        <w:rPr>
          <w:sz w:val="24"/>
          <w:szCs w:val="24"/>
          <w:lang w:eastAsia="ru-RU"/>
        </w:rPr>
        <w:t>3</w:t>
      </w:r>
      <w:r w:rsidR="00054B99" w:rsidRPr="00D3673E">
        <w:rPr>
          <w:sz w:val="24"/>
          <w:szCs w:val="24"/>
          <w:lang w:eastAsia="ru-RU"/>
        </w:rPr>
        <w:t xml:space="preserve"> – 202</w:t>
      </w:r>
      <w:r w:rsidR="00054B99">
        <w:rPr>
          <w:sz w:val="24"/>
          <w:szCs w:val="24"/>
          <w:lang w:eastAsia="ru-RU"/>
        </w:rPr>
        <w:t>6</w:t>
      </w:r>
      <w:r w:rsidR="00054B99" w:rsidRPr="00D3673E">
        <w:rPr>
          <w:sz w:val="24"/>
          <w:szCs w:val="24"/>
          <w:lang w:eastAsia="ru-RU"/>
        </w:rPr>
        <w:t>г.г.</w:t>
      </w:r>
    </w:p>
    <w:p w:rsidR="00054B99" w:rsidRPr="00D3673E" w:rsidRDefault="00B873BB" w:rsidP="00054B99">
      <w:pPr>
        <w:autoSpaceDE w:val="0"/>
        <w:autoSpaceDN w:val="0"/>
        <w:adjustRightInd w:val="0"/>
        <w:rPr>
          <w:sz w:val="24"/>
          <w:szCs w:val="24"/>
          <w:lang w:eastAsia="ru-RU"/>
        </w:rPr>
      </w:pPr>
      <w:r>
        <w:rPr>
          <w:sz w:val="24"/>
          <w:szCs w:val="24"/>
          <w:lang w:eastAsia="ru-RU"/>
        </w:rPr>
        <w:t xml:space="preserve"> </w:t>
      </w:r>
    </w:p>
    <w:p w:rsidR="00054B99" w:rsidRPr="00D3673E" w:rsidRDefault="00054B99" w:rsidP="00054B99">
      <w:pPr>
        <w:autoSpaceDE w:val="0"/>
        <w:autoSpaceDN w:val="0"/>
        <w:adjustRightInd w:val="0"/>
        <w:rPr>
          <w:sz w:val="24"/>
          <w:szCs w:val="24"/>
          <w:lang w:eastAsia="ru-RU"/>
        </w:rPr>
      </w:pPr>
    </w:p>
    <w:p w:rsidR="00B873BB" w:rsidRDefault="00054B99" w:rsidP="00054B99">
      <w:pPr>
        <w:autoSpaceDE w:val="0"/>
        <w:autoSpaceDN w:val="0"/>
        <w:adjustRightInd w:val="0"/>
        <w:rPr>
          <w:sz w:val="24"/>
          <w:szCs w:val="24"/>
          <w:lang w:eastAsia="ru-RU"/>
        </w:rPr>
      </w:pPr>
      <w:r w:rsidRPr="00D3673E">
        <w:rPr>
          <w:sz w:val="24"/>
          <w:szCs w:val="24"/>
          <w:lang w:eastAsia="ru-RU"/>
        </w:rPr>
        <w:t xml:space="preserve">Мотивированное мнение выборного органа             </w:t>
      </w:r>
    </w:p>
    <w:p w:rsidR="00054B99" w:rsidRPr="00D3673E" w:rsidRDefault="00054B99" w:rsidP="00054B99">
      <w:pPr>
        <w:autoSpaceDE w:val="0"/>
        <w:autoSpaceDN w:val="0"/>
        <w:adjustRightInd w:val="0"/>
        <w:rPr>
          <w:sz w:val="24"/>
          <w:szCs w:val="24"/>
          <w:lang w:eastAsia="ru-RU"/>
        </w:rPr>
      </w:pPr>
      <w:r w:rsidRPr="00D3673E">
        <w:rPr>
          <w:sz w:val="24"/>
          <w:szCs w:val="24"/>
          <w:lang w:eastAsia="ru-RU"/>
        </w:rPr>
        <w:t xml:space="preserve">  УТВЕРЖДЕНО</w:t>
      </w:r>
    </w:p>
    <w:p w:rsidR="00054B99" w:rsidRPr="00D3673E" w:rsidRDefault="00054B99" w:rsidP="00054B99">
      <w:pPr>
        <w:tabs>
          <w:tab w:val="left" w:pos="6345"/>
        </w:tabs>
        <w:autoSpaceDE w:val="0"/>
        <w:autoSpaceDN w:val="0"/>
        <w:adjustRightInd w:val="0"/>
        <w:rPr>
          <w:sz w:val="24"/>
          <w:szCs w:val="24"/>
          <w:lang w:eastAsia="ru-RU"/>
        </w:rPr>
      </w:pPr>
      <w:r w:rsidRPr="00D3673E">
        <w:rPr>
          <w:sz w:val="24"/>
          <w:szCs w:val="24"/>
          <w:lang w:eastAsia="ru-RU"/>
        </w:rPr>
        <w:t>первичной профсоюзной организации</w:t>
      </w:r>
      <w:r w:rsidRPr="00D3673E">
        <w:rPr>
          <w:sz w:val="24"/>
          <w:szCs w:val="24"/>
          <w:lang w:eastAsia="ru-RU"/>
        </w:rPr>
        <w:tab/>
      </w:r>
      <w:r w:rsidR="00B873BB">
        <w:rPr>
          <w:sz w:val="24"/>
          <w:szCs w:val="24"/>
          <w:lang w:eastAsia="ru-RU"/>
        </w:rPr>
        <w:t xml:space="preserve">                          </w:t>
      </w:r>
      <w:r w:rsidRPr="00D3673E">
        <w:rPr>
          <w:sz w:val="24"/>
          <w:szCs w:val="24"/>
          <w:lang w:eastAsia="ru-RU"/>
        </w:rPr>
        <w:t xml:space="preserve">приказом директора </w:t>
      </w:r>
    </w:p>
    <w:p w:rsidR="00054B99" w:rsidRPr="00D3673E" w:rsidRDefault="00054B99" w:rsidP="00054B99">
      <w:pPr>
        <w:tabs>
          <w:tab w:val="left" w:pos="6345"/>
        </w:tabs>
        <w:autoSpaceDE w:val="0"/>
        <w:autoSpaceDN w:val="0"/>
        <w:adjustRightInd w:val="0"/>
        <w:rPr>
          <w:sz w:val="24"/>
          <w:szCs w:val="24"/>
          <w:lang w:eastAsia="ru-RU"/>
        </w:rPr>
      </w:pPr>
      <w:r w:rsidRPr="00D3673E">
        <w:rPr>
          <w:sz w:val="24"/>
          <w:szCs w:val="24"/>
          <w:lang w:eastAsia="ru-RU"/>
        </w:rPr>
        <w:t xml:space="preserve">учтено (ст. 372 ТК РФ)                    </w:t>
      </w:r>
      <w:r w:rsidR="00B873BB">
        <w:rPr>
          <w:sz w:val="24"/>
          <w:szCs w:val="24"/>
          <w:lang w:eastAsia="ru-RU"/>
        </w:rPr>
        <w:t xml:space="preserve">                                                                      </w:t>
      </w:r>
      <w:r w:rsidRPr="00D3673E">
        <w:rPr>
          <w:sz w:val="24"/>
          <w:szCs w:val="24"/>
          <w:lang w:eastAsia="ru-RU"/>
        </w:rPr>
        <w:t>от 3</w:t>
      </w:r>
      <w:r>
        <w:rPr>
          <w:sz w:val="24"/>
          <w:szCs w:val="24"/>
          <w:lang w:eastAsia="ru-RU"/>
        </w:rPr>
        <w:t>1</w:t>
      </w:r>
      <w:r w:rsidRPr="00D3673E">
        <w:rPr>
          <w:sz w:val="24"/>
          <w:szCs w:val="24"/>
          <w:lang w:eastAsia="ru-RU"/>
        </w:rPr>
        <w:t>.</w:t>
      </w:r>
      <w:r>
        <w:rPr>
          <w:sz w:val="24"/>
          <w:szCs w:val="24"/>
          <w:lang w:eastAsia="ru-RU"/>
        </w:rPr>
        <w:t>08</w:t>
      </w:r>
      <w:r w:rsidRPr="00D3673E">
        <w:rPr>
          <w:sz w:val="24"/>
          <w:szCs w:val="24"/>
          <w:lang w:eastAsia="ru-RU"/>
        </w:rPr>
        <w:t>.20</w:t>
      </w:r>
      <w:r>
        <w:rPr>
          <w:sz w:val="24"/>
          <w:szCs w:val="24"/>
          <w:lang w:eastAsia="ru-RU"/>
        </w:rPr>
        <w:t>22</w:t>
      </w:r>
      <w:r w:rsidRPr="00D3673E">
        <w:rPr>
          <w:sz w:val="24"/>
          <w:szCs w:val="24"/>
          <w:lang w:eastAsia="ru-RU"/>
        </w:rPr>
        <w:t xml:space="preserve">г.№ </w:t>
      </w:r>
      <w:r>
        <w:rPr>
          <w:sz w:val="24"/>
          <w:szCs w:val="24"/>
          <w:lang w:eastAsia="ru-RU"/>
        </w:rPr>
        <w:t>111/6</w:t>
      </w:r>
    </w:p>
    <w:p w:rsidR="00054B99" w:rsidRPr="00D3673E" w:rsidRDefault="00054B99" w:rsidP="00054B99">
      <w:pPr>
        <w:autoSpaceDE w:val="0"/>
        <w:autoSpaceDN w:val="0"/>
        <w:adjustRightInd w:val="0"/>
        <w:rPr>
          <w:sz w:val="24"/>
          <w:szCs w:val="24"/>
          <w:lang w:eastAsia="ru-RU"/>
        </w:rPr>
      </w:pPr>
      <w:r w:rsidRPr="00D3673E">
        <w:rPr>
          <w:sz w:val="24"/>
          <w:szCs w:val="24"/>
          <w:lang w:eastAsia="ru-RU"/>
        </w:rPr>
        <w:t>Председатель профкома</w:t>
      </w:r>
    </w:p>
    <w:p w:rsidR="00054B99" w:rsidRPr="00D3673E" w:rsidRDefault="00054B99" w:rsidP="00054B99">
      <w:pPr>
        <w:autoSpaceDE w:val="0"/>
        <w:autoSpaceDN w:val="0"/>
        <w:adjustRightInd w:val="0"/>
        <w:rPr>
          <w:sz w:val="24"/>
          <w:szCs w:val="24"/>
          <w:lang w:eastAsia="ru-RU"/>
        </w:rPr>
      </w:pPr>
      <w:r>
        <w:rPr>
          <w:sz w:val="24"/>
          <w:szCs w:val="24"/>
          <w:lang w:eastAsia="ru-RU"/>
        </w:rPr>
        <w:t>Катчиева З</w:t>
      </w:r>
      <w:r w:rsidRPr="00D3673E">
        <w:rPr>
          <w:sz w:val="24"/>
          <w:szCs w:val="24"/>
          <w:lang w:eastAsia="ru-RU"/>
        </w:rPr>
        <w:t>.А.</w:t>
      </w:r>
    </w:p>
    <w:p w:rsidR="00054B99" w:rsidRPr="00D3673E" w:rsidRDefault="00054B99" w:rsidP="00054B99">
      <w:pPr>
        <w:autoSpaceDE w:val="0"/>
        <w:autoSpaceDN w:val="0"/>
        <w:adjustRightInd w:val="0"/>
        <w:rPr>
          <w:sz w:val="24"/>
          <w:szCs w:val="24"/>
          <w:lang w:eastAsia="ru-RU"/>
        </w:rPr>
      </w:pPr>
    </w:p>
    <w:p w:rsidR="00054B99" w:rsidRPr="002670B9" w:rsidRDefault="00054B99" w:rsidP="00054B99">
      <w:pPr>
        <w:autoSpaceDE w:val="0"/>
        <w:autoSpaceDN w:val="0"/>
        <w:adjustRightInd w:val="0"/>
        <w:rPr>
          <w:sz w:val="32"/>
          <w:szCs w:val="24"/>
          <w:lang w:eastAsia="ru-RU"/>
        </w:rPr>
      </w:pPr>
    </w:p>
    <w:p w:rsidR="00054B99" w:rsidRPr="00D3673E" w:rsidRDefault="00054B99" w:rsidP="00054B99">
      <w:pPr>
        <w:autoSpaceDE w:val="0"/>
        <w:autoSpaceDN w:val="0"/>
        <w:adjustRightInd w:val="0"/>
        <w:jc w:val="center"/>
        <w:rPr>
          <w:b/>
          <w:bCs/>
          <w:sz w:val="24"/>
          <w:szCs w:val="24"/>
          <w:lang w:eastAsia="ru-RU"/>
        </w:rPr>
      </w:pPr>
      <w:r w:rsidRPr="00D3673E">
        <w:rPr>
          <w:b/>
          <w:bCs/>
          <w:sz w:val="24"/>
          <w:szCs w:val="24"/>
          <w:lang w:eastAsia="ru-RU"/>
        </w:rPr>
        <w:t xml:space="preserve">ПЕРЕЧЕНЬ </w:t>
      </w:r>
    </w:p>
    <w:p w:rsidR="00054B99" w:rsidRPr="00D3673E" w:rsidRDefault="00054B99" w:rsidP="00054B99">
      <w:pPr>
        <w:autoSpaceDE w:val="0"/>
        <w:autoSpaceDN w:val="0"/>
        <w:adjustRightInd w:val="0"/>
        <w:jc w:val="center"/>
        <w:rPr>
          <w:b/>
          <w:bCs/>
          <w:sz w:val="24"/>
          <w:szCs w:val="24"/>
          <w:lang w:eastAsia="ru-RU"/>
        </w:rPr>
      </w:pPr>
      <w:r w:rsidRPr="00D3673E">
        <w:rPr>
          <w:b/>
          <w:bCs/>
          <w:sz w:val="24"/>
          <w:szCs w:val="24"/>
          <w:lang w:eastAsia="ru-RU"/>
        </w:rPr>
        <w:t>профессий и должностей работников,</w:t>
      </w:r>
    </w:p>
    <w:p w:rsidR="00054B99" w:rsidRPr="00D3673E" w:rsidRDefault="00054B99" w:rsidP="00054B99">
      <w:pPr>
        <w:ind w:firstLine="708"/>
        <w:jc w:val="center"/>
        <w:rPr>
          <w:lang w:eastAsia="ru-RU"/>
        </w:rPr>
      </w:pPr>
      <w:r w:rsidRPr="00D3673E">
        <w:rPr>
          <w:b/>
          <w:bCs/>
          <w:sz w:val="24"/>
          <w:szCs w:val="24"/>
          <w:lang w:eastAsia="ru-RU"/>
        </w:rPr>
        <w:t>имеющих право на бесплатное получение спецодежды, спецобуви</w:t>
      </w:r>
    </w:p>
    <w:p w:rsidR="00054B99" w:rsidRPr="00D3673E" w:rsidRDefault="00054B99" w:rsidP="00054B99">
      <w:pPr>
        <w:autoSpaceDE w:val="0"/>
        <w:autoSpaceDN w:val="0"/>
        <w:adjustRightInd w:val="0"/>
        <w:rPr>
          <w:sz w:val="10"/>
          <w:szCs w:val="24"/>
          <w:lang w:eastAsia="ru-RU"/>
        </w:rPr>
      </w:pPr>
    </w:p>
    <w:p w:rsidR="00054B99" w:rsidRPr="00D3673E" w:rsidRDefault="00054B99" w:rsidP="00054B99">
      <w:pPr>
        <w:autoSpaceDE w:val="0"/>
        <w:autoSpaceDN w:val="0"/>
        <w:adjustRightInd w:val="0"/>
        <w:rPr>
          <w:sz w:val="14"/>
          <w:szCs w:val="24"/>
          <w:lang w:eastAsia="ru-RU"/>
        </w:rPr>
      </w:pPr>
    </w:p>
    <w:tbl>
      <w:tblPr>
        <w:tblStyle w:val="af2"/>
        <w:tblW w:w="9747" w:type="dxa"/>
        <w:tblLook w:val="04A0" w:firstRow="1" w:lastRow="0" w:firstColumn="1" w:lastColumn="0" w:noHBand="0" w:noVBand="1"/>
      </w:tblPr>
      <w:tblGrid>
        <w:gridCol w:w="675"/>
        <w:gridCol w:w="2410"/>
        <w:gridCol w:w="4678"/>
        <w:gridCol w:w="1984"/>
      </w:tblGrid>
      <w:tr w:rsidR="00054B99" w:rsidRPr="00D3673E" w:rsidTr="00696ACC">
        <w:tc>
          <w:tcPr>
            <w:tcW w:w="675" w:type="dxa"/>
          </w:tcPr>
          <w:p w:rsidR="00054B99" w:rsidRPr="00D3673E" w:rsidRDefault="00054B99" w:rsidP="00696ACC">
            <w:pPr>
              <w:rPr>
                <w:rFonts w:ascii="Times New Roman" w:hAnsi="Times New Roman" w:cs="Times New Roman"/>
                <w:b/>
                <w:sz w:val="24"/>
                <w:szCs w:val="24"/>
              </w:rPr>
            </w:pPr>
            <w:r w:rsidRPr="00D3673E">
              <w:rPr>
                <w:rFonts w:ascii="Times New Roman" w:hAnsi="Times New Roman" w:cs="Times New Roman"/>
                <w:b/>
                <w:sz w:val="24"/>
                <w:szCs w:val="24"/>
              </w:rPr>
              <w:t>№</w:t>
            </w:r>
          </w:p>
        </w:tc>
        <w:tc>
          <w:tcPr>
            <w:tcW w:w="2410" w:type="dxa"/>
          </w:tcPr>
          <w:p w:rsidR="00054B99" w:rsidRPr="00D3673E" w:rsidRDefault="00054B99" w:rsidP="00696ACC">
            <w:pPr>
              <w:pStyle w:val="2b"/>
              <w:jc w:val="center"/>
              <w:rPr>
                <w:b/>
                <w:sz w:val="24"/>
                <w:szCs w:val="24"/>
              </w:rPr>
            </w:pPr>
            <w:r w:rsidRPr="00D3673E">
              <w:rPr>
                <w:b/>
                <w:sz w:val="24"/>
                <w:szCs w:val="24"/>
              </w:rPr>
              <w:t>Профессия или должность</w:t>
            </w:r>
          </w:p>
        </w:tc>
        <w:tc>
          <w:tcPr>
            <w:tcW w:w="4678" w:type="dxa"/>
          </w:tcPr>
          <w:p w:rsidR="00054B99" w:rsidRPr="00D3673E" w:rsidRDefault="00054B99" w:rsidP="00696ACC">
            <w:pPr>
              <w:pStyle w:val="2b"/>
              <w:jc w:val="center"/>
              <w:rPr>
                <w:b/>
                <w:sz w:val="24"/>
                <w:szCs w:val="24"/>
              </w:rPr>
            </w:pPr>
            <w:r w:rsidRPr="00D3673E">
              <w:rPr>
                <w:b/>
                <w:sz w:val="24"/>
                <w:szCs w:val="24"/>
              </w:rPr>
              <w:t>Наименование средств индивидуальной защиты</w:t>
            </w:r>
          </w:p>
        </w:tc>
        <w:tc>
          <w:tcPr>
            <w:tcW w:w="1984" w:type="dxa"/>
          </w:tcPr>
          <w:p w:rsidR="00054B99" w:rsidRPr="00D3673E" w:rsidRDefault="00054B99" w:rsidP="00696ACC">
            <w:pPr>
              <w:pStyle w:val="2b"/>
              <w:jc w:val="center"/>
              <w:rPr>
                <w:b/>
                <w:sz w:val="24"/>
                <w:szCs w:val="24"/>
              </w:rPr>
            </w:pPr>
            <w:r w:rsidRPr="00D3673E">
              <w:rPr>
                <w:b/>
                <w:sz w:val="24"/>
                <w:szCs w:val="24"/>
              </w:rPr>
              <w:t>Норма выдачи             на 1 год</w:t>
            </w:r>
          </w:p>
        </w:tc>
      </w:tr>
      <w:tr w:rsidR="00054B99" w:rsidRPr="00D3673E" w:rsidTr="00696ACC">
        <w:tc>
          <w:tcPr>
            <w:tcW w:w="675" w:type="dxa"/>
            <w:vMerge w:val="restart"/>
          </w:tcPr>
          <w:p w:rsidR="00054B99" w:rsidRPr="00D3673E" w:rsidRDefault="00054B99" w:rsidP="00696ACC">
            <w:pPr>
              <w:rPr>
                <w:rFonts w:ascii="Times New Roman" w:hAnsi="Times New Roman" w:cs="Times New Roman"/>
                <w:sz w:val="24"/>
                <w:szCs w:val="24"/>
              </w:rPr>
            </w:pPr>
            <w:r w:rsidRPr="00D3673E">
              <w:rPr>
                <w:rFonts w:ascii="Times New Roman" w:hAnsi="Times New Roman" w:cs="Times New Roman"/>
                <w:sz w:val="24"/>
                <w:szCs w:val="24"/>
              </w:rPr>
              <w:t>1</w:t>
            </w:r>
          </w:p>
        </w:tc>
        <w:tc>
          <w:tcPr>
            <w:tcW w:w="2410" w:type="dxa"/>
            <w:vMerge w:val="restart"/>
          </w:tcPr>
          <w:p w:rsidR="00054B99" w:rsidRPr="00D3673E" w:rsidRDefault="00054B99" w:rsidP="00696ACC">
            <w:pPr>
              <w:rPr>
                <w:rFonts w:ascii="Times New Roman" w:hAnsi="Times New Roman" w:cs="Times New Roman"/>
                <w:sz w:val="24"/>
                <w:szCs w:val="24"/>
              </w:rPr>
            </w:pPr>
            <w:r w:rsidRPr="00D3673E">
              <w:rPr>
                <w:rFonts w:ascii="Times New Roman" w:hAnsi="Times New Roman" w:cs="Times New Roman"/>
                <w:sz w:val="24"/>
                <w:szCs w:val="24"/>
              </w:rPr>
              <w:t xml:space="preserve">Дворник </w:t>
            </w:r>
          </w:p>
        </w:tc>
        <w:tc>
          <w:tcPr>
            <w:tcW w:w="4678" w:type="dxa"/>
          </w:tcPr>
          <w:p w:rsidR="00054B99" w:rsidRPr="00D3673E" w:rsidRDefault="00054B99" w:rsidP="00696ACC">
            <w:pPr>
              <w:rPr>
                <w:rFonts w:ascii="Times New Roman" w:hAnsi="Times New Roman" w:cs="Times New Roman"/>
                <w:sz w:val="24"/>
                <w:szCs w:val="24"/>
              </w:rPr>
            </w:pPr>
            <w:r w:rsidRPr="00D3673E">
              <w:rPr>
                <w:rFonts w:ascii="Times New Roman" w:hAnsi="Times New Roman" w:cs="Times New Roman"/>
                <w:sz w:val="24"/>
                <w:szCs w:val="24"/>
              </w:rPr>
              <w:t>Халат для защиты от общих производственных загрязнений</w:t>
            </w:r>
          </w:p>
        </w:tc>
        <w:tc>
          <w:tcPr>
            <w:tcW w:w="1984" w:type="dxa"/>
          </w:tcPr>
          <w:p w:rsidR="00054B99" w:rsidRPr="00D3673E" w:rsidRDefault="00054B99" w:rsidP="00696ACC">
            <w:pPr>
              <w:jc w:val="center"/>
              <w:rPr>
                <w:rFonts w:ascii="Times New Roman" w:hAnsi="Times New Roman" w:cs="Times New Roman"/>
                <w:sz w:val="24"/>
                <w:szCs w:val="24"/>
              </w:rPr>
            </w:pPr>
            <w:r w:rsidRPr="00D3673E">
              <w:rPr>
                <w:rFonts w:ascii="Times New Roman" w:hAnsi="Times New Roman" w:cs="Times New Roman"/>
                <w:sz w:val="24"/>
                <w:szCs w:val="24"/>
              </w:rPr>
              <w:t>1</w:t>
            </w:r>
          </w:p>
        </w:tc>
      </w:tr>
      <w:tr w:rsidR="00054B99" w:rsidRPr="00D3673E" w:rsidTr="00696ACC">
        <w:tc>
          <w:tcPr>
            <w:tcW w:w="675" w:type="dxa"/>
            <w:vMerge/>
          </w:tcPr>
          <w:p w:rsidR="00054B99" w:rsidRPr="00D3673E" w:rsidRDefault="00054B99" w:rsidP="00696ACC">
            <w:pPr>
              <w:rPr>
                <w:rFonts w:ascii="Times New Roman" w:hAnsi="Times New Roman" w:cs="Times New Roman"/>
                <w:sz w:val="24"/>
                <w:szCs w:val="24"/>
              </w:rPr>
            </w:pPr>
          </w:p>
        </w:tc>
        <w:tc>
          <w:tcPr>
            <w:tcW w:w="2410" w:type="dxa"/>
            <w:vMerge/>
          </w:tcPr>
          <w:p w:rsidR="00054B99" w:rsidRPr="00D3673E" w:rsidRDefault="00054B99" w:rsidP="00696ACC">
            <w:pPr>
              <w:rPr>
                <w:rFonts w:ascii="Times New Roman" w:hAnsi="Times New Roman" w:cs="Times New Roman"/>
                <w:sz w:val="24"/>
                <w:szCs w:val="24"/>
              </w:rPr>
            </w:pPr>
          </w:p>
        </w:tc>
        <w:tc>
          <w:tcPr>
            <w:tcW w:w="4678" w:type="dxa"/>
          </w:tcPr>
          <w:p w:rsidR="00054B99" w:rsidRPr="00D3673E" w:rsidRDefault="00054B99" w:rsidP="00696ACC">
            <w:pPr>
              <w:rPr>
                <w:rFonts w:ascii="Times New Roman" w:hAnsi="Times New Roman" w:cs="Times New Roman"/>
                <w:sz w:val="24"/>
                <w:szCs w:val="24"/>
              </w:rPr>
            </w:pPr>
            <w:r w:rsidRPr="00D3673E">
              <w:rPr>
                <w:rFonts w:ascii="Times New Roman" w:hAnsi="Times New Roman" w:cs="Times New Roman"/>
                <w:sz w:val="24"/>
                <w:szCs w:val="24"/>
              </w:rPr>
              <w:t xml:space="preserve">Фартук их полимерных материалов  с нагрудником </w:t>
            </w:r>
          </w:p>
        </w:tc>
        <w:tc>
          <w:tcPr>
            <w:tcW w:w="1984" w:type="dxa"/>
          </w:tcPr>
          <w:p w:rsidR="00054B99" w:rsidRPr="00D3673E" w:rsidRDefault="00054B99" w:rsidP="00696ACC">
            <w:pPr>
              <w:jc w:val="center"/>
              <w:rPr>
                <w:rFonts w:ascii="Times New Roman" w:hAnsi="Times New Roman" w:cs="Times New Roman"/>
                <w:sz w:val="24"/>
                <w:szCs w:val="24"/>
              </w:rPr>
            </w:pPr>
            <w:r w:rsidRPr="00D3673E">
              <w:rPr>
                <w:rFonts w:ascii="Times New Roman" w:hAnsi="Times New Roman" w:cs="Times New Roman"/>
                <w:sz w:val="24"/>
                <w:szCs w:val="24"/>
              </w:rPr>
              <w:t>2</w:t>
            </w:r>
          </w:p>
        </w:tc>
      </w:tr>
      <w:tr w:rsidR="00054B99" w:rsidRPr="00D3673E" w:rsidTr="00696ACC">
        <w:tc>
          <w:tcPr>
            <w:tcW w:w="675" w:type="dxa"/>
            <w:vMerge/>
          </w:tcPr>
          <w:p w:rsidR="00054B99" w:rsidRPr="00D3673E" w:rsidRDefault="00054B99" w:rsidP="00696ACC">
            <w:pPr>
              <w:rPr>
                <w:rFonts w:ascii="Times New Roman" w:hAnsi="Times New Roman" w:cs="Times New Roman"/>
                <w:sz w:val="24"/>
                <w:szCs w:val="24"/>
              </w:rPr>
            </w:pPr>
          </w:p>
        </w:tc>
        <w:tc>
          <w:tcPr>
            <w:tcW w:w="2410" w:type="dxa"/>
            <w:vMerge/>
          </w:tcPr>
          <w:p w:rsidR="00054B99" w:rsidRPr="00D3673E" w:rsidRDefault="00054B99" w:rsidP="00696ACC">
            <w:pPr>
              <w:rPr>
                <w:rFonts w:ascii="Times New Roman" w:hAnsi="Times New Roman" w:cs="Times New Roman"/>
                <w:sz w:val="24"/>
                <w:szCs w:val="24"/>
              </w:rPr>
            </w:pPr>
          </w:p>
        </w:tc>
        <w:tc>
          <w:tcPr>
            <w:tcW w:w="4678" w:type="dxa"/>
          </w:tcPr>
          <w:p w:rsidR="00054B99" w:rsidRPr="00D3673E" w:rsidRDefault="00054B99" w:rsidP="00696ACC">
            <w:pPr>
              <w:rPr>
                <w:rFonts w:ascii="Times New Roman" w:hAnsi="Times New Roman" w:cs="Times New Roman"/>
                <w:sz w:val="24"/>
                <w:szCs w:val="24"/>
              </w:rPr>
            </w:pPr>
            <w:r w:rsidRPr="00D3673E">
              <w:rPr>
                <w:rFonts w:ascii="Times New Roman" w:hAnsi="Times New Roman" w:cs="Times New Roman"/>
                <w:sz w:val="24"/>
                <w:szCs w:val="24"/>
              </w:rPr>
              <w:t>Сапоги резиновые  с защитным носком</w:t>
            </w:r>
          </w:p>
        </w:tc>
        <w:tc>
          <w:tcPr>
            <w:tcW w:w="1984" w:type="dxa"/>
          </w:tcPr>
          <w:p w:rsidR="00054B99" w:rsidRPr="00D3673E" w:rsidRDefault="00054B99" w:rsidP="00696ACC">
            <w:pPr>
              <w:jc w:val="center"/>
              <w:rPr>
                <w:rFonts w:ascii="Times New Roman" w:hAnsi="Times New Roman" w:cs="Times New Roman"/>
                <w:sz w:val="24"/>
                <w:szCs w:val="24"/>
              </w:rPr>
            </w:pPr>
            <w:r w:rsidRPr="00D3673E">
              <w:rPr>
                <w:rFonts w:ascii="Times New Roman" w:hAnsi="Times New Roman" w:cs="Times New Roman"/>
                <w:sz w:val="24"/>
                <w:szCs w:val="24"/>
              </w:rPr>
              <w:t>1</w:t>
            </w:r>
          </w:p>
        </w:tc>
      </w:tr>
      <w:tr w:rsidR="00054B99" w:rsidRPr="00D3673E" w:rsidTr="00696ACC">
        <w:tc>
          <w:tcPr>
            <w:tcW w:w="675" w:type="dxa"/>
            <w:vMerge/>
          </w:tcPr>
          <w:p w:rsidR="00054B99" w:rsidRPr="00D3673E" w:rsidRDefault="00054B99" w:rsidP="00696ACC">
            <w:pPr>
              <w:rPr>
                <w:rFonts w:ascii="Times New Roman" w:hAnsi="Times New Roman" w:cs="Times New Roman"/>
                <w:sz w:val="24"/>
                <w:szCs w:val="24"/>
              </w:rPr>
            </w:pPr>
          </w:p>
        </w:tc>
        <w:tc>
          <w:tcPr>
            <w:tcW w:w="2410" w:type="dxa"/>
            <w:vMerge/>
          </w:tcPr>
          <w:p w:rsidR="00054B99" w:rsidRPr="00D3673E" w:rsidRDefault="00054B99" w:rsidP="00696ACC">
            <w:pPr>
              <w:rPr>
                <w:rFonts w:ascii="Times New Roman" w:hAnsi="Times New Roman" w:cs="Times New Roman"/>
                <w:sz w:val="24"/>
                <w:szCs w:val="24"/>
              </w:rPr>
            </w:pPr>
          </w:p>
        </w:tc>
        <w:tc>
          <w:tcPr>
            <w:tcW w:w="4678" w:type="dxa"/>
          </w:tcPr>
          <w:p w:rsidR="00054B99" w:rsidRPr="00D3673E" w:rsidRDefault="00054B99" w:rsidP="00696ACC">
            <w:pPr>
              <w:rPr>
                <w:rFonts w:ascii="Times New Roman" w:hAnsi="Times New Roman" w:cs="Times New Roman"/>
                <w:sz w:val="24"/>
                <w:szCs w:val="24"/>
              </w:rPr>
            </w:pPr>
            <w:r w:rsidRPr="00D3673E">
              <w:rPr>
                <w:rFonts w:ascii="Times New Roman" w:hAnsi="Times New Roman" w:cs="Times New Roman"/>
                <w:sz w:val="24"/>
                <w:szCs w:val="24"/>
              </w:rPr>
              <w:t xml:space="preserve">Перчатки  с полимерным покрытием </w:t>
            </w:r>
          </w:p>
        </w:tc>
        <w:tc>
          <w:tcPr>
            <w:tcW w:w="1984" w:type="dxa"/>
          </w:tcPr>
          <w:p w:rsidR="00054B99" w:rsidRPr="00D3673E" w:rsidRDefault="00054B99" w:rsidP="00696ACC">
            <w:pPr>
              <w:jc w:val="center"/>
              <w:rPr>
                <w:rFonts w:ascii="Times New Roman" w:hAnsi="Times New Roman" w:cs="Times New Roman"/>
                <w:sz w:val="24"/>
                <w:szCs w:val="24"/>
              </w:rPr>
            </w:pPr>
            <w:r w:rsidRPr="00D3673E">
              <w:rPr>
                <w:rFonts w:ascii="Times New Roman" w:hAnsi="Times New Roman" w:cs="Times New Roman"/>
                <w:sz w:val="24"/>
                <w:szCs w:val="24"/>
              </w:rPr>
              <w:t>6</w:t>
            </w:r>
          </w:p>
        </w:tc>
      </w:tr>
      <w:tr w:rsidR="00054B99" w:rsidRPr="00D3673E" w:rsidTr="00696ACC">
        <w:tc>
          <w:tcPr>
            <w:tcW w:w="675" w:type="dxa"/>
            <w:vMerge w:val="restart"/>
          </w:tcPr>
          <w:p w:rsidR="00054B99" w:rsidRPr="00D3673E" w:rsidRDefault="00054B99" w:rsidP="00696ACC">
            <w:pPr>
              <w:rPr>
                <w:rFonts w:ascii="Times New Roman" w:hAnsi="Times New Roman" w:cs="Times New Roman"/>
                <w:sz w:val="24"/>
                <w:szCs w:val="24"/>
              </w:rPr>
            </w:pPr>
            <w:r w:rsidRPr="00D3673E">
              <w:rPr>
                <w:rFonts w:ascii="Times New Roman" w:hAnsi="Times New Roman" w:cs="Times New Roman"/>
                <w:sz w:val="24"/>
                <w:szCs w:val="24"/>
              </w:rPr>
              <w:t>2</w:t>
            </w:r>
          </w:p>
        </w:tc>
        <w:tc>
          <w:tcPr>
            <w:tcW w:w="2410" w:type="dxa"/>
            <w:vMerge w:val="restart"/>
          </w:tcPr>
          <w:p w:rsidR="00054B99" w:rsidRPr="00D3673E" w:rsidRDefault="00054B99" w:rsidP="00696ACC">
            <w:pPr>
              <w:rPr>
                <w:rFonts w:ascii="Times New Roman" w:hAnsi="Times New Roman" w:cs="Times New Roman"/>
                <w:sz w:val="24"/>
                <w:szCs w:val="24"/>
              </w:rPr>
            </w:pPr>
            <w:r>
              <w:rPr>
                <w:rFonts w:ascii="Times New Roman" w:hAnsi="Times New Roman" w:cs="Times New Roman"/>
                <w:sz w:val="24"/>
                <w:szCs w:val="24"/>
              </w:rPr>
              <w:t>Помощник повара</w:t>
            </w:r>
          </w:p>
        </w:tc>
        <w:tc>
          <w:tcPr>
            <w:tcW w:w="4678" w:type="dxa"/>
          </w:tcPr>
          <w:p w:rsidR="00054B99" w:rsidRPr="00D3673E" w:rsidRDefault="00054B99" w:rsidP="00696ACC">
            <w:pPr>
              <w:rPr>
                <w:rFonts w:ascii="Times New Roman" w:hAnsi="Times New Roman" w:cs="Times New Roman"/>
                <w:sz w:val="24"/>
                <w:szCs w:val="24"/>
              </w:rPr>
            </w:pPr>
            <w:r w:rsidRPr="00D3673E">
              <w:rPr>
                <w:rFonts w:ascii="Times New Roman" w:hAnsi="Times New Roman" w:cs="Times New Roman"/>
                <w:sz w:val="24"/>
                <w:szCs w:val="24"/>
              </w:rPr>
              <w:t xml:space="preserve">Халат и брюки для защиты от общих производственных загрязнений и механических повреждений </w:t>
            </w:r>
          </w:p>
        </w:tc>
        <w:tc>
          <w:tcPr>
            <w:tcW w:w="1984" w:type="dxa"/>
          </w:tcPr>
          <w:p w:rsidR="00054B99" w:rsidRPr="00D3673E" w:rsidRDefault="00054B99" w:rsidP="00696ACC">
            <w:pPr>
              <w:jc w:val="center"/>
              <w:rPr>
                <w:rFonts w:ascii="Times New Roman" w:hAnsi="Times New Roman" w:cs="Times New Roman"/>
                <w:sz w:val="24"/>
                <w:szCs w:val="24"/>
              </w:rPr>
            </w:pPr>
            <w:r w:rsidRPr="00D3673E">
              <w:rPr>
                <w:rFonts w:ascii="Times New Roman" w:hAnsi="Times New Roman" w:cs="Times New Roman"/>
                <w:sz w:val="24"/>
                <w:szCs w:val="24"/>
              </w:rPr>
              <w:t>1</w:t>
            </w:r>
          </w:p>
        </w:tc>
      </w:tr>
      <w:tr w:rsidR="00054B99" w:rsidRPr="00D3673E" w:rsidTr="00696ACC">
        <w:tc>
          <w:tcPr>
            <w:tcW w:w="675" w:type="dxa"/>
            <w:vMerge/>
          </w:tcPr>
          <w:p w:rsidR="00054B99" w:rsidRPr="00D3673E" w:rsidRDefault="00054B99" w:rsidP="00696ACC">
            <w:pPr>
              <w:rPr>
                <w:rFonts w:ascii="Times New Roman" w:hAnsi="Times New Roman" w:cs="Times New Roman"/>
                <w:sz w:val="24"/>
                <w:szCs w:val="24"/>
              </w:rPr>
            </w:pPr>
          </w:p>
        </w:tc>
        <w:tc>
          <w:tcPr>
            <w:tcW w:w="2410" w:type="dxa"/>
            <w:vMerge/>
          </w:tcPr>
          <w:p w:rsidR="00054B99" w:rsidRPr="00D3673E" w:rsidRDefault="00054B99" w:rsidP="00696ACC">
            <w:pPr>
              <w:rPr>
                <w:rFonts w:ascii="Times New Roman" w:hAnsi="Times New Roman" w:cs="Times New Roman"/>
                <w:sz w:val="24"/>
                <w:szCs w:val="24"/>
              </w:rPr>
            </w:pPr>
          </w:p>
        </w:tc>
        <w:tc>
          <w:tcPr>
            <w:tcW w:w="4678" w:type="dxa"/>
          </w:tcPr>
          <w:p w:rsidR="00054B99" w:rsidRPr="00D3673E" w:rsidRDefault="00054B99" w:rsidP="00696ACC">
            <w:pPr>
              <w:rPr>
                <w:rFonts w:ascii="Times New Roman" w:hAnsi="Times New Roman" w:cs="Times New Roman"/>
                <w:sz w:val="24"/>
                <w:szCs w:val="24"/>
              </w:rPr>
            </w:pPr>
            <w:r w:rsidRPr="00D3673E">
              <w:rPr>
                <w:rFonts w:ascii="Times New Roman" w:hAnsi="Times New Roman" w:cs="Times New Roman"/>
                <w:sz w:val="24"/>
                <w:szCs w:val="24"/>
              </w:rPr>
              <w:t>Нарукавники из полимерных материалов</w:t>
            </w:r>
          </w:p>
        </w:tc>
        <w:tc>
          <w:tcPr>
            <w:tcW w:w="1984" w:type="dxa"/>
          </w:tcPr>
          <w:p w:rsidR="00054B99" w:rsidRPr="00D3673E" w:rsidRDefault="00054B99" w:rsidP="00696ACC">
            <w:pPr>
              <w:jc w:val="center"/>
              <w:rPr>
                <w:rFonts w:ascii="Times New Roman" w:hAnsi="Times New Roman" w:cs="Times New Roman"/>
                <w:sz w:val="24"/>
                <w:szCs w:val="24"/>
              </w:rPr>
            </w:pPr>
            <w:r w:rsidRPr="00D3673E">
              <w:rPr>
                <w:rFonts w:ascii="Times New Roman" w:hAnsi="Times New Roman" w:cs="Times New Roman"/>
                <w:sz w:val="24"/>
                <w:szCs w:val="24"/>
              </w:rPr>
              <w:t>До износа</w:t>
            </w:r>
          </w:p>
        </w:tc>
      </w:tr>
      <w:tr w:rsidR="00054B99" w:rsidRPr="00D3673E" w:rsidTr="00696ACC">
        <w:tc>
          <w:tcPr>
            <w:tcW w:w="675" w:type="dxa"/>
            <w:vMerge/>
          </w:tcPr>
          <w:p w:rsidR="00054B99" w:rsidRPr="00D3673E" w:rsidRDefault="00054B99" w:rsidP="00696ACC">
            <w:pPr>
              <w:rPr>
                <w:rFonts w:ascii="Times New Roman" w:hAnsi="Times New Roman" w:cs="Times New Roman"/>
                <w:sz w:val="24"/>
                <w:szCs w:val="24"/>
              </w:rPr>
            </w:pPr>
          </w:p>
        </w:tc>
        <w:tc>
          <w:tcPr>
            <w:tcW w:w="2410" w:type="dxa"/>
            <w:vMerge/>
          </w:tcPr>
          <w:p w:rsidR="00054B99" w:rsidRPr="00D3673E" w:rsidRDefault="00054B99" w:rsidP="00696ACC">
            <w:pPr>
              <w:rPr>
                <w:rFonts w:ascii="Times New Roman" w:hAnsi="Times New Roman" w:cs="Times New Roman"/>
                <w:sz w:val="24"/>
                <w:szCs w:val="24"/>
              </w:rPr>
            </w:pPr>
          </w:p>
        </w:tc>
        <w:tc>
          <w:tcPr>
            <w:tcW w:w="4678" w:type="dxa"/>
          </w:tcPr>
          <w:p w:rsidR="00054B99" w:rsidRPr="00D3673E" w:rsidRDefault="00054B99" w:rsidP="00696ACC">
            <w:pPr>
              <w:rPr>
                <w:rFonts w:ascii="Times New Roman" w:hAnsi="Times New Roman" w:cs="Times New Roman"/>
                <w:sz w:val="24"/>
                <w:szCs w:val="24"/>
              </w:rPr>
            </w:pPr>
            <w:r w:rsidRPr="00D3673E">
              <w:rPr>
                <w:rFonts w:ascii="Times New Roman" w:hAnsi="Times New Roman" w:cs="Times New Roman"/>
                <w:sz w:val="24"/>
                <w:szCs w:val="24"/>
              </w:rPr>
              <w:t xml:space="preserve">Перчатки  резиновые или  их полимерных материалов </w:t>
            </w:r>
          </w:p>
        </w:tc>
        <w:tc>
          <w:tcPr>
            <w:tcW w:w="1984" w:type="dxa"/>
          </w:tcPr>
          <w:p w:rsidR="00054B99" w:rsidRPr="00D3673E" w:rsidRDefault="00054B99" w:rsidP="00696ACC">
            <w:pPr>
              <w:jc w:val="center"/>
              <w:rPr>
                <w:rFonts w:ascii="Times New Roman" w:hAnsi="Times New Roman" w:cs="Times New Roman"/>
                <w:sz w:val="24"/>
                <w:szCs w:val="24"/>
              </w:rPr>
            </w:pPr>
            <w:r w:rsidRPr="00D3673E">
              <w:rPr>
                <w:rFonts w:ascii="Times New Roman" w:hAnsi="Times New Roman" w:cs="Times New Roman"/>
                <w:sz w:val="24"/>
                <w:szCs w:val="24"/>
              </w:rPr>
              <w:t>6</w:t>
            </w:r>
          </w:p>
        </w:tc>
      </w:tr>
      <w:tr w:rsidR="00054B99" w:rsidRPr="00D3673E" w:rsidTr="00696ACC">
        <w:tc>
          <w:tcPr>
            <w:tcW w:w="675" w:type="dxa"/>
            <w:vMerge/>
          </w:tcPr>
          <w:p w:rsidR="00054B99" w:rsidRPr="00D3673E" w:rsidRDefault="00054B99" w:rsidP="00696ACC">
            <w:pPr>
              <w:rPr>
                <w:rFonts w:ascii="Times New Roman" w:hAnsi="Times New Roman" w:cs="Times New Roman"/>
                <w:sz w:val="24"/>
                <w:szCs w:val="24"/>
              </w:rPr>
            </w:pPr>
          </w:p>
        </w:tc>
        <w:tc>
          <w:tcPr>
            <w:tcW w:w="2410" w:type="dxa"/>
            <w:vMerge/>
          </w:tcPr>
          <w:p w:rsidR="00054B99" w:rsidRPr="00D3673E" w:rsidRDefault="00054B99" w:rsidP="00696ACC">
            <w:pPr>
              <w:rPr>
                <w:rFonts w:ascii="Times New Roman" w:hAnsi="Times New Roman" w:cs="Times New Roman"/>
                <w:sz w:val="24"/>
                <w:szCs w:val="24"/>
              </w:rPr>
            </w:pPr>
          </w:p>
        </w:tc>
        <w:tc>
          <w:tcPr>
            <w:tcW w:w="4678" w:type="dxa"/>
          </w:tcPr>
          <w:p w:rsidR="00054B99" w:rsidRPr="00D3673E" w:rsidRDefault="00054B99" w:rsidP="00696ACC">
            <w:pPr>
              <w:rPr>
                <w:rFonts w:ascii="Times New Roman" w:hAnsi="Times New Roman" w:cs="Times New Roman"/>
                <w:sz w:val="24"/>
                <w:szCs w:val="24"/>
              </w:rPr>
            </w:pPr>
            <w:r w:rsidRPr="00D3673E">
              <w:rPr>
                <w:rFonts w:ascii="Times New Roman" w:hAnsi="Times New Roman" w:cs="Times New Roman"/>
                <w:sz w:val="24"/>
                <w:szCs w:val="24"/>
              </w:rPr>
              <w:t xml:space="preserve">Фартук их полимерных материалов  с нагрудником </w:t>
            </w:r>
          </w:p>
        </w:tc>
        <w:tc>
          <w:tcPr>
            <w:tcW w:w="1984" w:type="dxa"/>
          </w:tcPr>
          <w:p w:rsidR="00054B99" w:rsidRPr="00D3673E" w:rsidRDefault="00054B99" w:rsidP="00696ACC">
            <w:pPr>
              <w:jc w:val="center"/>
              <w:rPr>
                <w:rFonts w:ascii="Times New Roman" w:hAnsi="Times New Roman" w:cs="Times New Roman"/>
                <w:sz w:val="24"/>
                <w:szCs w:val="24"/>
              </w:rPr>
            </w:pPr>
            <w:r w:rsidRPr="00D3673E">
              <w:rPr>
                <w:rFonts w:ascii="Times New Roman" w:hAnsi="Times New Roman" w:cs="Times New Roman"/>
                <w:sz w:val="24"/>
                <w:szCs w:val="24"/>
              </w:rPr>
              <w:t>2</w:t>
            </w:r>
          </w:p>
        </w:tc>
      </w:tr>
      <w:tr w:rsidR="00054B99" w:rsidRPr="00D3673E" w:rsidTr="00696ACC">
        <w:tc>
          <w:tcPr>
            <w:tcW w:w="675" w:type="dxa"/>
            <w:vMerge w:val="restart"/>
          </w:tcPr>
          <w:p w:rsidR="00054B99" w:rsidRPr="00D3673E" w:rsidRDefault="00054B99" w:rsidP="00696ACC">
            <w:pPr>
              <w:rPr>
                <w:rFonts w:ascii="Times New Roman" w:hAnsi="Times New Roman" w:cs="Times New Roman"/>
                <w:sz w:val="24"/>
                <w:szCs w:val="24"/>
              </w:rPr>
            </w:pPr>
            <w:r w:rsidRPr="00D3673E">
              <w:rPr>
                <w:rFonts w:ascii="Times New Roman" w:hAnsi="Times New Roman" w:cs="Times New Roman"/>
                <w:sz w:val="24"/>
                <w:szCs w:val="24"/>
              </w:rPr>
              <w:t>3</w:t>
            </w:r>
          </w:p>
        </w:tc>
        <w:tc>
          <w:tcPr>
            <w:tcW w:w="2410" w:type="dxa"/>
            <w:vMerge w:val="restart"/>
          </w:tcPr>
          <w:p w:rsidR="00054B99" w:rsidRPr="00D3673E" w:rsidRDefault="00054B99" w:rsidP="00696ACC">
            <w:pPr>
              <w:rPr>
                <w:rFonts w:ascii="Times New Roman" w:hAnsi="Times New Roman" w:cs="Times New Roman"/>
                <w:sz w:val="24"/>
                <w:szCs w:val="24"/>
              </w:rPr>
            </w:pPr>
            <w:r w:rsidRPr="00D3673E">
              <w:rPr>
                <w:rFonts w:ascii="Times New Roman" w:hAnsi="Times New Roman" w:cs="Times New Roman"/>
                <w:sz w:val="24"/>
                <w:szCs w:val="24"/>
              </w:rPr>
              <w:t xml:space="preserve">Лаборант </w:t>
            </w:r>
          </w:p>
        </w:tc>
        <w:tc>
          <w:tcPr>
            <w:tcW w:w="4678" w:type="dxa"/>
          </w:tcPr>
          <w:p w:rsidR="00054B99" w:rsidRPr="00D3673E" w:rsidRDefault="00054B99" w:rsidP="00696ACC">
            <w:pPr>
              <w:rPr>
                <w:rFonts w:ascii="Times New Roman" w:hAnsi="Times New Roman" w:cs="Times New Roman"/>
                <w:sz w:val="24"/>
                <w:szCs w:val="24"/>
              </w:rPr>
            </w:pPr>
            <w:r w:rsidRPr="00D3673E">
              <w:rPr>
                <w:rFonts w:ascii="Times New Roman" w:hAnsi="Times New Roman" w:cs="Times New Roman"/>
                <w:sz w:val="24"/>
                <w:szCs w:val="24"/>
              </w:rPr>
              <w:t xml:space="preserve">Халат для защиты от общих производственных загрязнений и механических повреждений </w:t>
            </w:r>
          </w:p>
        </w:tc>
        <w:tc>
          <w:tcPr>
            <w:tcW w:w="1984" w:type="dxa"/>
          </w:tcPr>
          <w:p w:rsidR="00054B99" w:rsidRPr="00D3673E" w:rsidRDefault="00054B99" w:rsidP="00696ACC">
            <w:pPr>
              <w:jc w:val="center"/>
              <w:rPr>
                <w:rFonts w:ascii="Times New Roman" w:hAnsi="Times New Roman" w:cs="Times New Roman"/>
                <w:sz w:val="24"/>
                <w:szCs w:val="24"/>
              </w:rPr>
            </w:pPr>
            <w:r w:rsidRPr="00D3673E">
              <w:rPr>
                <w:rFonts w:ascii="Times New Roman" w:hAnsi="Times New Roman" w:cs="Times New Roman"/>
                <w:sz w:val="24"/>
                <w:szCs w:val="24"/>
              </w:rPr>
              <w:t>1</w:t>
            </w:r>
          </w:p>
        </w:tc>
      </w:tr>
      <w:tr w:rsidR="00054B99" w:rsidRPr="00D3673E" w:rsidTr="00696ACC">
        <w:tc>
          <w:tcPr>
            <w:tcW w:w="675" w:type="dxa"/>
            <w:vMerge/>
          </w:tcPr>
          <w:p w:rsidR="00054B99" w:rsidRPr="00D3673E" w:rsidRDefault="00054B99" w:rsidP="00696ACC">
            <w:pPr>
              <w:rPr>
                <w:rFonts w:ascii="Times New Roman" w:hAnsi="Times New Roman" w:cs="Times New Roman"/>
                <w:sz w:val="24"/>
                <w:szCs w:val="24"/>
              </w:rPr>
            </w:pPr>
          </w:p>
        </w:tc>
        <w:tc>
          <w:tcPr>
            <w:tcW w:w="2410" w:type="dxa"/>
            <w:vMerge/>
          </w:tcPr>
          <w:p w:rsidR="00054B99" w:rsidRPr="00D3673E" w:rsidRDefault="00054B99" w:rsidP="00696ACC">
            <w:pPr>
              <w:rPr>
                <w:rFonts w:ascii="Times New Roman" w:hAnsi="Times New Roman" w:cs="Times New Roman"/>
                <w:sz w:val="24"/>
                <w:szCs w:val="24"/>
              </w:rPr>
            </w:pPr>
          </w:p>
        </w:tc>
        <w:tc>
          <w:tcPr>
            <w:tcW w:w="4678" w:type="dxa"/>
          </w:tcPr>
          <w:p w:rsidR="00054B99" w:rsidRPr="00D3673E" w:rsidRDefault="00054B99" w:rsidP="00696ACC">
            <w:pPr>
              <w:rPr>
                <w:rFonts w:ascii="Times New Roman" w:hAnsi="Times New Roman" w:cs="Times New Roman"/>
                <w:sz w:val="24"/>
                <w:szCs w:val="24"/>
              </w:rPr>
            </w:pPr>
            <w:r w:rsidRPr="00D3673E">
              <w:rPr>
                <w:rFonts w:ascii="Times New Roman" w:hAnsi="Times New Roman" w:cs="Times New Roman"/>
                <w:sz w:val="24"/>
                <w:szCs w:val="24"/>
              </w:rPr>
              <w:t xml:space="preserve">Перчатки  резиновые или  их полимерных материалов </w:t>
            </w:r>
          </w:p>
        </w:tc>
        <w:tc>
          <w:tcPr>
            <w:tcW w:w="1984" w:type="dxa"/>
          </w:tcPr>
          <w:p w:rsidR="00054B99" w:rsidRPr="00D3673E" w:rsidRDefault="00054B99" w:rsidP="00696ACC">
            <w:pPr>
              <w:jc w:val="center"/>
              <w:rPr>
                <w:rFonts w:ascii="Times New Roman" w:hAnsi="Times New Roman" w:cs="Times New Roman"/>
                <w:sz w:val="24"/>
                <w:szCs w:val="24"/>
              </w:rPr>
            </w:pPr>
            <w:r w:rsidRPr="00D3673E">
              <w:rPr>
                <w:rFonts w:ascii="Times New Roman" w:hAnsi="Times New Roman" w:cs="Times New Roman"/>
                <w:sz w:val="24"/>
                <w:szCs w:val="24"/>
              </w:rPr>
              <w:t>6</w:t>
            </w:r>
          </w:p>
        </w:tc>
      </w:tr>
      <w:tr w:rsidR="00054B99" w:rsidRPr="00D3673E" w:rsidTr="00696ACC">
        <w:tc>
          <w:tcPr>
            <w:tcW w:w="675" w:type="dxa"/>
            <w:vMerge/>
          </w:tcPr>
          <w:p w:rsidR="00054B99" w:rsidRPr="00D3673E" w:rsidRDefault="00054B99" w:rsidP="00696ACC">
            <w:pPr>
              <w:rPr>
                <w:rFonts w:ascii="Times New Roman" w:hAnsi="Times New Roman" w:cs="Times New Roman"/>
                <w:sz w:val="24"/>
                <w:szCs w:val="24"/>
              </w:rPr>
            </w:pPr>
          </w:p>
        </w:tc>
        <w:tc>
          <w:tcPr>
            <w:tcW w:w="2410" w:type="dxa"/>
            <w:vMerge/>
          </w:tcPr>
          <w:p w:rsidR="00054B99" w:rsidRPr="00D3673E" w:rsidRDefault="00054B99" w:rsidP="00696ACC">
            <w:pPr>
              <w:rPr>
                <w:rFonts w:ascii="Times New Roman" w:hAnsi="Times New Roman" w:cs="Times New Roman"/>
                <w:sz w:val="24"/>
                <w:szCs w:val="24"/>
              </w:rPr>
            </w:pPr>
          </w:p>
        </w:tc>
        <w:tc>
          <w:tcPr>
            <w:tcW w:w="4678" w:type="dxa"/>
          </w:tcPr>
          <w:p w:rsidR="00054B99" w:rsidRPr="00D3673E" w:rsidRDefault="00054B99" w:rsidP="00696ACC">
            <w:pPr>
              <w:rPr>
                <w:rFonts w:ascii="Times New Roman" w:hAnsi="Times New Roman" w:cs="Times New Roman"/>
                <w:sz w:val="24"/>
                <w:szCs w:val="24"/>
              </w:rPr>
            </w:pPr>
            <w:r w:rsidRPr="00D3673E">
              <w:rPr>
                <w:rFonts w:ascii="Times New Roman" w:hAnsi="Times New Roman" w:cs="Times New Roman"/>
                <w:sz w:val="24"/>
                <w:szCs w:val="24"/>
              </w:rPr>
              <w:t xml:space="preserve">Очки защитные </w:t>
            </w:r>
          </w:p>
        </w:tc>
        <w:tc>
          <w:tcPr>
            <w:tcW w:w="1984" w:type="dxa"/>
          </w:tcPr>
          <w:p w:rsidR="00054B99" w:rsidRPr="00D3673E" w:rsidRDefault="00054B99" w:rsidP="00696ACC">
            <w:pPr>
              <w:jc w:val="center"/>
              <w:rPr>
                <w:rFonts w:ascii="Times New Roman" w:hAnsi="Times New Roman" w:cs="Times New Roman"/>
                <w:sz w:val="24"/>
                <w:szCs w:val="24"/>
              </w:rPr>
            </w:pPr>
            <w:r w:rsidRPr="00D3673E">
              <w:rPr>
                <w:rFonts w:ascii="Times New Roman" w:hAnsi="Times New Roman" w:cs="Times New Roman"/>
                <w:sz w:val="24"/>
                <w:szCs w:val="24"/>
              </w:rPr>
              <w:t>До износа</w:t>
            </w:r>
          </w:p>
        </w:tc>
      </w:tr>
      <w:tr w:rsidR="00054B99" w:rsidRPr="00D3673E" w:rsidTr="00696ACC">
        <w:tc>
          <w:tcPr>
            <w:tcW w:w="675" w:type="dxa"/>
            <w:vMerge w:val="restart"/>
          </w:tcPr>
          <w:p w:rsidR="00054B99" w:rsidRPr="00D3673E" w:rsidRDefault="00054B99" w:rsidP="00696ACC">
            <w:pPr>
              <w:rPr>
                <w:rFonts w:ascii="Times New Roman" w:hAnsi="Times New Roman" w:cs="Times New Roman"/>
                <w:sz w:val="24"/>
                <w:szCs w:val="24"/>
              </w:rPr>
            </w:pPr>
            <w:r w:rsidRPr="00D3673E">
              <w:rPr>
                <w:rFonts w:ascii="Times New Roman" w:hAnsi="Times New Roman" w:cs="Times New Roman"/>
                <w:sz w:val="24"/>
                <w:szCs w:val="24"/>
              </w:rPr>
              <w:t>4</w:t>
            </w:r>
          </w:p>
        </w:tc>
        <w:tc>
          <w:tcPr>
            <w:tcW w:w="2410" w:type="dxa"/>
            <w:vMerge w:val="restart"/>
          </w:tcPr>
          <w:p w:rsidR="00054B99" w:rsidRPr="00D3673E" w:rsidRDefault="00054B99" w:rsidP="00696ACC">
            <w:pPr>
              <w:rPr>
                <w:rFonts w:ascii="Times New Roman" w:hAnsi="Times New Roman" w:cs="Times New Roman"/>
                <w:sz w:val="24"/>
                <w:szCs w:val="24"/>
              </w:rPr>
            </w:pPr>
            <w:r w:rsidRPr="00D3673E">
              <w:rPr>
                <w:rFonts w:ascii="Times New Roman" w:hAnsi="Times New Roman" w:cs="Times New Roman"/>
                <w:sz w:val="24"/>
                <w:szCs w:val="24"/>
              </w:rPr>
              <w:t>Рабочий по комплексному обслуживанию здания</w:t>
            </w:r>
          </w:p>
        </w:tc>
        <w:tc>
          <w:tcPr>
            <w:tcW w:w="4678" w:type="dxa"/>
          </w:tcPr>
          <w:p w:rsidR="00054B99" w:rsidRPr="00D3673E" w:rsidRDefault="00054B99" w:rsidP="00696ACC">
            <w:pPr>
              <w:rPr>
                <w:rFonts w:ascii="Times New Roman" w:hAnsi="Times New Roman" w:cs="Times New Roman"/>
                <w:sz w:val="24"/>
                <w:szCs w:val="24"/>
              </w:rPr>
            </w:pPr>
            <w:r w:rsidRPr="00D3673E">
              <w:rPr>
                <w:rFonts w:ascii="Times New Roman" w:hAnsi="Times New Roman" w:cs="Times New Roman"/>
                <w:sz w:val="24"/>
                <w:szCs w:val="24"/>
              </w:rPr>
              <w:t>Костюм  для защиты от общих производственных загрязнений</w:t>
            </w:r>
          </w:p>
        </w:tc>
        <w:tc>
          <w:tcPr>
            <w:tcW w:w="1984" w:type="dxa"/>
          </w:tcPr>
          <w:p w:rsidR="00054B99" w:rsidRPr="00D3673E" w:rsidRDefault="00054B99" w:rsidP="00696ACC">
            <w:pPr>
              <w:jc w:val="center"/>
              <w:rPr>
                <w:rFonts w:ascii="Times New Roman" w:hAnsi="Times New Roman" w:cs="Times New Roman"/>
                <w:sz w:val="24"/>
                <w:szCs w:val="24"/>
              </w:rPr>
            </w:pPr>
            <w:r w:rsidRPr="00D3673E">
              <w:rPr>
                <w:rFonts w:ascii="Times New Roman" w:hAnsi="Times New Roman" w:cs="Times New Roman"/>
                <w:sz w:val="24"/>
                <w:szCs w:val="24"/>
              </w:rPr>
              <w:t>1</w:t>
            </w:r>
          </w:p>
        </w:tc>
      </w:tr>
      <w:tr w:rsidR="00054B99" w:rsidRPr="00D3673E" w:rsidTr="00696ACC">
        <w:tc>
          <w:tcPr>
            <w:tcW w:w="675" w:type="dxa"/>
            <w:vMerge/>
          </w:tcPr>
          <w:p w:rsidR="00054B99" w:rsidRPr="00D3673E" w:rsidRDefault="00054B99" w:rsidP="00696ACC">
            <w:pPr>
              <w:rPr>
                <w:rFonts w:ascii="Times New Roman" w:hAnsi="Times New Roman" w:cs="Times New Roman"/>
                <w:sz w:val="24"/>
                <w:szCs w:val="24"/>
              </w:rPr>
            </w:pPr>
          </w:p>
        </w:tc>
        <w:tc>
          <w:tcPr>
            <w:tcW w:w="2410" w:type="dxa"/>
            <w:vMerge/>
          </w:tcPr>
          <w:p w:rsidR="00054B99" w:rsidRPr="00D3673E" w:rsidRDefault="00054B99" w:rsidP="00696ACC">
            <w:pPr>
              <w:rPr>
                <w:rFonts w:ascii="Times New Roman" w:hAnsi="Times New Roman" w:cs="Times New Roman"/>
                <w:sz w:val="24"/>
                <w:szCs w:val="24"/>
              </w:rPr>
            </w:pPr>
          </w:p>
        </w:tc>
        <w:tc>
          <w:tcPr>
            <w:tcW w:w="4678" w:type="dxa"/>
          </w:tcPr>
          <w:p w:rsidR="00054B99" w:rsidRPr="00D3673E" w:rsidRDefault="00054B99" w:rsidP="00696ACC">
            <w:pPr>
              <w:rPr>
                <w:rFonts w:ascii="Times New Roman" w:hAnsi="Times New Roman" w:cs="Times New Roman"/>
                <w:sz w:val="24"/>
                <w:szCs w:val="24"/>
              </w:rPr>
            </w:pPr>
            <w:r w:rsidRPr="00D3673E">
              <w:rPr>
                <w:rFonts w:ascii="Times New Roman" w:hAnsi="Times New Roman" w:cs="Times New Roman"/>
                <w:sz w:val="24"/>
                <w:szCs w:val="24"/>
              </w:rPr>
              <w:t>Сапоги резиновые  с защитным носком</w:t>
            </w:r>
          </w:p>
        </w:tc>
        <w:tc>
          <w:tcPr>
            <w:tcW w:w="1984" w:type="dxa"/>
          </w:tcPr>
          <w:p w:rsidR="00054B99" w:rsidRPr="00D3673E" w:rsidRDefault="00054B99" w:rsidP="00696ACC">
            <w:pPr>
              <w:jc w:val="center"/>
              <w:rPr>
                <w:rFonts w:ascii="Times New Roman" w:hAnsi="Times New Roman" w:cs="Times New Roman"/>
                <w:sz w:val="24"/>
                <w:szCs w:val="24"/>
              </w:rPr>
            </w:pPr>
            <w:r w:rsidRPr="00D3673E">
              <w:rPr>
                <w:rFonts w:ascii="Times New Roman" w:hAnsi="Times New Roman" w:cs="Times New Roman"/>
                <w:sz w:val="24"/>
                <w:szCs w:val="24"/>
              </w:rPr>
              <w:t>1</w:t>
            </w:r>
          </w:p>
        </w:tc>
      </w:tr>
      <w:tr w:rsidR="00054B99" w:rsidRPr="00D3673E" w:rsidTr="00696ACC">
        <w:tc>
          <w:tcPr>
            <w:tcW w:w="675" w:type="dxa"/>
            <w:vMerge/>
          </w:tcPr>
          <w:p w:rsidR="00054B99" w:rsidRPr="00D3673E" w:rsidRDefault="00054B99" w:rsidP="00696ACC">
            <w:pPr>
              <w:rPr>
                <w:rFonts w:ascii="Times New Roman" w:hAnsi="Times New Roman" w:cs="Times New Roman"/>
                <w:sz w:val="24"/>
                <w:szCs w:val="24"/>
              </w:rPr>
            </w:pPr>
          </w:p>
        </w:tc>
        <w:tc>
          <w:tcPr>
            <w:tcW w:w="2410" w:type="dxa"/>
            <w:vMerge/>
          </w:tcPr>
          <w:p w:rsidR="00054B99" w:rsidRPr="00D3673E" w:rsidRDefault="00054B99" w:rsidP="00696ACC">
            <w:pPr>
              <w:rPr>
                <w:rFonts w:ascii="Times New Roman" w:hAnsi="Times New Roman" w:cs="Times New Roman"/>
                <w:sz w:val="24"/>
                <w:szCs w:val="24"/>
              </w:rPr>
            </w:pPr>
          </w:p>
        </w:tc>
        <w:tc>
          <w:tcPr>
            <w:tcW w:w="4678" w:type="dxa"/>
          </w:tcPr>
          <w:p w:rsidR="00054B99" w:rsidRPr="00D3673E" w:rsidRDefault="00054B99" w:rsidP="00696ACC">
            <w:pPr>
              <w:rPr>
                <w:rFonts w:ascii="Times New Roman" w:hAnsi="Times New Roman" w:cs="Times New Roman"/>
                <w:sz w:val="24"/>
                <w:szCs w:val="24"/>
              </w:rPr>
            </w:pPr>
            <w:r w:rsidRPr="00D3673E">
              <w:rPr>
                <w:rFonts w:ascii="Times New Roman" w:hAnsi="Times New Roman" w:cs="Times New Roman"/>
                <w:sz w:val="24"/>
                <w:szCs w:val="24"/>
              </w:rPr>
              <w:t xml:space="preserve">Перчатки  с полимерным покрытием </w:t>
            </w:r>
          </w:p>
        </w:tc>
        <w:tc>
          <w:tcPr>
            <w:tcW w:w="1984" w:type="dxa"/>
          </w:tcPr>
          <w:p w:rsidR="00054B99" w:rsidRPr="00D3673E" w:rsidRDefault="00054B99" w:rsidP="00696ACC">
            <w:pPr>
              <w:jc w:val="center"/>
              <w:rPr>
                <w:rFonts w:ascii="Times New Roman" w:hAnsi="Times New Roman" w:cs="Times New Roman"/>
                <w:sz w:val="24"/>
                <w:szCs w:val="24"/>
              </w:rPr>
            </w:pPr>
            <w:r w:rsidRPr="00D3673E">
              <w:rPr>
                <w:rFonts w:ascii="Times New Roman" w:hAnsi="Times New Roman" w:cs="Times New Roman"/>
                <w:sz w:val="24"/>
                <w:szCs w:val="24"/>
              </w:rPr>
              <w:t>6</w:t>
            </w:r>
          </w:p>
        </w:tc>
      </w:tr>
      <w:tr w:rsidR="00054B99" w:rsidRPr="00D3673E" w:rsidTr="00696ACC">
        <w:tc>
          <w:tcPr>
            <w:tcW w:w="675" w:type="dxa"/>
            <w:vMerge/>
          </w:tcPr>
          <w:p w:rsidR="00054B99" w:rsidRPr="00D3673E" w:rsidRDefault="00054B99" w:rsidP="00696ACC">
            <w:pPr>
              <w:rPr>
                <w:rFonts w:ascii="Times New Roman" w:hAnsi="Times New Roman" w:cs="Times New Roman"/>
                <w:sz w:val="24"/>
                <w:szCs w:val="24"/>
              </w:rPr>
            </w:pPr>
          </w:p>
        </w:tc>
        <w:tc>
          <w:tcPr>
            <w:tcW w:w="2410" w:type="dxa"/>
            <w:vMerge/>
          </w:tcPr>
          <w:p w:rsidR="00054B99" w:rsidRPr="00D3673E" w:rsidRDefault="00054B99" w:rsidP="00696ACC">
            <w:pPr>
              <w:rPr>
                <w:rFonts w:ascii="Times New Roman" w:hAnsi="Times New Roman" w:cs="Times New Roman"/>
                <w:sz w:val="24"/>
                <w:szCs w:val="24"/>
              </w:rPr>
            </w:pPr>
          </w:p>
        </w:tc>
        <w:tc>
          <w:tcPr>
            <w:tcW w:w="4678" w:type="dxa"/>
          </w:tcPr>
          <w:p w:rsidR="00054B99" w:rsidRPr="00D3673E" w:rsidRDefault="00054B99" w:rsidP="00696ACC">
            <w:pPr>
              <w:rPr>
                <w:rFonts w:ascii="Times New Roman" w:hAnsi="Times New Roman" w:cs="Times New Roman"/>
                <w:sz w:val="24"/>
                <w:szCs w:val="24"/>
              </w:rPr>
            </w:pPr>
            <w:r w:rsidRPr="00D3673E">
              <w:rPr>
                <w:rFonts w:ascii="Times New Roman" w:hAnsi="Times New Roman" w:cs="Times New Roman"/>
                <w:sz w:val="24"/>
                <w:szCs w:val="24"/>
              </w:rPr>
              <w:t>Перчатки резиновые  или из полимерных материалов</w:t>
            </w:r>
          </w:p>
        </w:tc>
        <w:tc>
          <w:tcPr>
            <w:tcW w:w="1984" w:type="dxa"/>
          </w:tcPr>
          <w:p w:rsidR="00054B99" w:rsidRPr="00D3673E" w:rsidRDefault="00054B99" w:rsidP="00696ACC">
            <w:pPr>
              <w:jc w:val="center"/>
              <w:rPr>
                <w:rFonts w:ascii="Times New Roman" w:hAnsi="Times New Roman" w:cs="Times New Roman"/>
                <w:sz w:val="24"/>
                <w:szCs w:val="24"/>
              </w:rPr>
            </w:pPr>
            <w:r w:rsidRPr="00D3673E">
              <w:rPr>
                <w:rFonts w:ascii="Times New Roman" w:hAnsi="Times New Roman" w:cs="Times New Roman"/>
                <w:sz w:val="24"/>
                <w:szCs w:val="24"/>
              </w:rPr>
              <w:t>12</w:t>
            </w:r>
          </w:p>
        </w:tc>
      </w:tr>
      <w:tr w:rsidR="00054B99" w:rsidRPr="00D3673E" w:rsidTr="00696ACC">
        <w:tc>
          <w:tcPr>
            <w:tcW w:w="675" w:type="dxa"/>
            <w:vMerge/>
          </w:tcPr>
          <w:p w:rsidR="00054B99" w:rsidRPr="00D3673E" w:rsidRDefault="00054B99" w:rsidP="00696ACC">
            <w:pPr>
              <w:rPr>
                <w:rFonts w:ascii="Times New Roman" w:hAnsi="Times New Roman" w:cs="Times New Roman"/>
                <w:sz w:val="24"/>
                <w:szCs w:val="24"/>
              </w:rPr>
            </w:pPr>
          </w:p>
        </w:tc>
        <w:tc>
          <w:tcPr>
            <w:tcW w:w="2410" w:type="dxa"/>
            <w:vMerge/>
          </w:tcPr>
          <w:p w:rsidR="00054B99" w:rsidRPr="00D3673E" w:rsidRDefault="00054B99" w:rsidP="00696ACC">
            <w:pPr>
              <w:rPr>
                <w:rFonts w:ascii="Times New Roman" w:hAnsi="Times New Roman" w:cs="Times New Roman"/>
                <w:sz w:val="24"/>
                <w:szCs w:val="24"/>
              </w:rPr>
            </w:pPr>
          </w:p>
        </w:tc>
        <w:tc>
          <w:tcPr>
            <w:tcW w:w="4678" w:type="dxa"/>
          </w:tcPr>
          <w:p w:rsidR="00054B99" w:rsidRPr="00D3673E" w:rsidRDefault="00054B99" w:rsidP="00696ACC">
            <w:pPr>
              <w:rPr>
                <w:rFonts w:ascii="Times New Roman" w:hAnsi="Times New Roman" w:cs="Times New Roman"/>
                <w:sz w:val="24"/>
                <w:szCs w:val="24"/>
              </w:rPr>
            </w:pPr>
            <w:r w:rsidRPr="00D3673E">
              <w:rPr>
                <w:rFonts w:ascii="Times New Roman" w:hAnsi="Times New Roman" w:cs="Times New Roman"/>
                <w:sz w:val="24"/>
                <w:szCs w:val="24"/>
              </w:rPr>
              <w:t xml:space="preserve">Очки защитные </w:t>
            </w:r>
          </w:p>
        </w:tc>
        <w:tc>
          <w:tcPr>
            <w:tcW w:w="1984" w:type="dxa"/>
          </w:tcPr>
          <w:p w:rsidR="00054B99" w:rsidRPr="00D3673E" w:rsidRDefault="00054B99" w:rsidP="00696ACC">
            <w:pPr>
              <w:jc w:val="center"/>
              <w:rPr>
                <w:rFonts w:ascii="Times New Roman" w:hAnsi="Times New Roman" w:cs="Times New Roman"/>
                <w:sz w:val="24"/>
                <w:szCs w:val="24"/>
              </w:rPr>
            </w:pPr>
            <w:r w:rsidRPr="00D3673E">
              <w:rPr>
                <w:rFonts w:ascii="Times New Roman" w:hAnsi="Times New Roman" w:cs="Times New Roman"/>
                <w:sz w:val="24"/>
                <w:szCs w:val="24"/>
              </w:rPr>
              <w:t>До износа</w:t>
            </w:r>
          </w:p>
        </w:tc>
      </w:tr>
      <w:tr w:rsidR="00054B99" w:rsidRPr="00D3673E" w:rsidTr="00696ACC">
        <w:tc>
          <w:tcPr>
            <w:tcW w:w="675" w:type="dxa"/>
            <w:vMerge/>
          </w:tcPr>
          <w:p w:rsidR="00054B99" w:rsidRPr="00D3673E" w:rsidRDefault="00054B99" w:rsidP="00696ACC">
            <w:pPr>
              <w:rPr>
                <w:rFonts w:ascii="Times New Roman" w:hAnsi="Times New Roman" w:cs="Times New Roman"/>
                <w:sz w:val="24"/>
                <w:szCs w:val="24"/>
              </w:rPr>
            </w:pPr>
          </w:p>
        </w:tc>
        <w:tc>
          <w:tcPr>
            <w:tcW w:w="2410" w:type="dxa"/>
            <w:vMerge/>
          </w:tcPr>
          <w:p w:rsidR="00054B99" w:rsidRPr="00D3673E" w:rsidRDefault="00054B99" w:rsidP="00696ACC">
            <w:pPr>
              <w:rPr>
                <w:rFonts w:ascii="Times New Roman" w:hAnsi="Times New Roman" w:cs="Times New Roman"/>
                <w:sz w:val="24"/>
                <w:szCs w:val="24"/>
              </w:rPr>
            </w:pPr>
          </w:p>
        </w:tc>
        <w:tc>
          <w:tcPr>
            <w:tcW w:w="4678" w:type="dxa"/>
          </w:tcPr>
          <w:p w:rsidR="00054B99" w:rsidRPr="00D3673E" w:rsidRDefault="00054B99" w:rsidP="00696ACC">
            <w:pPr>
              <w:rPr>
                <w:rFonts w:ascii="Times New Roman" w:hAnsi="Times New Roman" w:cs="Times New Roman"/>
                <w:sz w:val="24"/>
                <w:szCs w:val="24"/>
              </w:rPr>
            </w:pPr>
            <w:r w:rsidRPr="00D3673E">
              <w:rPr>
                <w:rFonts w:ascii="Times New Roman" w:hAnsi="Times New Roman" w:cs="Times New Roman"/>
                <w:sz w:val="24"/>
                <w:szCs w:val="24"/>
              </w:rPr>
              <w:t xml:space="preserve">Средства индивидуальной защиты органов </w:t>
            </w:r>
            <w:r w:rsidRPr="00D3673E">
              <w:rPr>
                <w:rFonts w:ascii="Times New Roman" w:hAnsi="Times New Roman" w:cs="Times New Roman"/>
                <w:sz w:val="24"/>
                <w:szCs w:val="24"/>
              </w:rPr>
              <w:lastRenderedPageBreak/>
              <w:t>дыхания фильтрующее</w:t>
            </w:r>
          </w:p>
        </w:tc>
        <w:tc>
          <w:tcPr>
            <w:tcW w:w="1984" w:type="dxa"/>
          </w:tcPr>
          <w:p w:rsidR="00054B99" w:rsidRPr="00D3673E" w:rsidRDefault="00054B99" w:rsidP="00696ACC">
            <w:pPr>
              <w:jc w:val="center"/>
              <w:rPr>
                <w:rFonts w:ascii="Times New Roman" w:hAnsi="Times New Roman" w:cs="Times New Roman"/>
                <w:sz w:val="24"/>
                <w:szCs w:val="24"/>
              </w:rPr>
            </w:pPr>
            <w:r w:rsidRPr="00D3673E">
              <w:rPr>
                <w:rFonts w:ascii="Times New Roman" w:hAnsi="Times New Roman" w:cs="Times New Roman"/>
                <w:sz w:val="24"/>
                <w:szCs w:val="24"/>
              </w:rPr>
              <w:lastRenderedPageBreak/>
              <w:t>До износа</w:t>
            </w:r>
          </w:p>
        </w:tc>
      </w:tr>
      <w:tr w:rsidR="00054B99" w:rsidRPr="00D3673E" w:rsidTr="00696ACC">
        <w:tc>
          <w:tcPr>
            <w:tcW w:w="675" w:type="dxa"/>
            <w:vMerge w:val="restart"/>
          </w:tcPr>
          <w:p w:rsidR="00054B99" w:rsidRPr="00D3673E" w:rsidRDefault="00054B99" w:rsidP="00696ACC">
            <w:pPr>
              <w:rPr>
                <w:rFonts w:ascii="Times New Roman" w:hAnsi="Times New Roman" w:cs="Times New Roman"/>
                <w:sz w:val="24"/>
                <w:szCs w:val="24"/>
              </w:rPr>
            </w:pPr>
            <w:r w:rsidRPr="00D3673E">
              <w:rPr>
                <w:rFonts w:ascii="Times New Roman" w:hAnsi="Times New Roman" w:cs="Times New Roman"/>
                <w:sz w:val="24"/>
                <w:szCs w:val="24"/>
              </w:rPr>
              <w:lastRenderedPageBreak/>
              <w:t>5</w:t>
            </w:r>
          </w:p>
        </w:tc>
        <w:tc>
          <w:tcPr>
            <w:tcW w:w="2410" w:type="dxa"/>
            <w:vMerge w:val="restart"/>
          </w:tcPr>
          <w:p w:rsidR="00054B99" w:rsidRPr="00D3673E" w:rsidRDefault="00054B99" w:rsidP="00696ACC">
            <w:pPr>
              <w:rPr>
                <w:rFonts w:ascii="Times New Roman" w:hAnsi="Times New Roman" w:cs="Times New Roman"/>
                <w:sz w:val="24"/>
                <w:szCs w:val="24"/>
              </w:rPr>
            </w:pPr>
            <w:r w:rsidRPr="00D3673E">
              <w:rPr>
                <w:rFonts w:ascii="Times New Roman" w:hAnsi="Times New Roman" w:cs="Times New Roman"/>
                <w:sz w:val="24"/>
                <w:szCs w:val="24"/>
              </w:rPr>
              <w:t xml:space="preserve">Сторож </w:t>
            </w:r>
          </w:p>
        </w:tc>
        <w:tc>
          <w:tcPr>
            <w:tcW w:w="4678" w:type="dxa"/>
          </w:tcPr>
          <w:p w:rsidR="00054B99" w:rsidRPr="00D3673E" w:rsidRDefault="00054B99" w:rsidP="00696ACC">
            <w:pPr>
              <w:rPr>
                <w:rFonts w:ascii="Times New Roman" w:hAnsi="Times New Roman" w:cs="Times New Roman"/>
                <w:sz w:val="24"/>
                <w:szCs w:val="24"/>
              </w:rPr>
            </w:pPr>
            <w:r w:rsidRPr="00D3673E">
              <w:rPr>
                <w:rFonts w:ascii="Times New Roman" w:hAnsi="Times New Roman" w:cs="Times New Roman"/>
                <w:sz w:val="24"/>
                <w:szCs w:val="24"/>
              </w:rPr>
              <w:t>Костюм  для защиты от общих производственных загрязнений</w:t>
            </w:r>
          </w:p>
        </w:tc>
        <w:tc>
          <w:tcPr>
            <w:tcW w:w="1984" w:type="dxa"/>
          </w:tcPr>
          <w:p w:rsidR="00054B99" w:rsidRPr="00D3673E" w:rsidRDefault="00054B99" w:rsidP="00696ACC">
            <w:pPr>
              <w:jc w:val="center"/>
              <w:rPr>
                <w:rFonts w:ascii="Times New Roman" w:hAnsi="Times New Roman" w:cs="Times New Roman"/>
                <w:sz w:val="24"/>
                <w:szCs w:val="24"/>
              </w:rPr>
            </w:pPr>
            <w:r w:rsidRPr="00D3673E">
              <w:rPr>
                <w:rFonts w:ascii="Times New Roman" w:hAnsi="Times New Roman" w:cs="Times New Roman"/>
                <w:sz w:val="24"/>
                <w:szCs w:val="24"/>
              </w:rPr>
              <w:t>1</w:t>
            </w:r>
          </w:p>
        </w:tc>
      </w:tr>
      <w:tr w:rsidR="00054B99" w:rsidRPr="00D3673E" w:rsidTr="00696ACC">
        <w:tc>
          <w:tcPr>
            <w:tcW w:w="675" w:type="dxa"/>
            <w:vMerge/>
          </w:tcPr>
          <w:p w:rsidR="00054B99" w:rsidRPr="00D3673E" w:rsidRDefault="00054B99" w:rsidP="00696ACC">
            <w:pPr>
              <w:rPr>
                <w:rFonts w:ascii="Times New Roman" w:hAnsi="Times New Roman" w:cs="Times New Roman"/>
                <w:sz w:val="24"/>
                <w:szCs w:val="24"/>
              </w:rPr>
            </w:pPr>
          </w:p>
        </w:tc>
        <w:tc>
          <w:tcPr>
            <w:tcW w:w="2410" w:type="dxa"/>
            <w:vMerge/>
          </w:tcPr>
          <w:p w:rsidR="00054B99" w:rsidRPr="00D3673E" w:rsidRDefault="00054B99" w:rsidP="00696ACC">
            <w:pPr>
              <w:rPr>
                <w:rFonts w:ascii="Times New Roman" w:hAnsi="Times New Roman" w:cs="Times New Roman"/>
                <w:sz w:val="24"/>
                <w:szCs w:val="24"/>
              </w:rPr>
            </w:pPr>
          </w:p>
        </w:tc>
        <w:tc>
          <w:tcPr>
            <w:tcW w:w="4678" w:type="dxa"/>
          </w:tcPr>
          <w:p w:rsidR="00054B99" w:rsidRPr="00D3673E" w:rsidRDefault="00054B99" w:rsidP="00696ACC">
            <w:pPr>
              <w:rPr>
                <w:rFonts w:ascii="Times New Roman" w:hAnsi="Times New Roman" w:cs="Times New Roman"/>
                <w:sz w:val="24"/>
                <w:szCs w:val="24"/>
              </w:rPr>
            </w:pPr>
            <w:r w:rsidRPr="00D3673E">
              <w:rPr>
                <w:rFonts w:ascii="Times New Roman" w:hAnsi="Times New Roman" w:cs="Times New Roman"/>
                <w:sz w:val="24"/>
                <w:szCs w:val="24"/>
              </w:rPr>
              <w:t>Сапоги резиновые  с защитным носком</w:t>
            </w:r>
          </w:p>
        </w:tc>
        <w:tc>
          <w:tcPr>
            <w:tcW w:w="1984" w:type="dxa"/>
          </w:tcPr>
          <w:p w:rsidR="00054B99" w:rsidRPr="00D3673E" w:rsidRDefault="00054B99" w:rsidP="00696ACC">
            <w:pPr>
              <w:jc w:val="center"/>
              <w:rPr>
                <w:rFonts w:ascii="Times New Roman" w:hAnsi="Times New Roman" w:cs="Times New Roman"/>
                <w:sz w:val="24"/>
                <w:szCs w:val="24"/>
              </w:rPr>
            </w:pPr>
            <w:r w:rsidRPr="00D3673E">
              <w:rPr>
                <w:rFonts w:ascii="Times New Roman" w:hAnsi="Times New Roman" w:cs="Times New Roman"/>
                <w:sz w:val="24"/>
                <w:szCs w:val="24"/>
              </w:rPr>
              <w:t>1</w:t>
            </w:r>
          </w:p>
        </w:tc>
      </w:tr>
      <w:tr w:rsidR="00054B99" w:rsidRPr="00D3673E" w:rsidTr="00696ACC">
        <w:tc>
          <w:tcPr>
            <w:tcW w:w="675" w:type="dxa"/>
            <w:vMerge/>
          </w:tcPr>
          <w:p w:rsidR="00054B99" w:rsidRPr="00D3673E" w:rsidRDefault="00054B99" w:rsidP="00696ACC">
            <w:pPr>
              <w:rPr>
                <w:rFonts w:ascii="Times New Roman" w:hAnsi="Times New Roman" w:cs="Times New Roman"/>
                <w:sz w:val="24"/>
                <w:szCs w:val="24"/>
              </w:rPr>
            </w:pPr>
          </w:p>
        </w:tc>
        <w:tc>
          <w:tcPr>
            <w:tcW w:w="2410" w:type="dxa"/>
            <w:vMerge/>
          </w:tcPr>
          <w:p w:rsidR="00054B99" w:rsidRPr="00D3673E" w:rsidRDefault="00054B99" w:rsidP="00696ACC">
            <w:pPr>
              <w:rPr>
                <w:rFonts w:ascii="Times New Roman" w:hAnsi="Times New Roman" w:cs="Times New Roman"/>
                <w:sz w:val="24"/>
                <w:szCs w:val="24"/>
              </w:rPr>
            </w:pPr>
          </w:p>
        </w:tc>
        <w:tc>
          <w:tcPr>
            <w:tcW w:w="4678" w:type="dxa"/>
          </w:tcPr>
          <w:p w:rsidR="00054B99" w:rsidRPr="00D3673E" w:rsidRDefault="00054B99" w:rsidP="00696ACC">
            <w:pPr>
              <w:rPr>
                <w:rFonts w:ascii="Times New Roman" w:hAnsi="Times New Roman" w:cs="Times New Roman"/>
                <w:sz w:val="24"/>
                <w:szCs w:val="24"/>
              </w:rPr>
            </w:pPr>
            <w:r w:rsidRPr="00D3673E">
              <w:rPr>
                <w:rFonts w:ascii="Times New Roman" w:hAnsi="Times New Roman" w:cs="Times New Roman"/>
                <w:sz w:val="24"/>
                <w:szCs w:val="24"/>
              </w:rPr>
              <w:t xml:space="preserve">Перчатки  с полимерным покрытием </w:t>
            </w:r>
          </w:p>
        </w:tc>
        <w:tc>
          <w:tcPr>
            <w:tcW w:w="1984" w:type="dxa"/>
          </w:tcPr>
          <w:p w:rsidR="00054B99" w:rsidRPr="00D3673E" w:rsidRDefault="00054B99" w:rsidP="00696ACC">
            <w:pPr>
              <w:jc w:val="center"/>
              <w:rPr>
                <w:rFonts w:ascii="Times New Roman" w:hAnsi="Times New Roman" w:cs="Times New Roman"/>
                <w:sz w:val="24"/>
                <w:szCs w:val="24"/>
              </w:rPr>
            </w:pPr>
            <w:r w:rsidRPr="00D3673E">
              <w:rPr>
                <w:rFonts w:ascii="Times New Roman" w:hAnsi="Times New Roman" w:cs="Times New Roman"/>
                <w:sz w:val="24"/>
                <w:szCs w:val="24"/>
              </w:rPr>
              <w:t>12</w:t>
            </w:r>
          </w:p>
        </w:tc>
      </w:tr>
      <w:tr w:rsidR="00054B99" w:rsidRPr="00D3673E" w:rsidTr="00696ACC">
        <w:tc>
          <w:tcPr>
            <w:tcW w:w="675" w:type="dxa"/>
            <w:vMerge w:val="restart"/>
          </w:tcPr>
          <w:p w:rsidR="00054B99" w:rsidRPr="00D3673E" w:rsidRDefault="00054B99" w:rsidP="00696ACC">
            <w:pPr>
              <w:rPr>
                <w:rFonts w:ascii="Times New Roman" w:hAnsi="Times New Roman" w:cs="Times New Roman"/>
                <w:sz w:val="24"/>
                <w:szCs w:val="24"/>
              </w:rPr>
            </w:pPr>
            <w:r w:rsidRPr="00D3673E">
              <w:rPr>
                <w:rFonts w:ascii="Times New Roman" w:hAnsi="Times New Roman" w:cs="Times New Roman"/>
                <w:sz w:val="24"/>
                <w:szCs w:val="24"/>
              </w:rPr>
              <w:t>6</w:t>
            </w:r>
          </w:p>
        </w:tc>
        <w:tc>
          <w:tcPr>
            <w:tcW w:w="2410" w:type="dxa"/>
            <w:vMerge w:val="restart"/>
          </w:tcPr>
          <w:p w:rsidR="00054B99" w:rsidRPr="00D3673E" w:rsidRDefault="00054B99" w:rsidP="00696ACC">
            <w:pPr>
              <w:rPr>
                <w:rFonts w:ascii="Times New Roman" w:hAnsi="Times New Roman" w:cs="Times New Roman"/>
                <w:sz w:val="24"/>
                <w:szCs w:val="24"/>
              </w:rPr>
            </w:pPr>
            <w:r w:rsidRPr="00D3673E">
              <w:rPr>
                <w:rFonts w:ascii="Times New Roman" w:hAnsi="Times New Roman" w:cs="Times New Roman"/>
                <w:sz w:val="24"/>
                <w:szCs w:val="24"/>
              </w:rPr>
              <w:t>Уборщик служебных помещений</w:t>
            </w:r>
          </w:p>
        </w:tc>
        <w:tc>
          <w:tcPr>
            <w:tcW w:w="4678" w:type="dxa"/>
          </w:tcPr>
          <w:p w:rsidR="00054B99" w:rsidRPr="00D3673E" w:rsidRDefault="00054B99" w:rsidP="00696ACC">
            <w:pPr>
              <w:rPr>
                <w:rFonts w:ascii="Times New Roman" w:hAnsi="Times New Roman" w:cs="Times New Roman"/>
                <w:sz w:val="24"/>
                <w:szCs w:val="24"/>
              </w:rPr>
            </w:pPr>
            <w:r w:rsidRPr="00D3673E">
              <w:rPr>
                <w:rFonts w:ascii="Times New Roman" w:hAnsi="Times New Roman" w:cs="Times New Roman"/>
                <w:sz w:val="24"/>
                <w:szCs w:val="24"/>
              </w:rPr>
              <w:t xml:space="preserve">Халат для защиты от общих производственных загрязнений и механических повреждений </w:t>
            </w:r>
          </w:p>
        </w:tc>
        <w:tc>
          <w:tcPr>
            <w:tcW w:w="1984" w:type="dxa"/>
          </w:tcPr>
          <w:p w:rsidR="00054B99" w:rsidRPr="00D3673E" w:rsidRDefault="00054B99" w:rsidP="00696ACC">
            <w:pPr>
              <w:jc w:val="center"/>
              <w:rPr>
                <w:rFonts w:ascii="Times New Roman" w:hAnsi="Times New Roman" w:cs="Times New Roman"/>
                <w:sz w:val="24"/>
                <w:szCs w:val="24"/>
              </w:rPr>
            </w:pPr>
            <w:r w:rsidRPr="00D3673E">
              <w:rPr>
                <w:rFonts w:ascii="Times New Roman" w:hAnsi="Times New Roman" w:cs="Times New Roman"/>
                <w:sz w:val="24"/>
                <w:szCs w:val="24"/>
              </w:rPr>
              <w:t>1</w:t>
            </w:r>
          </w:p>
        </w:tc>
      </w:tr>
      <w:tr w:rsidR="00054B99" w:rsidRPr="00D3673E" w:rsidTr="00696ACC">
        <w:tc>
          <w:tcPr>
            <w:tcW w:w="675" w:type="dxa"/>
            <w:vMerge/>
          </w:tcPr>
          <w:p w:rsidR="00054B99" w:rsidRPr="00D3673E" w:rsidRDefault="00054B99" w:rsidP="00696ACC">
            <w:pPr>
              <w:rPr>
                <w:rFonts w:ascii="Times New Roman" w:hAnsi="Times New Roman" w:cs="Times New Roman"/>
                <w:sz w:val="24"/>
                <w:szCs w:val="24"/>
              </w:rPr>
            </w:pPr>
          </w:p>
        </w:tc>
        <w:tc>
          <w:tcPr>
            <w:tcW w:w="2410" w:type="dxa"/>
            <w:vMerge/>
          </w:tcPr>
          <w:p w:rsidR="00054B99" w:rsidRPr="00D3673E" w:rsidRDefault="00054B99" w:rsidP="00696ACC">
            <w:pPr>
              <w:rPr>
                <w:rFonts w:ascii="Times New Roman" w:hAnsi="Times New Roman" w:cs="Times New Roman"/>
                <w:sz w:val="24"/>
                <w:szCs w:val="24"/>
              </w:rPr>
            </w:pPr>
          </w:p>
        </w:tc>
        <w:tc>
          <w:tcPr>
            <w:tcW w:w="4678" w:type="dxa"/>
          </w:tcPr>
          <w:p w:rsidR="00054B99" w:rsidRPr="00D3673E" w:rsidRDefault="00054B99" w:rsidP="00696ACC">
            <w:pPr>
              <w:rPr>
                <w:rFonts w:ascii="Times New Roman" w:hAnsi="Times New Roman" w:cs="Times New Roman"/>
                <w:sz w:val="24"/>
                <w:szCs w:val="24"/>
              </w:rPr>
            </w:pPr>
            <w:r w:rsidRPr="00D3673E">
              <w:rPr>
                <w:rFonts w:ascii="Times New Roman" w:hAnsi="Times New Roman" w:cs="Times New Roman"/>
                <w:sz w:val="24"/>
                <w:szCs w:val="24"/>
              </w:rPr>
              <w:t>Перчатки  с полимерным покрытием</w:t>
            </w:r>
          </w:p>
        </w:tc>
        <w:tc>
          <w:tcPr>
            <w:tcW w:w="1984" w:type="dxa"/>
          </w:tcPr>
          <w:p w:rsidR="00054B99" w:rsidRPr="00D3673E" w:rsidRDefault="00054B99" w:rsidP="00696ACC">
            <w:pPr>
              <w:jc w:val="center"/>
              <w:rPr>
                <w:rFonts w:ascii="Times New Roman" w:hAnsi="Times New Roman" w:cs="Times New Roman"/>
                <w:sz w:val="24"/>
                <w:szCs w:val="24"/>
              </w:rPr>
            </w:pPr>
            <w:r w:rsidRPr="00D3673E">
              <w:rPr>
                <w:rFonts w:ascii="Times New Roman" w:hAnsi="Times New Roman" w:cs="Times New Roman"/>
                <w:sz w:val="24"/>
                <w:szCs w:val="24"/>
              </w:rPr>
              <w:t>6</w:t>
            </w:r>
          </w:p>
        </w:tc>
      </w:tr>
      <w:tr w:rsidR="00054B99" w:rsidRPr="00D3673E" w:rsidTr="00696ACC">
        <w:tc>
          <w:tcPr>
            <w:tcW w:w="675" w:type="dxa"/>
            <w:vMerge/>
          </w:tcPr>
          <w:p w:rsidR="00054B99" w:rsidRPr="00D3673E" w:rsidRDefault="00054B99" w:rsidP="00696ACC">
            <w:pPr>
              <w:rPr>
                <w:rFonts w:ascii="Times New Roman" w:hAnsi="Times New Roman" w:cs="Times New Roman"/>
                <w:sz w:val="24"/>
                <w:szCs w:val="24"/>
              </w:rPr>
            </w:pPr>
          </w:p>
        </w:tc>
        <w:tc>
          <w:tcPr>
            <w:tcW w:w="2410" w:type="dxa"/>
            <w:vMerge/>
          </w:tcPr>
          <w:p w:rsidR="00054B99" w:rsidRPr="00D3673E" w:rsidRDefault="00054B99" w:rsidP="00696ACC">
            <w:pPr>
              <w:rPr>
                <w:rFonts w:ascii="Times New Roman" w:hAnsi="Times New Roman" w:cs="Times New Roman"/>
                <w:sz w:val="24"/>
                <w:szCs w:val="24"/>
              </w:rPr>
            </w:pPr>
          </w:p>
        </w:tc>
        <w:tc>
          <w:tcPr>
            <w:tcW w:w="4678" w:type="dxa"/>
          </w:tcPr>
          <w:p w:rsidR="00054B99" w:rsidRPr="00D3673E" w:rsidRDefault="00054B99" w:rsidP="00696ACC">
            <w:pPr>
              <w:rPr>
                <w:rFonts w:ascii="Times New Roman" w:hAnsi="Times New Roman" w:cs="Times New Roman"/>
                <w:sz w:val="24"/>
                <w:szCs w:val="24"/>
              </w:rPr>
            </w:pPr>
            <w:r w:rsidRPr="00D3673E">
              <w:rPr>
                <w:rFonts w:ascii="Times New Roman" w:hAnsi="Times New Roman" w:cs="Times New Roman"/>
                <w:sz w:val="24"/>
                <w:szCs w:val="24"/>
              </w:rPr>
              <w:t xml:space="preserve">Перчатки  резиновые или  их полимерных материалов </w:t>
            </w:r>
          </w:p>
        </w:tc>
        <w:tc>
          <w:tcPr>
            <w:tcW w:w="1984" w:type="dxa"/>
          </w:tcPr>
          <w:p w:rsidR="00054B99" w:rsidRPr="00D3673E" w:rsidRDefault="00054B99" w:rsidP="00696ACC">
            <w:pPr>
              <w:jc w:val="center"/>
              <w:rPr>
                <w:rFonts w:ascii="Times New Roman" w:hAnsi="Times New Roman" w:cs="Times New Roman"/>
                <w:sz w:val="24"/>
                <w:szCs w:val="24"/>
              </w:rPr>
            </w:pPr>
            <w:r w:rsidRPr="00D3673E">
              <w:rPr>
                <w:rFonts w:ascii="Times New Roman" w:hAnsi="Times New Roman" w:cs="Times New Roman"/>
                <w:sz w:val="24"/>
                <w:szCs w:val="24"/>
              </w:rPr>
              <w:t>12</w:t>
            </w:r>
          </w:p>
        </w:tc>
      </w:tr>
      <w:tr w:rsidR="00054B99" w:rsidRPr="00D3673E" w:rsidTr="00696ACC">
        <w:tc>
          <w:tcPr>
            <w:tcW w:w="675" w:type="dxa"/>
          </w:tcPr>
          <w:p w:rsidR="00054B99" w:rsidRPr="00D3673E" w:rsidRDefault="00054B99" w:rsidP="00696ACC">
            <w:pPr>
              <w:rPr>
                <w:rFonts w:ascii="Times New Roman" w:hAnsi="Times New Roman" w:cs="Times New Roman"/>
                <w:sz w:val="24"/>
                <w:szCs w:val="24"/>
              </w:rPr>
            </w:pPr>
            <w:r w:rsidRPr="00D3673E">
              <w:rPr>
                <w:rFonts w:ascii="Times New Roman" w:hAnsi="Times New Roman" w:cs="Times New Roman"/>
                <w:sz w:val="24"/>
                <w:szCs w:val="24"/>
              </w:rPr>
              <w:t>7</w:t>
            </w:r>
          </w:p>
        </w:tc>
        <w:tc>
          <w:tcPr>
            <w:tcW w:w="2410" w:type="dxa"/>
          </w:tcPr>
          <w:p w:rsidR="00054B99" w:rsidRPr="00D3673E" w:rsidRDefault="00054B99" w:rsidP="00696ACC">
            <w:pPr>
              <w:rPr>
                <w:rFonts w:ascii="Times New Roman" w:hAnsi="Times New Roman" w:cs="Times New Roman"/>
                <w:sz w:val="24"/>
                <w:szCs w:val="24"/>
              </w:rPr>
            </w:pPr>
            <w:r w:rsidRPr="00D3673E">
              <w:rPr>
                <w:rFonts w:ascii="Times New Roman" w:hAnsi="Times New Roman" w:cs="Times New Roman"/>
                <w:sz w:val="24"/>
                <w:szCs w:val="24"/>
              </w:rPr>
              <w:t xml:space="preserve">Педагог-библиотекарь </w:t>
            </w:r>
          </w:p>
        </w:tc>
        <w:tc>
          <w:tcPr>
            <w:tcW w:w="4678" w:type="dxa"/>
          </w:tcPr>
          <w:p w:rsidR="00054B99" w:rsidRPr="00D3673E" w:rsidRDefault="00054B99" w:rsidP="00696ACC">
            <w:pPr>
              <w:rPr>
                <w:rFonts w:ascii="Times New Roman" w:hAnsi="Times New Roman" w:cs="Times New Roman"/>
                <w:sz w:val="24"/>
                <w:szCs w:val="24"/>
              </w:rPr>
            </w:pPr>
            <w:r w:rsidRPr="00D3673E">
              <w:rPr>
                <w:rFonts w:ascii="Times New Roman" w:hAnsi="Times New Roman" w:cs="Times New Roman"/>
                <w:sz w:val="24"/>
                <w:szCs w:val="24"/>
              </w:rPr>
              <w:t>Халат для защиты от общих производственных загрязнений</w:t>
            </w:r>
          </w:p>
        </w:tc>
        <w:tc>
          <w:tcPr>
            <w:tcW w:w="1984" w:type="dxa"/>
          </w:tcPr>
          <w:p w:rsidR="00054B99" w:rsidRPr="00D3673E" w:rsidRDefault="00054B99" w:rsidP="00696ACC">
            <w:pPr>
              <w:jc w:val="center"/>
              <w:rPr>
                <w:rFonts w:ascii="Times New Roman" w:hAnsi="Times New Roman" w:cs="Times New Roman"/>
                <w:sz w:val="24"/>
                <w:szCs w:val="24"/>
              </w:rPr>
            </w:pPr>
            <w:r w:rsidRPr="00D3673E">
              <w:rPr>
                <w:rFonts w:ascii="Times New Roman" w:hAnsi="Times New Roman" w:cs="Times New Roman"/>
                <w:sz w:val="24"/>
                <w:szCs w:val="24"/>
              </w:rPr>
              <w:t>1</w:t>
            </w:r>
          </w:p>
        </w:tc>
      </w:tr>
      <w:tr w:rsidR="00054B99" w:rsidRPr="00D3673E" w:rsidTr="00696ACC">
        <w:tc>
          <w:tcPr>
            <w:tcW w:w="675" w:type="dxa"/>
          </w:tcPr>
          <w:p w:rsidR="00054B99" w:rsidRPr="00D3673E" w:rsidRDefault="00054B99" w:rsidP="00696ACC">
            <w:pPr>
              <w:rPr>
                <w:rFonts w:ascii="Times New Roman" w:hAnsi="Times New Roman" w:cs="Times New Roman"/>
                <w:sz w:val="24"/>
                <w:szCs w:val="24"/>
              </w:rPr>
            </w:pPr>
            <w:r w:rsidRPr="00D3673E">
              <w:rPr>
                <w:rFonts w:ascii="Times New Roman" w:hAnsi="Times New Roman" w:cs="Times New Roman"/>
                <w:sz w:val="24"/>
                <w:szCs w:val="24"/>
              </w:rPr>
              <w:t>8</w:t>
            </w:r>
          </w:p>
        </w:tc>
        <w:tc>
          <w:tcPr>
            <w:tcW w:w="2410" w:type="dxa"/>
          </w:tcPr>
          <w:p w:rsidR="00054B99" w:rsidRPr="00D3673E" w:rsidRDefault="00054B99" w:rsidP="00696ACC">
            <w:pPr>
              <w:rPr>
                <w:rFonts w:ascii="Times New Roman" w:hAnsi="Times New Roman" w:cs="Times New Roman"/>
                <w:sz w:val="24"/>
                <w:szCs w:val="24"/>
              </w:rPr>
            </w:pPr>
            <w:r w:rsidRPr="00D3673E">
              <w:rPr>
                <w:rFonts w:ascii="Times New Roman" w:hAnsi="Times New Roman" w:cs="Times New Roman"/>
                <w:sz w:val="24"/>
                <w:szCs w:val="24"/>
              </w:rPr>
              <w:t>Гардеробщик</w:t>
            </w:r>
          </w:p>
        </w:tc>
        <w:tc>
          <w:tcPr>
            <w:tcW w:w="4678" w:type="dxa"/>
          </w:tcPr>
          <w:p w:rsidR="00054B99" w:rsidRPr="00D3673E" w:rsidRDefault="00054B99" w:rsidP="00696ACC">
            <w:pPr>
              <w:rPr>
                <w:rFonts w:ascii="Times New Roman" w:hAnsi="Times New Roman" w:cs="Times New Roman"/>
                <w:sz w:val="24"/>
                <w:szCs w:val="24"/>
              </w:rPr>
            </w:pPr>
            <w:r w:rsidRPr="00D3673E">
              <w:rPr>
                <w:rFonts w:ascii="Times New Roman" w:hAnsi="Times New Roman" w:cs="Times New Roman"/>
                <w:sz w:val="24"/>
                <w:szCs w:val="24"/>
              </w:rPr>
              <w:t>Халат для защиты от общих производственных загрязнений</w:t>
            </w:r>
          </w:p>
        </w:tc>
        <w:tc>
          <w:tcPr>
            <w:tcW w:w="1984" w:type="dxa"/>
          </w:tcPr>
          <w:p w:rsidR="00054B99" w:rsidRPr="00D3673E" w:rsidRDefault="00054B99" w:rsidP="00696ACC">
            <w:pPr>
              <w:jc w:val="center"/>
              <w:rPr>
                <w:rFonts w:ascii="Times New Roman" w:hAnsi="Times New Roman" w:cs="Times New Roman"/>
                <w:sz w:val="24"/>
                <w:szCs w:val="24"/>
              </w:rPr>
            </w:pPr>
            <w:r w:rsidRPr="00D3673E">
              <w:rPr>
                <w:rFonts w:ascii="Times New Roman" w:hAnsi="Times New Roman" w:cs="Times New Roman"/>
                <w:sz w:val="24"/>
                <w:szCs w:val="24"/>
              </w:rPr>
              <w:t>1</w:t>
            </w:r>
          </w:p>
        </w:tc>
      </w:tr>
      <w:tr w:rsidR="00054B99" w:rsidRPr="00D3673E" w:rsidTr="00696ACC">
        <w:tc>
          <w:tcPr>
            <w:tcW w:w="675" w:type="dxa"/>
            <w:vMerge w:val="restart"/>
          </w:tcPr>
          <w:p w:rsidR="00054B99" w:rsidRPr="00D3673E" w:rsidRDefault="00054B99" w:rsidP="00696ACC">
            <w:pPr>
              <w:rPr>
                <w:rFonts w:ascii="Times New Roman" w:hAnsi="Times New Roman" w:cs="Times New Roman"/>
                <w:sz w:val="24"/>
                <w:szCs w:val="24"/>
              </w:rPr>
            </w:pPr>
            <w:r w:rsidRPr="00D3673E">
              <w:rPr>
                <w:rFonts w:ascii="Times New Roman" w:hAnsi="Times New Roman" w:cs="Times New Roman"/>
                <w:sz w:val="24"/>
                <w:szCs w:val="24"/>
              </w:rPr>
              <w:t>9</w:t>
            </w:r>
          </w:p>
        </w:tc>
        <w:tc>
          <w:tcPr>
            <w:tcW w:w="2410" w:type="dxa"/>
            <w:vMerge w:val="restart"/>
          </w:tcPr>
          <w:p w:rsidR="00054B99" w:rsidRPr="00D3673E" w:rsidRDefault="00054B99" w:rsidP="00696ACC">
            <w:pPr>
              <w:rPr>
                <w:rFonts w:ascii="Times New Roman" w:hAnsi="Times New Roman" w:cs="Times New Roman"/>
                <w:sz w:val="24"/>
                <w:szCs w:val="24"/>
              </w:rPr>
            </w:pPr>
            <w:r w:rsidRPr="00D3673E">
              <w:rPr>
                <w:rFonts w:ascii="Times New Roman" w:hAnsi="Times New Roman" w:cs="Times New Roman"/>
                <w:sz w:val="24"/>
                <w:szCs w:val="24"/>
              </w:rPr>
              <w:t xml:space="preserve">Повар </w:t>
            </w:r>
            <w:r>
              <w:rPr>
                <w:rFonts w:ascii="Times New Roman" w:hAnsi="Times New Roman" w:cs="Times New Roman"/>
                <w:sz w:val="24"/>
                <w:szCs w:val="24"/>
              </w:rPr>
              <w:t>детского питания</w:t>
            </w:r>
          </w:p>
        </w:tc>
        <w:tc>
          <w:tcPr>
            <w:tcW w:w="4678" w:type="dxa"/>
          </w:tcPr>
          <w:p w:rsidR="00054B99" w:rsidRPr="00D3673E" w:rsidRDefault="00054B99" w:rsidP="00696ACC">
            <w:pPr>
              <w:rPr>
                <w:rFonts w:ascii="Times New Roman" w:hAnsi="Times New Roman" w:cs="Times New Roman"/>
                <w:sz w:val="24"/>
                <w:szCs w:val="24"/>
              </w:rPr>
            </w:pPr>
            <w:r w:rsidRPr="00D3673E">
              <w:rPr>
                <w:rFonts w:ascii="Times New Roman" w:hAnsi="Times New Roman" w:cs="Times New Roman"/>
                <w:sz w:val="24"/>
                <w:szCs w:val="24"/>
              </w:rPr>
              <w:t xml:space="preserve">Халат и брюки для защиты от общих производственных загрязнений и механических повреждений </w:t>
            </w:r>
          </w:p>
        </w:tc>
        <w:tc>
          <w:tcPr>
            <w:tcW w:w="1984" w:type="dxa"/>
          </w:tcPr>
          <w:p w:rsidR="00054B99" w:rsidRPr="00D3673E" w:rsidRDefault="00054B99" w:rsidP="00696ACC">
            <w:pPr>
              <w:jc w:val="center"/>
              <w:rPr>
                <w:rFonts w:ascii="Times New Roman" w:hAnsi="Times New Roman" w:cs="Times New Roman"/>
                <w:sz w:val="24"/>
                <w:szCs w:val="24"/>
              </w:rPr>
            </w:pPr>
            <w:r w:rsidRPr="00D3673E">
              <w:rPr>
                <w:rFonts w:ascii="Times New Roman" w:hAnsi="Times New Roman" w:cs="Times New Roman"/>
                <w:sz w:val="24"/>
                <w:szCs w:val="24"/>
              </w:rPr>
              <w:t>1</w:t>
            </w:r>
          </w:p>
        </w:tc>
      </w:tr>
      <w:tr w:rsidR="00054B99" w:rsidRPr="00D3673E" w:rsidTr="00696ACC">
        <w:tc>
          <w:tcPr>
            <w:tcW w:w="675" w:type="dxa"/>
            <w:vMerge/>
          </w:tcPr>
          <w:p w:rsidR="00054B99" w:rsidRPr="00D3673E" w:rsidRDefault="00054B99" w:rsidP="00696ACC">
            <w:pPr>
              <w:rPr>
                <w:rFonts w:ascii="Times New Roman" w:hAnsi="Times New Roman" w:cs="Times New Roman"/>
                <w:sz w:val="24"/>
                <w:szCs w:val="24"/>
              </w:rPr>
            </w:pPr>
          </w:p>
        </w:tc>
        <w:tc>
          <w:tcPr>
            <w:tcW w:w="2410" w:type="dxa"/>
            <w:vMerge/>
          </w:tcPr>
          <w:p w:rsidR="00054B99" w:rsidRPr="00D3673E" w:rsidRDefault="00054B99" w:rsidP="00696ACC">
            <w:pPr>
              <w:rPr>
                <w:rFonts w:ascii="Times New Roman" w:hAnsi="Times New Roman" w:cs="Times New Roman"/>
                <w:sz w:val="24"/>
                <w:szCs w:val="24"/>
              </w:rPr>
            </w:pPr>
          </w:p>
        </w:tc>
        <w:tc>
          <w:tcPr>
            <w:tcW w:w="4678" w:type="dxa"/>
          </w:tcPr>
          <w:p w:rsidR="00054B99" w:rsidRPr="00D3673E" w:rsidRDefault="00054B99" w:rsidP="00696ACC">
            <w:pPr>
              <w:rPr>
                <w:rFonts w:ascii="Times New Roman" w:hAnsi="Times New Roman" w:cs="Times New Roman"/>
                <w:sz w:val="24"/>
                <w:szCs w:val="24"/>
              </w:rPr>
            </w:pPr>
            <w:r w:rsidRPr="00D3673E">
              <w:rPr>
                <w:rFonts w:ascii="Times New Roman" w:hAnsi="Times New Roman" w:cs="Times New Roman"/>
                <w:sz w:val="24"/>
                <w:szCs w:val="24"/>
              </w:rPr>
              <w:t xml:space="preserve">Перчатки  резиновые или  их полимерных материалов </w:t>
            </w:r>
          </w:p>
        </w:tc>
        <w:tc>
          <w:tcPr>
            <w:tcW w:w="1984" w:type="dxa"/>
          </w:tcPr>
          <w:p w:rsidR="00054B99" w:rsidRPr="00D3673E" w:rsidRDefault="00054B99" w:rsidP="00696ACC">
            <w:pPr>
              <w:jc w:val="center"/>
              <w:rPr>
                <w:rFonts w:ascii="Times New Roman" w:hAnsi="Times New Roman" w:cs="Times New Roman"/>
                <w:sz w:val="24"/>
                <w:szCs w:val="24"/>
              </w:rPr>
            </w:pPr>
            <w:r w:rsidRPr="00D3673E">
              <w:rPr>
                <w:rFonts w:ascii="Times New Roman" w:hAnsi="Times New Roman" w:cs="Times New Roman"/>
                <w:sz w:val="24"/>
                <w:szCs w:val="24"/>
              </w:rPr>
              <w:t>6</w:t>
            </w:r>
          </w:p>
        </w:tc>
      </w:tr>
      <w:tr w:rsidR="00054B99" w:rsidRPr="00D3673E" w:rsidTr="00696ACC">
        <w:tc>
          <w:tcPr>
            <w:tcW w:w="675" w:type="dxa"/>
            <w:vMerge/>
          </w:tcPr>
          <w:p w:rsidR="00054B99" w:rsidRPr="00D3673E" w:rsidRDefault="00054B99" w:rsidP="00696ACC">
            <w:pPr>
              <w:rPr>
                <w:rFonts w:ascii="Times New Roman" w:hAnsi="Times New Roman" w:cs="Times New Roman"/>
                <w:sz w:val="24"/>
                <w:szCs w:val="24"/>
              </w:rPr>
            </w:pPr>
          </w:p>
        </w:tc>
        <w:tc>
          <w:tcPr>
            <w:tcW w:w="2410" w:type="dxa"/>
            <w:vMerge/>
          </w:tcPr>
          <w:p w:rsidR="00054B99" w:rsidRPr="00D3673E" w:rsidRDefault="00054B99" w:rsidP="00696ACC">
            <w:pPr>
              <w:rPr>
                <w:rFonts w:ascii="Times New Roman" w:hAnsi="Times New Roman" w:cs="Times New Roman"/>
                <w:sz w:val="24"/>
                <w:szCs w:val="24"/>
              </w:rPr>
            </w:pPr>
          </w:p>
        </w:tc>
        <w:tc>
          <w:tcPr>
            <w:tcW w:w="4678" w:type="dxa"/>
          </w:tcPr>
          <w:p w:rsidR="00054B99" w:rsidRPr="00D3673E" w:rsidRDefault="00054B99" w:rsidP="00696ACC">
            <w:pPr>
              <w:rPr>
                <w:rFonts w:ascii="Times New Roman" w:hAnsi="Times New Roman" w:cs="Times New Roman"/>
                <w:sz w:val="24"/>
                <w:szCs w:val="24"/>
              </w:rPr>
            </w:pPr>
            <w:r w:rsidRPr="00D3673E">
              <w:rPr>
                <w:rFonts w:ascii="Times New Roman" w:hAnsi="Times New Roman" w:cs="Times New Roman"/>
                <w:sz w:val="24"/>
                <w:szCs w:val="24"/>
              </w:rPr>
              <w:t xml:space="preserve">Фартук их полимерных материалов  с нагрудником </w:t>
            </w:r>
          </w:p>
        </w:tc>
        <w:tc>
          <w:tcPr>
            <w:tcW w:w="1984" w:type="dxa"/>
          </w:tcPr>
          <w:p w:rsidR="00054B99" w:rsidRPr="00D3673E" w:rsidRDefault="00054B99" w:rsidP="00696ACC">
            <w:pPr>
              <w:jc w:val="center"/>
              <w:rPr>
                <w:rFonts w:ascii="Times New Roman" w:hAnsi="Times New Roman" w:cs="Times New Roman"/>
                <w:sz w:val="24"/>
                <w:szCs w:val="24"/>
              </w:rPr>
            </w:pPr>
            <w:r w:rsidRPr="00D3673E">
              <w:rPr>
                <w:rFonts w:ascii="Times New Roman" w:hAnsi="Times New Roman" w:cs="Times New Roman"/>
                <w:sz w:val="24"/>
                <w:szCs w:val="24"/>
              </w:rPr>
              <w:t>2</w:t>
            </w:r>
          </w:p>
        </w:tc>
      </w:tr>
      <w:tr w:rsidR="00054B99" w:rsidRPr="00D3673E" w:rsidTr="00696ACC">
        <w:tc>
          <w:tcPr>
            <w:tcW w:w="675" w:type="dxa"/>
            <w:vMerge w:val="restart"/>
          </w:tcPr>
          <w:p w:rsidR="00054B99" w:rsidRPr="00D3673E" w:rsidRDefault="00054B99" w:rsidP="00696ACC">
            <w:pPr>
              <w:rPr>
                <w:rFonts w:ascii="Times New Roman" w:hAnsi="Times New Roman" w:cs="Times New Roman"/>
                <w:sz w:val="24"/>
                <w:szCs w:val="24"/>
              </w:rPr>
            </w:pPr>
            <w:r w:rsidRPr="00D3673E">
              <w:rPr>
                <w:rFonts w:ascii="Times New Roman" w:hAnsi="Times New Roman" w:cs="Times New Roman"/>
                <w:sz w:val="24"/>
                <w:szCs w:val="24"/>
              </w:rPr>
              <w:t>10</w:t>
            </w:r>
          </w:p>
        </w:tc>
        <w:tc>
          <w:tcPr>
            <w:tcW w:w="2410" w:type="dxa"/>
            <w:vMerge w:val="restart"/>
          </w:tcPr>
          <w:p w:rsidR="00054B99" w:rsidRPr="00D3673E" w:rsidRDefault="00054B99" w:rsidP="00696ACC">
            <w:pPr>
              <w:rPr>
                <w:rFonts w:ascii="Times New Roman" w:hAnsi="Times New Roman" w:cs="Times New Roman"/>
                <w:sz w:val="24"/>
                <w:szCs w:val="24"/>
              </w:rPr>
            </w:pPr>
            <w:r w:rsidRPr="00D3673E">
              <w:rPr>
                <w:rFonts w:ascii="Times New Roman" w:hAnsi="Times New Roman" w:cs="Times New Roman"/>
                <w:sz w:val="24"/>
                <w:szCs w:val="24"/>
              </w:rPr>
              <w:t xml:space="preserve">Водитель </w:t>
            </w:r>
            <w:r>
              <w:rPr>
                <w:rFonts w:ascii="Times New Roman" w:hAnsi="Times New Roman" w:cs="Times New Roman"/>
                <w:sz w:val="24"/>
                <w:szCs w:val="24"/>
              </w:rPr>
              <w:t>автобуса</w:t>
            </w:r>
          </w:p>
        </w:tc>
        <w:tc>
          <w:tcPr>
            <w:tcW w:w="4678" w:type="dxa"/>
          </w:tcPr>
          <w:p w:rsidR="00054B99" w:rsidRPr="00D3673E" w:rsidRDefault="00054B99" w:rsidP="00696ACC">
            <w:pPr>
              <w:rPr>
                <w:rFonts w:ascii="Times New Roman" w:hAnsi="Times New Roman" w:cs="Times New Roman"/>
                <w:sz w:val="24"/>
                <w:szCs w:val="24"/>
              </w:rPr>
            </w:pPr>
            <w:r w:rsidRPr="00D3673E">
              <w:rPr>
                <w:rFonts w:ascii="Times New Roman" w:hAnsi="Times New Roman" w:cs="Times New Roman"/>
                <w:sz w:val="24"/>
                <w:szCs w:val="24"/>
              </w:rPr>
              <w:t>Костюм  для защиты от общих производственных загрязнений</w:t>
            </w:r>
          </w:p>
        </w:tc>
        <w:tc>
          <w:tcPr>
            <w:tcW w:w="1984" w:type="dxa"/>
          </w:tcPr>
          <w:p w:rsidR="00054B99" w:rsidRPr="00D3673E" w:rsidRDefault="00054B99" w:rsidP="00696ACC">
            <w:pPr>
              <w:jc w:val="center"/>
              <w:rPr>
                <w:rFonts w:ascii="Times New Roman" w:hAnsi="Times New Roman" w:cs="Times New Roman"/>
                <w:sz w:val="24"/>
                <w:szCs w:val="24"/>
              </w:rPr>
            </w:pPr>
            <w:r w:rsidRPr="00D3673E">
              <w:rPr>
                <w:rFonts w:ascii="Times New Roman" w:hAnsi="Times New Roman" w:cs="Times New Roman"/>
                <w:sz w:val="24"/>
                <w:szCs w:val="24"/>
              </w:rPr>
              <w:t>1</w:t>
            </w:r>
          </w:p>
        </w:tc>
      </w:tr>
      <w:tr w:rsidR="00054B99" w:rsidRPr="00D3673E" w:rsidTr="00696ACC">
        <w:tc>
          <w:tcPr>
            <w:tcW w:w="675" w:type="dxa"/>
            <w:vMerge/>
          </w:tcPr>
          <w:p w:rsidR="00054B99" w:rsidRPr="00D3673E" w:rsidRDefault="00054B99" w:rsidP="00696ACC">
            <w:pPr>
              <w:rPr>
                <w:rFonts w:ascii="Times New Roman" w:hAnsi="Times New Roman" w:cs="Times New Roman"/>
                <w:sz w:val="24"/>
                <w:szCs w:val="24"/>
              </w:rPr>
            </w:pPr>
          </w:p>
        </w:tc>
        <w:tc>
          <w:tcPr>
            <w:tcW w:w="2410" w:type="dxa"/>
            <w:vMerge/>
          </w:tcPr>
          <w:p w:rsidR="00054B99" w:rsidRPr="00D3673E" w:rsidRDefault="00054B99" w:rsidP="00696ACC">
            <w:pPr>
              <w:rPr>
                <w:rFonts w:ascii="Times New Roman" w:hAnsi="Times New Roman" w:cs="Times New Roman"/>
                <w:sz w:val="24"/>
                <w:szCs w:val="24"/>
              </w:rPr>
            </w:pPr>
          </w:p>
        </w:tc>
        <w:tc>
          <w:tcPr>
            <w:tcW w:w="4678" w:type="dxa"/>
          </w:tcPr>
          <w:p w:rsidR="00054B99" w:rsidRPr="00D3673E" w:rsidRDefault="00054B99" w:rsidP="00696ACC">
            <w:pPr>
              <w:rPr>
                <w:rFonts w:ascii="Times New Roman" w:hAnsi="Times New Roman" w:cs="Times New Roman"/>
                <w:sz w:val="24"/>
                <w:szCs w:val="24"/>
              </w:rPr>
            </w:pPr>
            <w:r w:rsidRPr="00D3673E">
              <w:rPr>
                <w:rFonts w:ascii="Times New Roman" w:hAnsi="Times New Roman" w:cs="Times New Roman"/>
                <w:sz w:val="24"/>
                <w:szCs w:val="24"/>
              </w:rPr>
              <w:t xml:space="preserve">Перчатки  с полимерным покрытием </w:t>
            </w:r>
          </w:p>
        </w:tc>
        <w:tc>
          <w:tcPr>
            <w:tcW w:w="1984" w:type="dxa"/>
          </w:tcPr>
          <w:p w:rsidR="00054B99" w:rsidRPr="00D3673E" w:rsidRDefault="00054B99" w:rsidP="00696ACC">
            <w:pPr>
              <w:jc w:val="center"/>
              <w:rPr>
                <w:rFonts w:ascii="Times New Roman" w:hAnsi="Times New Roman" w:cs="Times New Roman"/>
                <w:sz w:val="24"/>
                <w:szCs w:val="24"/>
              </w:rPr>
            </w:pPr>
            <w:r w:rsidRPr="00D3673E">
              <w:rPr>
                <w:rFonts w:ascii="Times New Roman" w:hAnsi="Times New Roman" w:cs="Times New Roman"/>
                <w:sz w:val="24"/>
                <w:szCs w:val="24"/>
              </w:rPr>
              <w:t>6</w:t>
            </w:r>
          </w:p>
        </w:tc>
      </w:tr>
    </w:tbl>
    <w:p w:rsidR="00054B99" w:rsidRDefault="00054B99" w:rsidP="00054B99"/>
    <w:p w:rsidR="00054B99" w:rsidRDefault="00054B99" w:rsidP="00054B99"/>
    <w:p w:rsidR="00054B99" w:rsidRDefault="00054B99" w:rsidP="00054B99"/>
    <w:p w:rsidR="00054B99" w:rsidRDefault="00054B99" w:rsidP="00054B99"/>
    <w:p w:rsidR="00054B99" w:rsidRDefault="00054B99" w:rsidP="00054B99"/>
    <w:p w:rsidR="00054B99" w:rsidRDefault="00054B99" w:rsidP="00054B99"/>
    <w:p w:rsidR="00054B99" w:rsidRDefault="00054B99" w:rsidP="00054B99"/>
    <w:p w:rsidR="00054B99" w:rsidRDefault="00054B99" w:rsidP="00054B99"/>
    <w:p w:rsidR="00054B99" w:rsidRDefault="00054B99" w:rsidP="00054B99"/>
    <w:p w:rsidR="00054B99" w:rsidRDefault="00054B99" w:rsidP="00054B99"/>
    <w:p w:rsidR="00054B99" w:rsidRDefault="00054B99" w:rsidP="00054B99"/>
    <w:p w:rsidR="00054B99" w:rsidRDefault="00054B99" w:rsidP="00054B99"/>
    <w:p w:rsidR="00054B99" w:rsidRDefault="00054B99" w:rsidP="00054B99"/>
    <w:p w:rsidR="00054B99" w:rsidRDefault="00054B99" w:rsidP="00054B99"/>
    <w:p w:rsidR="003D3584" w:rsidRDefault="003D3584" w:rsidP="00054B99"/>
    <w:p w:rsidR="003D3584" w:rsidRDefault="003D3584" w:rsidP="00054B99"/>
    <w:p w:rsidR="003D3584" w:rsidRDefault="003D3584" w:rsidP="00054B99"/>
    <w:p w:rsidR="003D3584" w:rsidRDefault="003D3584" w:rsidP="00054B99"/>
    <w:p w:rsidR="003D3584" w:rsidRDefault="003D3584" w:rsidP="00054B99"/>
    <w:p w:rsidR="003D3584" w:rsidRDefault="003D3584" w:rsidP="00054B99"/>
    <w:p w:rsidR="003D3584" w:rsidRDefault="003D3584" w:rsidP="00054B99"/>
    <w:p w:rsidR="003D3584" w:rsidRDefault="003D3584" w:rsidP="00054B99"/>
    <w:p w:rsidR="003D3584" w:rsidRDefault="003D3584" w:rsidP="00054B99"/>
    <w:p w:rsidR="003D3584" w:rsidRDefault="003D3584" w:rsidP="00054B99"/>
    <w:p w:rsidR="003D3584" w:rsidRDefault="003D3584" w:rsidP="00054B99"/>
    <w:p w:rsidR="003D3584" w:rsidRDefault="003D3584" w:rsidP="00054B99"/>
    <w:p w:rsidR="003D3584" w:rsidRDefault="003D3584" w:rsidP="00054B99"/>
    <w:p w:rsidR="003D3584" w:rsidRDefault="003D3584" w:rsidP="00054B99"/>
    <w:p w:rsidR="00054B99" w:rsidRDefault="00054B99" w:rsidP="00054B99"/>
    <w:p w:rsidR="00054B99" w:rsidRDefault="00054B99" w:rsidP="00054B99"/>
    <w:p w:rsidR="00054B99" w:rsidRDefault="00054B99" w:rsidP="00054B99"/>
    <w:p w:rsidR="00054B99" w:rsidRPr="00274393" w:rsidRDefault="00054B99" w:rsidP="00054B99">
      <w:pPr>
        <w:rPr>
          <w:sz w:val="28"/>
          <w:szCs w:val="28"/>
        </w:rPr>
      </w:pPr>
    </w:p>
    <w:p w:rsidR="00054B99" w:rsidRPr="00274393" w:rsidRDefault="00054B99" w:rsidP="00054B99">
      <w:pPr>
        <w:autoSpaceDE w:val="0"/>
        <w:autoSpaceDN w:val="0"/>
        <w:adjustRightInd w:val="0"/>
        <w:jc w:val="center"/>
        <w:rPr>
          <w:b/>
          <w:bCs/>
          <w:sz w:val="28"/>
          <w:szCs w:val="28"/>
          <w:lang w:eastAsia="ru-RU"/>
        </w:rPr>
      </w:pPr>
      <w:r w:rsidRPr="00274393">
        <w:rPr>
          <w:b/>
          <w:bCs/>
          <w:sz w:val="28"/>
          <w:szCs w:val="28"/>
          <w:lang w:eastAsia="ru-RU"/>
        </w:rPr>
        <w:t>ВЫПИСКА ИЗ ПРОТОКОЛА № 3</w:t>
      </w:r>
    </w:p>
    <w:p w:rsidR="00054B99" w:rsidRPr="00274393" w:rsidRDefault="00054B99" w:rsidP="00054B99">
      <w:pPr>
        <w:autoSpaceDE w:val="0"/>
        <w:autoSpaceDN w:val="0"/>
        <w:adjustRightInd w:val="0"/>
        <w:jc w:val="center"/>
        <w:rPr>
          <w:b/>
          <w:bCs/>
          <w:sz w:val="28"/>
          <w:szCs w:val="28"/>
          <w:lang w:eastAsia="ru-RU"/>
        </w:rPr>
      </w:pPr>
      <w:r w:rsidRPr="00274393">
        <w:rPr>
          <w:b/>
          <w:bCs/>
          <w:sz w:val="28"/>
          <w:szCs w:val="28"/>
          <w:lang w:eastAsia="ru-RU"/>
        </w:rPr>
        <w:t>собрания трудового коллектива</w:t>
      </w:r>
    </w:p>
    <w:p w:rsidR="00054B99" w:rsidRPr="00274393" w:rsidRDefault="003D3584" w:rsidP="00054B99">
      <w:pPr>
        <w:autoSpaceDE w:val="0"/>
        <w:autoSpaceDN w:val="0"/>
        <w:adjustRightInd w:val="0"/>
        <w:jc w:val="center"/>
        <w:rPr>
          <w:b/>
          <w:bCs/>
          <w:sz w:val="28"/>
          <w:szCs w:val="28"/>
          <w:lang w:eastAsia="ru-RU"/>
        </w:rPr>
      </w:pPr>
      <w:r>
        <w:rPr>
          <w:b/>
          <w:bCs/>
          <w:sz w:val="28"/>
          <w:szCs w:val="28"/>
          <w:lang w:eastAsia="ru-RU"/>
        </w:rPr>
        <w:t>муниципального бюджетного</w:t>
      </w:r>
      <w:r w:rsidR="00054B99" w:rsidRPr="00274393">
        <w:rPr>
          <w:b/>
          <w:bCs/>
          <w:sz w:val="28"/>
          <w:szCs w:val="28"/>
          <w:lang w:eastAsia="ru-RU"/>
        </w:rPr>
        <w:t xml:space="preserve"> образовательного учреждения </w:t>
      </w:r>
    </w:p>
    <w:p w:rsidR="00054B99" w:rsidRPr="00274393" w:rsidRDefault="00054B99" w:rsidP="00054B99">
      <w:pPr>
        <w:autoSpaceDE w:val="0"/>
        <w:autoSpaceDN w:val="0"/>
        <w:adjustRightInd w:val="0"/>
        <w:jc w:val="center"/>
        <w:rPr>
          <w:b/>
          <w:bCs/>
          <w:sz w:val="28"/>
          <w:szCs w:val="28"/>
          <w:lang w:eastAsia="ru-RU"/>
        </w:rPr>
      </w:pPr>
      <w:r w:rsidRPr="00274393">
        <w:rPr>
          <w:b/>
          <w:bCs/>
          <w:sz w:val="28"/>
          <w:szCs w:val="28"/>
          <w:lang w:eastAsia="ru-RU"/>
        </w:rPr>
        <w:t>«СОШ № 3 г. Усть-Джегуты»</w:t>
      </w:r>
    </w:p>
    <w:p w:rsidR="00054B99" w:rsidRPr="00274393" w:rsidRDefault="00054B99" w:rsidP="00054B99">
      <w:pPr>
        <w:autoSpaceDE w:val="0"/>
        <w:autoSpaceDN w:val="0"/>
        <w:adjustRightInd w:val="0"/>
        <w:rPr>
          <w:b/>
          <w:bCs/>
          <w:sz w:val="28"/>
          <w:szCs w:val="28"/>
          <w:lang w:eastAsia="ru-RU"/>
        </w:rPr>
      </w:pPr>
    </w:p>
    <w:p w:rsidR="00054B99" w:rsidRPr="00274393" w:rsidRDefault="00054B99" w:rsidP="00054B99">
      <w:pPr>
        <w:autoSpaceDE w:val="0"/>
        <w:autoSpaceDN w:val="0"/>
        <w:adjustRightInd w:val="0"/>
        <w:rPr>
          <w:sz w:val="28"/>
          <w:szCs w:val="28"/>
          <w:lang w:eastAsia="ru-RU"/>
        </w:rPr>
      </w:pPr>
      <w:r w:rsidRPr="00274393">
        <w:rPr>
          <w:sz w:val="28"/>
          <w:szCs w:val="28"/>
          <w:lang w:eastAsia="ru-RU"/>
        </w:rPr>
        <w:t>г. Усть-Джегута</w:t>
      </w:r>
      <w:r w:rsidR="003D3584">
        <w:rPr>
          <w:sz w:val="28"/>
          <w:szCs w:val="28"/>
          <w:lang w:eastAsia="ru-RU"/>
        </w:rPr>
        <w:t xml:space="preserve">                      20.03.2023</w:t>
      </w:r>
      <w:r w:rsidRPr="00274393">
        <w:rPr>
          <w:sz w:val="28"/>
          <w:szCs w:val="28"/>
          <w:lang w:eastAsia="ru-RU"/>
        </w:rPr>
        <w:t xml:space="preserve"> г.</w:t>
      </w:r>
    </w:p>
    <w:p w:rsidR="00054B99" w:rsidRPr="00274393" w:rsidRDefault="00054B99" w:rsidP="00054B99">
      <w:pPr>
        <w:autoSpaceDE w:val="0"/>
        <w:autoSpaceDN w:val="0"/>
        <w:adjustRightInd w:val="0"/>
        <w:jc w:val="right"/>
        <w:rPr>
          <w:sz w:val="28"/>
          <w:szCs w:val="28"/>
          <w:lang w:eastAsia="ru-RU"/>
        </w:rPr>
      </w:pPr>
      <w:r w:rsidRPr="00274393">
        <w:rPr>
          <w:sz w:val="28"/>
          <w:szCs w:val="28"/>
          <w:lang w:eastAsia="ru-RU"/>
        </w:rPr>
        <w:t>Присутствовало:52 человек</w:t>
      </w:r>
    </w:p>
    <w:p w:rsidR="00054B99" w:rsidRPr="00274393" w:rsidRDefault="00054B99" w:rsidP="00054B99">
      <w:pPr>
        <w:autoSpaceDE w:val="0"/>
        <w:autoSpaceDN w:val="0"/>
        <w:adjustRightInd w:val="0"/>
        <w:rPr>
          <w:sz w:val="28"/>
          <w:szCs w:val="28"/>
          <w:lang w:eastAsia="ru-RU"/>
        </w:rPr>
      </w:pPr>
    </w:p>
    <w:p w:rsidR="00054B99" w:rsidRPr="00274393" w:rsidRDefault="00054B99" w:rsidP="00054B99">
      <w:pPr>
        <w:autoSpaceDE w:val="0"/>
        <w:autoSpaceDN w:val="0"/>
        <w:adjustRightInd w:val="0"/>
        <w:jc w:val="center"/>
        <w:rPr>
          <w:b/>
          <w:bCs/>
          <w:sz w:val="28"/>
          <w:szCs w:val="28"/>
          <w:lang w:eastAsia="ru-RU"/>
        </w:rPr>
      </w:pPr>
      <w:r w:rsidRPr="00274393">
        <w:rPr>
          <w:b/>
          <w:bCs/>
          <w:sz w:val="28"/>
          <w:szCs w:val="28"/>
          <w:lang w:eastAsia="ru-RU"/>
        </w:rPr>
        <w:t>ПОВЕСТКА ДНЯ:</w:t>
      </w:r>
    </w:p>
    <w:p w:rsidR="00054B99" w:rsidRPr="003D3584" w:rsidRDefault="00054B99" w:rsidP="003D3584">
      <w:pPr>
        <w:pStyle w:val="af1"/>
        <w:numPr>
          <w:ilvl w:val="2"/>
          <w:numId w:val="45"/>
        </w:numPr>
        <w:autoSpaceDE w:val="0"/>
        <w:autoSpaceDN w:val="0"/>
        <w:adjustRightInd w:val="0"/>
        <w:rPr>
          <w:sz w:val="28"/>
          <w:szCs w:val="28"/>
          <w:lang w:eastAsia="ru-RU"/>
        </w:rPr>
      </w:pPr>
      <w:r w:rsidRPr="003D3584">
        <w:rPr>
          <w:sz w:val="28"/>
          <w:szCs w:val="28"/>
          <w:lang w:eastAsia="ru-RU"/>
        </w:rPr>
        <w:t>О принятии «Коллективного договора».</w:t>
      </w:r>
    </w:p>
    <w:p w:rsidR="003D3584" w:rsidRPr="003D3584" w:rsidRDefault="003D3584" w:rsidP="003D3584">
      <w:pPr>
        <w:pStyle w:val="af1"/>
        <w:autoSpaceDE w:val="0"/>
        <w:autoSpaceDN w:val="0"/>
        <w:adjustRightInd w:val="0"/>
        <w:ind w:left="2160"/>
        <w:rPr>
          <w:sz w:val="28"/>
          <w:szCs w:val="28"/>
          <w:lang w:eastAsia="ru-RU"/>
        </w:rPr>
      </w:pPr>
    </w:p>
    <w:p w:rsidR="00054B99" w:rsidRDefault="00054B99" w:rsidP="00054B99">
      <w:pPr>
        <w:autoSpaceDE w:val="0"/>
        <w:autoSpaceDN w:val="0"/>
        <w:adjustRightInd w:val="0"/>
        <w:ind w:firstLine="567"/>
        <w:jc w:val="both"/>
        <w:rPr>
          <w:sz w:val="28"/>
          <w:szCs w:val="28"/>
          <w:lang w:eastAsia="ru-RU"/>
        </w:rPr>
      </w:pPr>
      <w:r w:rsidRPr="00274393">
        <w:rPr>
          <w:sz w:val="28"/>
          <w:szCs w:val="28"/>
          <w:lang w:eastAsia="ru-RU"/>
        </w:rPr>
        <w:t>По первому вопросу слушали председателя профсоюзного к</w:t>
      </w:r>
      <w:r w:rsidR="003D3584">
        <w:rPr>
          <w:sz w:val="28"/>
          <w:szCs w:val="28"/>
          <w:lang w:eastAsia="ru-RU"/>
        </w:rPr>
        <w:t>омитета муниципального бюджетного</w:t>
      </w:r>
      <w:r w:rsidRPr="00274393">
        <w:rPr>
          <w:sz w:val="28"/>
          <w:szCs w:val="28"/>
          <w:lang w:eastAsia="ru-RU"/>
        </w:rPr>
        <w:t xml:space="preserve"> образовательного учреждения «СОШ № 3 г. Усть-Джегуты»  КатчиевуЗаримуАмырбиевну. </w:t>
      </w:r>
    </w:p>
    <w:p w:rsidR="003D3584" w:rsidRPr="00274393" w:rsidRDefault="003D3584" w:rsidP="00054B99">
      <w:pPr>
        <w:autoSpaceDE w:val="0"/>
        <w:autoSpaceDN w:val="0"/>
        <w:adjustRightInd w:val="0"/>
        <w:ind w:firstLine="567"/>
        <w:jc w:val="both"/>
        <w:rPr>
          <w:sz w:val="28"/>
          <w:szCs w:val="28"/>
          <w:lang w:eastAsia="ru-RU"/>
        </w:rPr>
      </w:pPr>
    </w:p>
    <w:p w:rsidR="00054B99" w:rsidRDefault="00054B99" w:rsidP="00054B99">
      <w:pPr>
        <w:autoSpaceDE w:val="0"/>
        <w:autoSpaceDN w:val="0"/>
        <w:adjustRightInd w:val="0"/>
        <w:ind w:firstLine="567"/>
        <w:jc w:val="both"/>
        <w:rPr>
          <w:sz w:val="28"/>
          <w:szCs w:val="28"/>
          <w:lang w:eastAsia="ru-RU"/>
        </w:rPr>
      </w:pPr>
      <w:r w:rsidRPr="00274393">
        <w:rPr>
          <w:sz w:val="28"/>
          <w:szCs w:val="28"/>
          <w:lang w:eastAsia="ru-RU"/>
        </w:rPr>
        <w:t>Она ознакомила трудовой коллектив с содержанием «Коллективного договора», подробно остановилась на каждом пункте, а также зачитала «Соглашение администрации и комитета п</w:t>
      </w:r>
      <w:r w:rsidR="003D3584">
        <w:rPr>
          <w:sz w:val="28"/>
          <w:szCs w:val="28"/>
          <w:lang w:eastAsia="ru-RU"/>
        </w:rPr>
        <w:t>рофсоюза по охране труда на 2023– 2026</w:t>
      </w:r>
      <w:r w:rsidRPr="00274393">
        <w:rPr>
          <w:sz w:val="28"/>
          <w:szCs w:val="28"/>
          <w:lang w:eastAsia="ru-RU"/>
        </w:rPr>
        <w:t>годы».</w:t>
      </w:r>
    </w:p>
    <w:p w:rsidR="003D3584" w:rsidRPr="00274393" w:rsidRDefault="003D3584" w:rsidP="00054B99">
      <w:pPr>
        <w:autoSpaceDE w:val="0"/>
        <w:autoSpaceDN w:val="0"/>
        <w:adjustRightInd w:val="0"/>
        <w:ind w:firstLine="567"/>
        <w:jc w:val="both"/>
        <w:rPr>
          <w:sz w:val="28"/>
          <w:szCs w:val="28"/>
          <w:lang w:eastAsia="ru-RU"/>
        </w:rPr>
      </w:pPr>
    </w:p>
    <w:p w:rsidR="00054B99" w:rsidRPr="00274393" w:rsidRDefault="00054B99" w:rsidP="00054B99">
      <w:pPr>
        <w:autoSpaceDE w:val="0"/>
        <w:autoSpaceDN w:val="0"/>
        <w:adjustRightInd w:val="0"/>
        <w:ind w:firstLine="567"/>
        <w:jc w:val="both"/>
        <w:rPr>
          <w:sz w:val="28"/>
          <w:szCs w:val="28"/>
          <w:lang w:eastAsia="ru-RU"/>
        </w:rPr>
      </w:pPr>
      <w:r w:rsidRPr="00274393">
        <w:rPr>
          <w:b/>
          <w:bCs/>
          <w:sz w:val="28"/>
          <w:szCs w:val="28"/>
          <w:lang w:eastAsia="ru-RU"/>
        </w:rPr>
        <w:t>Слушали:</w:t>
      </w:r>
      <w:r w:rsidRPr="00274393">
        <w:rPr>
          <w:sz w:val="28"/>
          <w:szCs w:val="28"/>
          <w:lang w:eastAsia="ru-RU"/>
        </w:rPr>
        <w:t xml:space="preserve"> учителя русск</w:t>
      </w:r>
      <w:r w:rsidR="003D3584">
        <w:rPr>
          <w:sz w:val="28"/>
          <w:szCs w:val="28"/>
          <w:lang w:eastAsia="ru-RU"/>
        </w:rPr>
        <w:t>ого языка и литературы Тебуеву Светлану Исмаиловну</w:t>
      </w:r>
      <w:r w:rsidRPr="00274393">
        <w:rPr>
          <w:sz w:val="28"/>
          <w:szCs w:val="28"/>
          <w:lang w:eastAsia="ru-RU"/>
        </w:rPr>
        <w:t>, она предложила собранию одобрить и принять «Коллективный договор».</w:t>
      </w:r>
    </w:p>
    <w:p w:rsidR="00054B99" w:rsidRDefault="00054B99" w:rsidP="00054B99">
      <w:pPr>
        <w:autoSpaceDE w:val="0"/>
        <w:autoSpaceDN w:val="0"/>
        <w:adjustRightInd w:val="0"/>
        <w:ind w:firstLine="567"/>
        <w:jc w:val="both"/>
        <w:rPr>
          <w:sz w:val="28"/>
          <w:szCs w:val="28"/>
          <w:lang w:eastAsia="ru-RU"/>
        </w:rPr>
      </w:pPr>
      <w:r w:rsidRPr="00274393">
        <w:rPr>
          <w:sz w:val="28"/>
          <w:szCs w:val="28"/>
          <w:lang w:eastAsia="ru-RU"/>
        </w:rPr>
        <w:t>В обсуждении данного вопроса приняли участие Лепшокова З.Х., Уртенова Ф.Ю.., Кубанова Ф.В.., Катчиева А.А. Он</w:t>
      </w:r>
      <w:r w:rsidR="003D3584">
        <w:rPr>
          <w:sz w:val="28"/>
          <w:szCs w:val="28"/>
          <w:lang w:eastAsia="ru-RU"/>
        </w:rPr>
        <w:t>и поддержали предложение Тебуевой С.И</w:t>
      </w:r>
      <w:r w:rsidRPr="00274393">
        <w:rPr>
          <w:sz w:val="28"/>
          <w:szCs w:val="28"/>
          <w:lang w:eastAsia="ru-RU"/>
        </w:rPr>
        <w:t>. о принятии трудового договора.</w:t>
      </w:r>
    </w:p>
    <w:p w:rsidR="003D3584" w:rsidRPr="00274393" w:rsidRDefault="003D3584" w:rsidP="00054B99">
      <w:pPr>
        <w:autoSpaceDE w:val="0"/>
        <w:autoSpaceDN w:val="0"/>
        <w:adjustRightInd w:val="0"/>
        <w:ind w:firstLine="567"/>
        <w:jc w:val="both"/>
        <w:rPr>
          <w:sz w:val="28"/>
          <w:szCs w:val="28"/>
          <w:lang w:eastAsia="ru-RU"/>
        </w:rPr>
      </w:pPr>
    </w:p>
    <w:p w:rsidR="00054B99" w:rsidRPr="00274393" w:rsidRDefault="00054B99" w:rsidP="00054B99">
      <w:pPr>
        <w:autoSpaceDE w:val="0"/>
        <w:autoSpaceDN w:val="0"/>
        <w:adjustRightInd w:val="0"/>
        <w:ind w:firstLine="567"/>
        <w:jc w:val="both"/>
        <w:rPr>
          <w:b/>
          <w:bCs/>
          <w:sz w:val="28"/>
          <w:szCs w:val="28"/>
          <w:lang w:eastAsia="ru-RU"/>
        </w:rPr>
      </w:pPr>
      <w:r w:rsidRPr="00274393">
        <w:rPr>
          <w:b/>
          <w:bCs/>
          <w:sz w:val="28"/>
          <w:szCs w:val="28"/>
          <w:lang w:eastAsia="ru-RU"/>
        </w:rPr>
        <w:t xml:space="preserve">ИТОГИ ГОЛОСОВАНИЯ: </w:t>
      </w:r>
    </w:p>
    <w:p w:rsidR="00054B99" w:rsidRPr="00274393" w:rsidRDefault="00054B99" w:rsidP="00054B99">
      <w:pPr>
        <w:autoSpaceDE w:val="0"/>
        <w:autoSpaceDN w:val="0"/>
        <w:adjustRightInd w:val="0"/>
        <w:ind w:firstLine="567"/>
        <w:jc w:val="both"/>
        <w:rPr>
          <w:sz w:val="28"/>
          <w:szCs w:val="28"/>
          <w:lang w:eastAsia="ru-RU"/>
        </w:rPr>
      </w:pPr>
      <w:r w:rsidRPr="00274393">
        <w:rPr>
          <w:sz w:val="28"/>
          <w:szCs w:val="28"/>
          <w:lang w:eastAsia="ru-RU"/>
        </w:rPr>
        <w:t>«за» - 52 человек;</w:t>
      </w:r>
    </w:p>
    <w:p w:rsidR="00054B99" w:rsidRPr="00274393" w:rsidRDefault="00054B99" w:rsidP="00054B99">
      <w:pPr>
        <w:autoSpaceDE w:val="0"/>
        <w:autoSpaceDN w:val="0"/>
        <w:adjustRightInd w:val="0"/>
        <w:ind w:firstLine="567"/>
        <w:jc w:val="both"/>
        <w:rPr>
          <w:sz w:val="28"/>
          <w:szCs w:val="28"/>
          <w:lang w:eastAsia="ru-RU"/>
        </w:rPr>
      </w:pPr>
      <w:r w:rsidRPr="00274393">
        <w:rPr>
          <w:sz w:val="28"/>
          <w:szCs w:val="28"/>
          <w:lang w:eastAsia="ru-RU"/>
        </w:rPr>
        <w:t>«против» - нет;</w:t>
      </w:r>
    </w:p>
    <w:p w:rsidR="00054B99" w:rsidRPr="00274393" w:rsidRDefault="00054B99" w:rsidP="00054B99">
      <w:pPr>
        <w:autoSpaceDE w:val="0"/>
        <w:autoSpaceDN w:val="0"/>
        <w:adjustRightInd w:val="0"/>
        <w:ind w:firstLine="567"/>
        <w:jc w:val="both"/>
        <w:rPr>
          <w:sz w:val="28"/>
          <w:szCs w:val="28"/>
          <w:lang w:eastAsia="ru-RU"/>
        </w:rPr>
      </w:pPr>
      <w:r w:rsidRPr="00274393">
        <w:rPr>
          <w:sz w:val="28"/>
          <w:szCs w:val="28"/>
          <w:lang w:eastAsia="ru-RU"/>
        </w:rPr>
        <w:t>«воздержались» - нет.</w:t>
      </w:r>
    </w:p>
    <w:p w:rsidR="00054B99" w:rsidRPr="00274393" w:rsidRDefault="00054B99" w:rsidP="00054B99">
      <w:pPr>
        <w:autoSpaceDE w:val="0"/>
        <w:autoSpaceDN w:val="0"/>
        <w:adjustRightInd w:val="0"/>
        <w:ind w:firstLine="567"/>
        <w:jc w:val="both"/>
        <w:rPr>
          <w:sz w:val="28"/>
          <w:szCs w:val="28"/>
          <w:lang w:eastAsia="ru-RU"/>
        </w:rPr>
      </w:pPr>
    </w:p>
    <w:p w:rsidR="00054B99" w:rsidRDefault="00054B99" w:rsidP="00054B99">
      <w:pPr>
        <w:autoSpaceDE w:val="0"/>
        <w:autoSpaceDN w:val="0"/>
        <w:adjustRightInd w:val="0"/>
        <w:jc w:val="both"/>
        <w:rPr>
          <w:sz w:val="28"/>
          <w:szCs w:val="28"/>
          <w:lang w:eastAsia="ru-RU"/>
        </w:rPr>
      </w:pPr>
      <w:r w:rsidRPr="00274393">
        <w:rPr>
          <w:sz w:val="28"/>
          <w:szCs w:val="28"/>
          <w:lang w:eastAsia="ru-RU"/>
        </w:rPr>
        <w:tab/>
        <w:t>Собрание трудового кол</w:t>
      </w:r>
      <w:r w:rsidR="003D3584">
        <w:rPr>
          <w:sz w:val="28"/>
          <w:szCs w:val="28"/>
          <w:lang w:eastAsia="ru-RU"/>
        </w:rPr>
        <w:t>лектива муниципального бюджетного</w:t>
      </w:r>
      <w:r w:rsidRPr="00274393">
        <w:rPr>
          <w:sz w:val="28"/>
          <w:szCs w:val="28"/>
          <w:lang w:eastAsia="ru-RU"/>
        </w:rPr>
        <w:t xml:space="preserve"> образовательного учреждения «СОШ № 3 г. Усть-Джегуты».</w:t>
      </w:r>
    </w:p>
    <w:p w:rsidR="003D3584" w:rsidRPr="00274393" w:rsidRDefault="003D3584" w:rsidP="00054B99">
      <w:pPr>
        <w:autoSpaceDE w:val="0"/>
        <w:autoSpaceDN w:val="0"/>
        <w:adjustRightInd w:val="0"/>
        <w:jc w:val="both"/>
        <w:rPr>
          <w:sz w:val="28"/>
          <w:szCs w:val="28"/>
          <w:lang w:eastAsia="ru-RU"/>
        </w:rPr>
      </w:pPr>
    </w:p>
    <w:p w:rsidR="00054B99" w:rsidRPr="00274393" w:rsidRDefault="00054B99" w:rsidP="00054B99">
      <w:pPr>
        <w:autoSpaceDE w:val="0"/>
        <w:autoSpaceDN w:val="0"/>
        <w:adjustRightInd w:val="0"/>
        <w:rPr>
          <w:b/>
          <w:bCs/>
          <w:sz w:val="28"/>
          <w:szCs w:val="28"/>
          <w:lang w:eastAsia="ru-RU"/>
        </w:rPr>
      </w:pPr>
    </w:p>
    <w:p w:rsidR="00054B99" w:rsidRPr="00274393" w:rsidRDefault="00054B99" w:rsidP="00054B99">
      <w:pPr>
        <w:autoSpaceDE w:val="0"/>
        <w:autoSpaceDN w:val="0"/>
        <w:adjustRightInd w:val="0"/>
        <w:rPr>
          <w:b/>
          <w:bCs/>
          <w:sz w:val="28"/>
          <w:szCs w:val="28"/>
          <w:lang w:eastAsia="ru-RU"/>
        </w:rPr>
      </w:pPr>
      <w:r w:rsidRPr="00274393">
        <w:rPr>
          <w:b/>
          <w:bCs/>
          <w:sz w:val="28"/>
          <w:szCs w:val="28"/>
          <w:lang w:eastAsia="ru-RU"/>
        </w:rPr>
        <w:t>РЕШЕНИЕ:</w:t>
      </w:r>
    </w:p>
    <w:p w:rsidR="00054B99" w:rsidRPr="00274393" w:rsidRDefault="00054B99" w:rsidP="00054B99">
      <w:pPr>
        <w:autoSpaceDE w:val="0"/>
        <w:autoSpaceDN w:val="0"/>
        <w:adjustRightInd w:val="0"/>
        <w:rPr>
          <w:b/>
          <w:bCs/>
          <w:sz w:val="28"/>
          <w:szCs w:val="28"/>
          <w:lang w:eastAsia="ru-RU"/>
        </w:rPr>
      </w:pPr>
    </w:p>
    <w:p w:rsidR="00054B99" w:rsidRPr="00274393" w:rsidRDefault="00054B99" w:rsidP="00054B99">
      <w:pPr>
        <w:autoSpaceDE w:val="0"/>
        <w:autoSpaceDN w:val="0"/>
        <w:adjustRightInd w:val="0"/>
        <w:ind w:left="720" w:hanging="360"/>
        <w:rPr>
          <w:sz w:val="28"/>
          <w:szCs w:val="28"/>
          <w:lang w:eastAsia="ru-RU"/>
        </w:rPr>
      </w:pPr>
      <w:r w:rsidRPr="00274393">
        <w:rPr>
          <w:sz w:val="28"/>
          <w:szCs w:val="28"/>
          <w:lang w:eastAsia="ru-RU"/>
        </w:rPr>
        <w:t>1.</w:t>
      </w:r>
      <w:r w:rsidRPr="00274393">
        <w:rPr>
          <w:sz w:val="28"/>
          <w:szCs w:val="28"/>
          <w:lang w:eastAsia="ru-RU"/>
        </w:rPr>
        <w:tab/>
        <w:t>Принят</w:t>
      </w:r>
      <w:r w:rsidR="003D3584">
        <w:rPr>
          <w:sz w:val="28"/>
          <w:szCs w:val="28"/>
          <w:lang w:eastAsia="ru-RU"/>
        </w:rPr>
        <w:t>ь «Коллективный договор» на 2023</w:t>
      </w:r>
      <w:r w:rsidRPr="00274393">
        <w:rPr>
          <w:sz w:val="28"/>
          <w:szCs w:val="28"/>
          <w:lang w:eastAsia="ru-RU"/>
        </w:rPr>
        <w:t xml:space="preserve"> – 20</w:t>
      </w:r>
      <w:r w:rsidR="003D3584">
        <w:rPr>
          <w:sz w:val="28"/>
          <w:szCs w:val="28"/>
          <w:lang w:eastAsia="ru-RU"/>
        </w:rPr>
        <w:t>26</w:t>
      </w:r>
      <w:r w:rsidRPr="00274393">
        <w:rPr>
          <w:sz w:val="28"/>
          <w:szCs w:val="28"/>
          <w:lang w:eastAsia="ru-RU"/>
        </w:rPr>
        <w:t xml:space="preserve"> годы.</w:t>
      </w:r>
    </w:p>
    <w:p w:rsidR="00054B99" w:rsidRPr="00274393" w:rsidRDefault="00054B99" w:rsidP="00054B99">
      <w:pPr>
        <w:autoSpaceDE w:val="0"/>
        <w:autoSpaceDN w:val="0"/>
        <w:adjustRightInd w:val="0"/>
        <w:ind w:left="720" w:hanging="360"/>
        <w:rPr>
          <w:sz w:val="28"/>
          <w:szCs w:val="28"/>
          <w:lang w:eastAsia="ru-RU"/>
        </w:rPr>
      </w:pPr>
      <w:r w:rsidRPr="00274393">
        <w:rPr>
          <w:sz w:val="28"/>
          <w:szCs w:val="28"/>
          <w:lang w:eastAsia="ru-RU"/>
        </w:rPr>
        <w:t>2.</w:t>
      </w:r>
      <w:r w:rsidRPr="00274393">
        <w:rPr>
          <w:sz w:val="28"/>
          <w:szCs w:val="28"/>
          <w:lang w:eastAsia="ru-RU"/>
        </w:rPr>
        <w:tab/>
        <w:t>В течении 15 дней подготовить для подписа</w:t>
      </w:r>
      <w:r w:rsidR="003D3584">
        <w:rPr>
          <w:sz w:val="28"/>
          <w:szCs w:val="28"/>
          <w:lang w:eastAsia="ru-RU"/>
        </w:rPr>
        <w:t>ния коллективный договор на 2023-2026</w:t>
      </w:r>
      <w:r w:rsidRPr="00274393">
        <w:rPr>
          <w:sz w:val="28"/>
          <w:szCs w:val="28"/>
          <w:lang w:eastAsia="ru-RU"/>
        </w:rPr>
        <w:t xml:space="preserve"> годы.</w:t>
      </w:r>
    </w:p>
    <w:p w:rsidR="00054B99" w:rsidRPr="00274393" w:rsidRDefault="00054B99" w:rsidP="00054B99">
      <w:pPr>
        <w:autoSpaceDE w:val="0"/>
        <w:autoSpaceDN w:val="0"/>
        <w:adjustRightInd w:val="0"/>
        <w:ind w:left="720" w:hanging="360"/>
        <w:rPr>
          <w:sz w:val="28"/>
          <w:szCs w:val="28"/>
          <w:lang w:eastAsia="ru-RU"/>
        </w:rPr>
      </w:pPr>
      <w:r w:rsidRPr="00274393">
        <w:rPr>
          <w:sz w:val="28"/>
          <w:szCs w:val="28"/>
          <w:lang w:eastAsia="ru-RU"/>
        </w:rPr>
        <w:t>3.</w:t>
      </w:r>
      <w:r w:rsidRPr="00274393">
        <w:rPr>
          <w:sz w:val="28"/>
          <w:szCs w:val="28"/>
          <w:lang w:eastAsia="ru-RU"/>
        </w:rPr>
        <w:tab/>
        <w:t>Поручить подписать коллективный договор:</w:t>
      </w:r>
    </w:p>
    <w:p w:rsidR="00054B99" w:rsidRPr="00274393" w:rsidRDefault="00054B99" w:rsidP="00054B99">
      <w:pPr>
        <w:autoSpaceDE w:val="0"/>
        <w:autoSpaceDN w:val="0"/>
        <w:adjustRightInd w:val="0"/>
        <w:ind w:left="720"/>
        <w:rPr>
          <w:sz w:val="28"/>
          <w:szCs w:val="28"/>
          <w:lang w:eastAsia="ru-RU"/>
        </w:rPr>
      </w:pPr>
      <w:r w:rsidRPr="00274393">
        <w:rPr>
          <w:sz w:val="28"/>
          <w:szCs w:val="28"/>
          <w:lang w:eastAsia="ru-RU"/>
        </w:rPr>
        <w:t>от  работников КатчиевойЗаримеАмырбиевне., учителю родного языка и литературы,</w:t>
      </w:r>
    </w:p>
    <w:p w:rsidR="00054B99" w:rsidRPr="00274393" w:rsidRDefault="00054B99" w:rsidP="00054B99">
      <w:pPr>
        <w:autoSpaceDE w:val="0"/>
        <w:autoSpaceDN w:val="0"/>
        <w:adjustRightInd w:val="0"/>
        <w:ind w:left="720"/>
        <w:rPr>
          <w:sz w:val="28"/>
          <w:szCs w:val="28"/>
          <w:lang w:eastAsia="ru-RU"/>
        </w:rPr>
      </w:pPr>
      <w:r w:rsidRPr="00274393">
        <w:rPr>
          <w:sz w:val="28"/>
          <w:szCs w:val="28"/>
          <w:lang w:eastAsia="ru-RU"/>
        </w:rPr>
        <w:t>председателя профкома;</w:t>
      </w:r>
    </w:p>
    <w:p w:rsidR="00054B99" w:rsidRPr="00274393" w:rsidRDefault="00054B99" w:rsidP="00054B99">
      <w:pPr>
        <w:autoSpaceDE w:val="0"/>
        <w:autoSpaceDN w:val="0"/>
        <w:adjustRightInd w:val="0"/>
        <w:ind w:left="720"/>
        <w:rPr>
          <w:sz w:val="28"/>
          <w:szCs w:val="28"/>
          <w:lang w:eastAsia="ru-RU"/>
        </w:rPr>
      </w:pPr>
      <w:r w:rsidRPr="00274393">
        <w:rPr>
          <w:sz w:val="28"/>
          <w:szCs w:val="28"/>
          <w:lang w:eastAsia="ru-RU"/>
        </w:rPr>
        <w:lastRenderedPageBreak/>
        <w:t>от работодателя Лобжанидзе Н.Ш., директору школы.</w:t>
      </w:r>
    </w:p>
    <w:p w:rsidR="00054B99" w:rsidRPr="00274393" w:rsidRDefault="00054B99" w:rsidP="00054B99">
      <w:pPr>
        <w:autoSpaceDE w:val="0"/>
        <w:autoSpaceDN w:val="0"/>
        <w:adjustRightInd w:val="0"/>
        <w:ind w:left="720" w:hanging="360"/>
        <w:rPr>
          <w:sz w:val="28"/>
          <w:szCs w:val="28"/>
          <w:lang w:eastAsia="ru-RU"/>
        </w:rPr>
      </w:pPr>
      <w:r w:rsidRPr="00274393">
        <w:rPr>
          <w:sz w:val="28"/>
          <w:szCs w:val="28"/>
          <w:lang w:eastAsia="ru-RU"/>
        </w:rPr>
        <w:t>4.</w:t>
      </w:r>
      <w:r w:rsidRPr="00274393">
        <w:rPr>
          <w:sz w:val="28"/>
          <w:szCs w:val="28"/>
          <w:lang w:eastAsia="ru-RU"/>
        </w:rPr>
        <w:tab/>
        <w:t>Поручить Лобжанидзе Н.Ш. направить коллективный договор  для уведомительной регистрации в орган по труду УТ и СР администрации Усть-Джегутинского муниципального района.</w:t>
      </w:r>
    </w:p>
    <w:p w:rsidR="00054B99" w:rsidRPr="00274393" w:rsidRDefault="00054B99" w:rsidP="00054B99">
      <w:pPr>
        <w:autoSpaceDE w:val="0"/>
        <w:autoSpaceDN w:val="0"/>
        <w:adjustRightInd w:val="0"/>
        <w:ind w:left="720" w:hanging="360"/>
        <w:rPr>
          <w:sz w:val="28"/>
          <w:szCs w:val="28"/>
          <w:lang w:eastAsia="ru-RU"/>
        </w:rPr>
      </w:pPr>
      <w:r w:rsidRPr="00274393">
        <w:rPr>
          <w:sz w:val="28"/>
          <w:szCs w:val="28"/>
          <w:lang w:eastAsia="ru-RU"/>
        </w:rPr>
        <w:t>5.</w:t>
      </w:r>
      <w:r w:rsidRPr="00274393">
        <w:rPr>
          <w:sz w:val="28"/>
          <w:szCs w:val="28"/>
          <w:lang w:eastAsia="ru-RU"/>
        </w:rPr>
        <w:tab/>
        <w:t>Возложить на комиссию по ведению переговоров и подготовке проекта коллективного договора функции по проверке выполнения коллективного договора.</w:t>
      </w:r>
    </w:p>
    <w:p w:rsidR="00054B99" w:rsidRDefault="00054B99" w:rsidP="00054B99">
      <w:pPr>
        <w:autoSpaceDE w:val="0"/>
        <w:autoSpaceDN w:val="0"/>
        <w:adjustRightInd w:val="0"/>
        <w:ind w:left="720"/>
        <w:rPr>
          <w:sz w:val="28"/>
          <w:szCs w:val="28"/>
          <w:lang w:eastAsia="ru-RU"/>
        </w:rPr>
      </w:pPr>
    </w:p>
    <w:p w:rsidR="003D3584" w:rsidRDefault="003D3584" w:rsidP="00054B99">
      <w:pPr>
        <w:autoSpaceDE w:val="0"/>
        <w:autoSpaceDN w:val="0"/>
        <w:adjustRightInd w:val="0"/>
        <w:ind w:left="720"/>
        <w:rPr>
          <w:sz w:val="28"/>
          <w:szCs w:val="28"/>
          <w:lang w:eastAsia="ru-RU"/>
        </w:rPr>
      </w:pPr>
    </w:p>
    <w:p w:rsidR="003D3584" w:rsidRDefault="003D3584" w:rsidP="00054B99">
      <w:pPr>
        <w:autoSpaceDE w:val="0"/>
        <w:autoSpaceDN w:val="0"/>
        <w:adjustRightInd w:val="0"/>
        <w:ind w:left="720"/>
        <w:rPr>
          <w:sz w:val="28"/>
          <w:szCs w:val="28"/>
          <w:lang w:eastAsia="ru-RU"/>
        </w:rPr>
      </w:pPr>
    </w:p>
    <w:p w:rsidR="003D3584" w:rsidRDefault="003D3584" w:rsidP="00054B99">
      <w:pPr>
        <w:autoSpaceDE w:val="0"/>
        <w:autoSpaceDN w:val="0"/>
        <w:adjustRightInd w:val="0"/>
        <w:ind w:left="720"/>
        <w:rPr>
          <w:sz w:val="28"/>
          <w:szCs w:val="28"/>
          <w:lang w:eastAsia="ru-RU"/>
        </w:rPr>
      </w:pPr>
    </w:p>
    <w:p w:rsidR="003D3584" w:rsidRPr="00274393" w:rsidRDefault="003D3584" w:rsidP="00054B99">
      <w:pPr>
        <w:autoSpaceDE w:val="0"/>
        <w:autoSpaceDN w:val="0"/>
        <w:adjustRightInd w:val="0"/>
        <w:ind w:left="720"/>
        <w:rPr>
          <w:sz w:val="28"/>
          <w:szCs w:val="28"/>
          <w:lang w:eastAsia="ru-RU"/>
        </w:rPr>
      </w:pPr>
    </w:p>
    <w:p w:rsidR="00054B99" w:rsidRPr="00274393" w:rsidRDefault="00054B99" w:rsidP="00054B99">
      <w:pPr>
        <w:autoSpaceDE w:val="0"/>
        <w:autoSpaceDN w:val="0"/>
        <w:adjustRightInd w:val="0"/>
        <w:ind w:left="720"/>
        <w:rPr>
          <w:sz w:val="28"/>
          <w:szCs w:val="28"/>
          <w:lang w:eastAsia="ru-RU"/>
        </w:rPr>
      </w:pPr>
    </w:p>
    <w:p w:rsidR="00054B99" w:rsidRPr="00274393" w:rsidRDefault="00054B99" w:rsidP="00054B99">
      <w:pPr>
        <w:autoSpaceDE w:val="0"/>
        <w:autoSpaceDN w:val="0"/>
        <w:adjustRightInd w:val="0"/>
        <w:ind w:left="720"/>
        <w:rPr>
          <w:sz w:val="28"/>
          <w:szCs w:val="28"/>
          <w:lang w:eastAsia="ru-RU"/>
        </w:rPr>
      </w:pPr>
      <w:r w:rsidRPr="00274393">
        <w:rPr>
          <w:sz w:val="28"/>
          <w:szCs w:val="28"/>
          <w:lang w:eastAsia="ru-RU"/>
        </w:rPr>
        <w:t>Председатель  собрания                     Катчиева  З. А.</w:t>
      </w:r>
    </w:p>
    <w:p w:rsidR="00054B99" w:rsidRPr="00274393" w:rsidRDefault="00054B99" w:rsidP="00054B99">
      <w:pPr>
        <w:autoSpaceDE w:val="0"/>
        <w:autoSpaceDN w:val="0"/>
        <w:adjustRightInd w:val="0"/>
        <w:ind w:left="720"/>
        <w:rPr>
          <w:sz w:val="28"/>
          <w:szCs w:val="28"/>
          <w:lang w:eastAsia="ru-RU"/>
        </w:rPr>
      </w:pPr>
    </w:p>
    <w:p w:rsidR="00054B99" w:rsidRPr="00274393" w:rsidRDefault="00054B99" w:rsidP="00054B99">
      <w:pPr>
        <w:autoSpaceDE w:val="0"/>
        <w:autoSpaceDN w:val="0"/>
        <w:adjustRightInd w:val="0"/>
        <w:ind w:left="720"/>
        <w:rPr>
          <w:sz w:val="28"/>
          <w:szCs w:val="28"/>
          <w:lang w:eastAsia="ru-RU"/>
        </w:rPr>
      </w:pPr>
      <w:r w:rsidRPr="00274393">
        <w:rPr>
          <w:sz w:val="28"/>
          <w:szCs w:val="28"/>
          <w:lang w:eastAsia="ru-RU"/>
        </w:rPr>
        <w:t>Секретарь собрания                            Лепшокова З.Х.</w:t>
      </w:r>
    </w:p>
    <w:p w:rsidR="00054B99" w:rsidRDefault="00054B99" w:rsidP="00054B99"/>
    <w:p w:rsidR="00054B99" w:rsidRDefault="00054B99" w:rsidP="008B11B8">
      <w:pPr>
        <w:suppressAutoHyphens w:val="0"/>
        <w:spacing w:line="276" w:lineRule="auto"/>
        <w:jc w:val="center"/>
        <w:rPr>
          <w:rFonts w:ascii="Bookman Old Style" w:hAnsi="Bookman Old Style"/>
          <w:b/>
          <w:bCs/>
          <w:sz w:val="24"/>
          <w:szCs w:val="24"/>
          <w:lang w:eastAsia="en-US"/>
        </w:rPr>
      </w:pPr>
    </w:p>
    <w:p w:rsidR="00054B99" w:rsidRDefault="00054B99" w:rsidP="008B11B8">
      <w:pPr>
        <w:suppressAutoHyphens w:val="0"/>
        <w:spacing w:line="276" w:lineRule="auto"/>
        <w:jc w:val="center"/>
        <w:rPr>
          <w:rFonts w:ascii="Bookman Old Style" w:hAnsi="Bookman Old Style"/>
          <w:b/>
          <w:bCs/>
          <w:sz w:val="24"/>
          <w:szCs w:val="24"/>
          <w:lang w:eastAsia="en-US"/>
        </w:rPr>
      </w:pPr>
    </w:p>
    <w:p w:rsidR="00054B99" w:rsidRDefault="00054B99" w:rsidP="008B11B8">
      <w:pPr>
        <w:suppressAutoHyphens w:val="0"/>
        <w:spacing w:line="276" w:lineRule="auto"/>
        <w:jc w:val="center"/>
        <w:rPr>
          <w:rFonts w:ascii="Bookman Old Style" w:hAnsi="Bookman Old Style"/>
          <w:b/>
          <w:bCs/>
          <w:sz w:val="24"/>
          <w:szCs w:val="24"/>
          <w:lang w:eastAsia="en-US"/>
        </w:rPr>
      </w:pPr>
    </w:p>
    <w:p w:rsidR="003D3584" w:rsidRDefault="003D3584" w:rsidP="008B11B8">
      <w:pPr>
        <w:suppressAutoHyphens w:val="0"/>
        <w:spacing w:line="276" w:lineRule="auto"/>
        <w:jc w:val="center"/>
        <w:rPr>
          <w:rFonts w:ascii="Bookman Old Style" w:hAnsi="Bookman Old Style"/>
          <w:b/>
          <w:bCs/>
          <w:sz w:val="24"/>
          <w:szCs w:val="24"/>
          <w:lang w:eastAsia="en-US"/>
        </w:rPr>
      </w:pPr>
    </w:p>
    <w:p w:rsidR="003D3584" w:rsidRDefault="003D3584" w:rsidP="008B11B8">
      <w:pPr>
        <w:suppressAutoHyphens w:val="0"/>
        <w:spacing w:line="276" w:lineRule="auto"/>
        <w:jc w:val="center"/>
        <w:rPr>
          <w:rFonts w:ascii="Bookman Old Style" w:hAnsi="Bookman Old Style"/>
          <w:b/>
          <w:bCs/>
          <w:sz w:val="24"/>
          <w:szCs w:val="24"/>
          <w:lang w:eastAsia="en-US"/>
        </w:rPr>
      </w:pPr>
    </w:p>
    <w:p w:rsidR="003D3584" w:rsidRDefault="003D3584" w:rsidP="008B11B8">
      <w:pPr>
        <w:suppressAutoHyphens w:val="0"/>
        <w:spacing w:line="276" w:lineRule="auto"/>
        <w:jc w:val="center"/>
        <w:rPr>
          <w:rFonts w:ascii="Bookman Old Style" w:hAnsi="Bookman Old Style"/>
          <w:b/>
          <w:bCs/>
          <w:sz w:val="24"/>
          <w:szCs w:val="24"/>
          <w:lang w:eastAsia="en-US"/>
        </w:rPr>
      </w:pPr>
    </w:p>
    <w:p w:rsidR="003D3584" w:rsidRDefault="003D3584" w:rsidP="008B11B8">
      <w:pPr>
        <w:suppressAutoHyphens w:val="0"/>
        <w:spacing w:line="276" w:lineRule="auto"/>
        <w:jc w:val="center"/>
        <w:rPr>
          <w:rFonts w:ascii="Bookman Old Style" w:hAnsi="Bookman Old Style"/>
          <w:b/>
          <w:bCs/>
          <w:sz w:val="24"/>
          <w:szCs w:val="24"/>
          <w:lang w:eastAsia="en-US"/>
        </w:rPr>
      </w:pPr>
    </w:p>
    <w:p w:rsidR="003D3584" w:rsidRDefault="003D3584" w:rsidP="008B11B8">
      <w:pPr>
        <w:suppressAutoHyphens w:val="0"/>
        <w:spacing w:line="276" w:lineRule="auto"/>
        <w:jc w:val="center"/>
        <w:rPr>
          <w:rFonts w:ascii="Bookman Old Style" w:hAnsi="Bookman Old Style"/>
          <w:b/>
          <w:bCs/>
          <w:sz w:val="24"/>
          <w:szCs w:val="24"/>
          <w:lang w:eastAsia="en-US"/>
        </w:rPr>
      </w:pPr>
    </w:p>
    <w:p w:rsidR="003D3584" w:rsidRDefault="003D3584" w:rsidP="008B11B8">
      <w:pPr>
        <w:suppressAutoHyphens w:val="0"/>
        <w:spacing w:line="276" w:lineRule="auto"/>
        <w:jc w:val="center"/>
        <w:rPr>
          <w:rFonts w:ascii="Bookman Old Style" w:hAnsi="Bookman Old Style"/>
          <w:b/>
          <w:bCs/>
          <w:sz w:val="24"/>
          <w:szCs w:val="24"/>
          <w:lang w:eastAsia="en-US"/>
        </w:rPr>
      </w:pPr>
    </w:p>
    <w:p w:rsidR="003D3584" w:rsidRDefault="003D3584" w:rsidP="008B11B8">
      <w:pPr>
        <w:suppressAutoHyphens w:val="0"/>
        <w:spacing w:line="276" w:lineRule="auto"/>
        <w:jc w:val="center"/>
        <w:rPr>
          <w:rFonts w:ascii="Bookman Old Style" w:hAnsi="Bookman Old Style"/>
          <w:b/>
          <w:bCs/>
          <w:sz w:val="24"/>
          <w:szCs w:val="24"/>
          <w:lang w:eastAsia="en-US"/>
        </w:rPr>
      </w:pPr>
    </w:p>
    <w:p w:rsidR="003D3584" w:rsidRDefault="003D3584" w:rsidP="008B11B8">
      <w:pPr>
        <w:suppressAutoHyphens w:val="0"/>
        <w:spacing w:line="276" w:lineRule="auto"/>
        <w:jc w:val="center"/>
        <w:rPr>
          <w:rFonts w:ascii="Bookman Old Style" w:hAnsi="Bookman Old Style"/>
          <w:b/>
          <w:bCs/>
          <w:sz w:val="24"/>
          <w:szCs w:val="24"/>
          <w:lang w:eastAsia="en-US"/>
        </w:rPr>
      </w:pPr>
    </w:p>
    <w:p w:rsidR="003D3584" w:rsidRDefault="003D3584" w:rsidP="008B11B8">
      <w:pPr>
        <w:suppressAutoHyphens w:val="0"/>
        <w:spacing w:line="276" w:lineRule="auto"/>
        <w:jc w:val="center"/>
        <w:rPr>
          <w:rFonts w:ascii="Bookman Old Style" w:hAnsi="Bookman Old Style"/>
          <w:b/>
          <w:bCs/>
          <w:sz w:val="24"/>
          <w:szCs w:val="24"/>
          <w:lang w:eastAsia="en-US"/>
        </w:rPr>
      </w:pPr>
    </w:p>
    <w:p w:rsidR="003D3584" w:rsidRDefault="003D3584" w:rsidP="008B11B8">
      <w:pPr>
        <w:suppressAutoHyphens w:val="0"/>
        <w:spacing w:line="276" w:lineRule="auto"/>
        <w:jc w:val="center"/>
        <w:rPr>
          <w:rFonts w:ascii="Bookman Old Style" w:hAnsi="Bookman Old Style"/>
          <w:b/>
          <w:bCs/>
          <w:sz w:val="24"/>
          <w:szCs w:val="24"/>
          <w:lang w:eastAsia="en-US"/>
        </w:rPr>
      </w:pPr>
    </w:p>
    <w:p w:rsidR="003D3584" w:rsidRDefault="003D3584" w:rsidP="008B11B8">
      <w:pPr>
        <w:suppressAutoHyphens w:val="0"/>
        <w:spacing w:line="276" w:lineRule="auto"/>
        <w:jc w:val="center"/>
        <w:rPr>
          <w:rFonts w:ascii="Bookman Old Style" w:hAnsi="Bookman Old Style"/>
          <w:b/>
          <w:bCs/>
          <w:sz w:val="24"/>
          <w:szCs w:val="24"/>
          <w:lang w:eastAsia="en-US"/>
        </w:rPr>
      </w:pPr>
    </w:p>
    <w:p w:rsidR="003D3584" w:rsidRDefault="003D3584" w:rsidP="008B11B8">
      <w:pPr>
        <w:suppressAutoHyphens w:val="0"/>
        <w:spacing w:line="276" w:lineRule="auto"/>
        <w:jc w:val="center"/>
        <w:rPr>
          <w:rFonts w:ascii="Bookman Old Style" w:hAnsi="Bookman Old Style"/>
          <w:b/>
          <w:bCs/>
          <w:sz w:val="24"/>
          <w:szCs w:val="24"/>
          <w:lang w:eastAsia="en-US"/>
        </w:rPr>
      </w:pPr>
    </w:p>
    <w:p w:rsidR="003D3584" w:rsidRDefault="003D3584" w:rsidP="008B11B8">
      <w:pPr>
        <w:suppressAutoHyphens w:val="0"/>
        <w:spacing w:line="276" w:lineRule="auto"/>
        <w:jc w:val="center"/>
        <w:rPr>
          <w:rFonts w:ascii="Bookman Old Style" w:hAnsi="Bookman Old Style"/>
          <w:b/>
          <w:bCs/>
          <w:sz w:val="24"/>
          <w:szCs w:val="24"/>
          <w:lang w:eastAsia="en-US"/>
        </w:rPr>
      </w:pPr>
    </w:p>
    <w:p w:rsidR="003D3584" w:rsidRDefault="003D3584" w:rsidP="008B11B8">
      <w:pPr>
        <w:suppressAutoHyphens w:val="0"/>
        <w:spacing w:line="276" w:lineRule="auto"/>
        <w:jc w:val="center"/>
        <w:rPr>
          <w:rFonts w:ascii="Bookman Old Style" w:hAnsi="Bookman Old Style"/>
          <w:b/>
          <w:bCs/>
          <w:sz w:val="24"/>
          <w:szCs w:val="24"/>
          <w:lang w:eastAsia="en-US"/>
        </w:rPr>
      </w:pPr>
    </w:p>
    <w:p w:rsidR="003D3584" w:rsidRDefault="003D3584" w:rsidP="008B11B8">
      <w:pPr>
        <w:suppressAutoHyphens w:val="0"/>
        <w:spacing w:line="276" w:lineRule="auto"/>
        <w:jc w:val="center"/>
        <w:rPr>
          <w:rFonts w:ascii="Bookman Old Style" w:hAnsi="Bookman Old Style"/>
          <w:b/>
          <w:bCs/>
          <w:sz w:val="24"/>
          <w:szCs w:val="24"/>
          <w:lang w:eastAsia="en-US"/>
        </w:rPr>
      </w:pPr>
    </w:p>
    <w:p w:rsidR="003D3584" w:rsidRDefault="003D3584" w:rsidP="008B11B8">
      <w:pPr>
        <w:suppressAutoHyphens w:val="0"/>
        <w:spacing w:line="276" w:lineRule="auto"/>
        <w:jc w:val="center"/>
        <w:rPr>
          <w:rFonts w:ascii="Bookman Old Style" w:hAnsi="Bookman Old Style"/>
          <w:b/>
          <w:bCs/>
          <w:sz w:val="24"/>
          <w:szCs w:val="24"/>
          <w:lang w:eastAsia="en-US"/>
        </w:rPr>
      </w:pPr>
    </w:p>
    <w:p w:rsidR="003D3584" w:rsidRDefault="003D3584" w:rsidP="008B11B8">
      <w:pPr>
        <w:suppressAutoHyphens w:val="0"/>
        <w:spacing w:line="276" w:lineRule="auto"/>
        <w:jc w:val="center"/>
        <w:rPr>
          <w:rFonts w:ascii="Bookman Old Style" w:hAnsi="Bookman Old Style"/>
          <w:b/>
          <w:bCs/>
          <w:sz w:val="24"/>
          <w:szCs w:val="24"/>
          <w:lang w:eastAsia="en-US"/>
        </w:rPr>
      </w:pPr>
    </w:p>
    <w:p w:rsidR="003D3584" w:rsidRDefault="003D3584" w:rsidP="008B11B8">
      <w:pPr>
        <w:suppressAutoHyphens w:val="0"/>
        <w:spacing w:line="276" w:lineRule="auto"/>
        <w:jc w:val="center"/>
        <w:rPr>
          <w:rFonts w:ascii="Bookman Old Style" w:hAnsi="Bookman Old Style"/>
          <w:b/>
          <w:bCs/>
          <w:sz w:val="24"/>
          <w:szCs w:val="24"/>
          <w:lang w:eastAsia="en-US"/>
        </w:rPr>
      </w:pPr>
    </w:p>
    <w:p w:rsidR="003D3584" w:rsidRDefault="003D3584" w:rsidP="008B11B8">
      <w:pPr>
        <w:suppressAutoHyphens w:val="0"/>
        <w:spacing w:line="276" w:lineRule="auto"/>
        <w:jc w:val="center"/>
        <w:rPr>
          <w:rFonts w:ascii="Bookman Old Style" w:hAnsi="Bookman Old Style"/>
          <w:b/>
          <w:bCs/>
          <w:sz w:val="24"/>
          <w:szCs w:val="24"/>
          <w:lang w:eastAsia="en-US"/>
        </w:rPr>
      </w:pPr>
    </w:p>
    <w:p w:rsidR="003D3584" w:rsidRDefault="003D3584" w:rsidP="008B11B8">
      <w:pPr>
        <w:suppressAutoHyphens w:val="0"/>
        <w:spacing w:line="276" w:lineRule="auto"/>
        <w:jc w:val="center"/>
        <w:rPr>
          <w:rFonts w:ascii="Bookman Old Style" w:hAnsi="Bookman Old Style"/>
          <w:b/>
          <w:bCs/>
          <w:sz w:val="24"/>
          <w:szCs w:val="24"/>
          <w:lang w:eastAsia="en-US"/>
        </w:rPr>
      </w:pPr>
    </w:p>
    <w:p w:rsidR="003D3584" w:rsidRDefault="003D3584" w:rsidP="008B11B8">
      <w:pPr>
        <w:suppressAutoHyphens w:val="0"/>
        <w:spacing w:line="276" w:lineRule="auto"/>
        <w:jc w:val="center"/>
        <w:rPr>
          <w:rFonts w:ascii="Bookman Old Style" w:hAnsi="Bookman Old Style"/>
          <w:b/>
          <w:bCs/>
          <w:sz w:val="24"/>
          <w:szCs w:val="24"/>
          <w:lang w:eastAsia="en-US"/>
        </w:rPr>
      </w:pPr>
    </w:p>
    <w:p w:rsidR="003D3584" w:rsidRDefault="003D3584" w:rsidP="008B11B8">
      <w:pPr>
        <w:suppressAutoHyphens w:val="0"/>
        <w:spacing w:line="276" w:lineRule="auto"/>
        <w:jc w:val="center"/>
        <w:rPr>
          <w:rFonts w:ascii="Bookman Old Style" w:hAnsi="Bookman Old Style"/>
          <w:b/>
          <w:bCs/>
          <w:sz w:val="24"/>
          <w:szCs w:val="24"/>
          <w:lang w:eastAsia="en-US"/>
        </w:rPr>
      </w:pPr>
    </w:p>
    <w:p w:rsidR="003D3584" w:rsidRDefault="003D3584" w:rsidP="008B11B8">
      <w:pPr>
        <w:suppressAutoHyphens w:val="0"/>
        <w:spacing w:line="276" w:lineRule="auto"/>
        <w:jc w:val="center"/>
        <w:rPr>
          <w:rFonts w:ascii="Bookman Old Style" w:hAnsi="Bookman Old Style"/>
          <w:b/>
          <w:bCs/>
          <w:sz w:val="24"/>
          <w:szCs w:val="24"/>
          <w:lang w:eastAsia="en-US"/>
        </w:rPr>
      </w:pPr>
    </w:p>
    <w:p w:rsidR="003D3584" w:rsidRDefault="003D3584" w:rsidP="008B11B8">
      <w:pPr>
        <w:suppressAutoHyphens w:val="0"/>
        <w:spacing w:line="276" w:lineRule="auto"/>
        <w:jc w:val="center"/>
        <w:rPr>
          <w:rFonts w:ascii="Bookman Old Style" w:hAnsi="Bookman Old Style"/>
          <w:b/>
          <w:bCs/>
          <w:sz w:val="24"/>
          <w:szCs w:val="24"/>
          <w:lang w:eastAsia="en-US"/>
        </w:rPr>
      </w:pPr>
    </w:p>
    <w:p w:rsidR="008B11B8" w:rsidRPr="00CF4B42" w:rsidRDefault="008B11B8" w:rsidP="008B11B8">
      <w:pPr>
        <w:suppressAutoHyphens w:val="0"/>
        <w:autoSpaceDE w:val="0"/>
        <w:autoSpaceDN w:val="0"/>
        <w:adjustRightInd w:val="0"/>
        <w:spacing w:line="276" w:lineRule="auto"/>
        <w:ind w:firstLine="567"/>
        <w:jc w:val="both"/>
        <w:rPr>
          <w:sz w:val="24"/>
          <w:szCs w:val="24"/>
          <w:lang w:eastAsia="ru-RU"/>
        </w:rPr>
      </w:pPr>
    </w:p>
    <w:p w:rsidR="008B11B8" w:rsidRPr="00CF4B42" w:rsidRDefault="008B11B8" w:rsidP="008B11B8">
      <w:pPr>
        <w:suppressAutoHyphens w:val="0"/>
        <w:autoSpaceDE w:val="0"/>
        <w:autoSpaceDN w:val="0"/>
        <w:adjustRightInd w:val="0"/>
        <w:spacing w:line="276" w:lineRule="auto"/>
        <w:ind w:firstLine="567"/>
        <w:jc w:val="both"/>
        <w:rPr>
          <w:rFonts w:ascii="Times New Roman CYR" w:hAnsi="Times New Roman CYR" w:cs="Times New Roman CYR"/>
          <w:sz w:val="24"/>
          <w:szCs w:val="24"/>
          <w:lang w:eastAsia="ru-RU"/>
        </w:rPr>
      </w:pPr>
    </w:p>
    <w:p w:rsidR="008B11B8" w:rsidRDefault="008B11B8" w:rsidP="008B11B8">
      <w:pPr>
        <w:suppressAutoHyphens w:val="0"/>
        <w:autoSpaceDE w:val="0"/>
        <w:autoSpaceDN w:val="0"/>
        <w:adjustRightInd w:val="0"/>
        <w:spacing w:line="276" w:lineRule="auto"/>
        <w:ind w:firstLine="567"/>
        <w:jc w:val="both"/>
        <w:rPr>
          <w:rFonts w:ascii="Times New Roman CYR" w:hAnsi="Times New Roman CYR" w:cs="Times New Roman CYR"/>
          <w:sz w:val="24"/>
          <w:szCs w:val="24"/>
          <w:lang w:eastAsia="ru-RU"/>
        </w:rPr>
      </w:pPr>
    </w:p>
    <w:p w:rsidR="008B11B8" w:rsidRDefault="008B11B8" w:rsidP="008B11B8">
      <w:pPr>
        <w:suppressAutoHyphens w:val="0"/>
        <w:autoSpaceDE w:val="0"/>
        <w:autoSpaceDN w:val="0"/>
        <w:adjustRightInd w:val="0"/>
        <w:spacing w:line="276" w:lineRule="auto"/>
        <w:jc w:val="both"/>
        <w:rPr>
          <w:rFonts w:ascii="Times New Roman CYR" w:hAnsi="Times New Roman CYR" w:cs="Times New Roman CYR"/>
          <w:sz w:val="24"/>
          <w:szCs w:val="24"/>
          <w:lang w:eastAsia="ru-RU"/>
        </w:rPr>
      </w:pPr>
    </w:p>
    <w:p w:rsidR="008B11B8" w:rsidRPr="004F748E" w:rsidRDefault="008B11B8" w:rsidP="008B11B8">
      <w:pPr>
        <w:suppressAutoHyphens w:val="0"/>
        <w:autoSpaceDE w:val="0"/>
        <w:autoSpaceDN w:val="0"/>
        <w:adjustRightInd w:val="0"/>
        <w:spacing w:after="200" w:line="276" w:lineRule="auto"/>
        <w:rPr>
          <w:rFonts w:ascii="Calibri" w:hAnsi="Calibri" w:cs="Calibri"/>
          <w:sz w:val="22"/>
          <w:szCs w:val="22"/>
          <w:lang w:eastAsia="ru-RU"/>
        </w:rPr>
      </w:pPr>
    </w:p>
    <w:p w:rsidR="008B11B8" w:rsidRPr="004F748E" w:rsidRDefault="008B11B8" w:rsidP="008B11B8">
      <w:pPr>
        <w:tabs>
          <w:tab w:val="left" w:pos="7050"/>
        </w:tabs>
        <w:suppressAutoHyphens w:val="0"/>
        <w:spacing w:line="276" w:lineRule="auto"/>
        <w:rPr>
          <w:sz w:val="24"/>
          <w:szCs w:val="24"/>
        </w:rPr>
      </w:pPr>
    </w:p>
    <w:p w:rsidR="008B11B8" w:rsidRPr="004F748E" w:rsidRDefault="008B11B8" w:rsidP="008B11B8">
      <w:pPr>
        <w:tabs>
          <w:tab w:val="left" w:pos="7050"/>
        </w:tabs>
        <w:suppressAutoHyphens w:val="0"/>
        <w:spacing w:line="276" w:lineRule="auto"/>
        <w:rPr>
          <w:sz w:val="24"/>
          <w:szCs w:val="24"/>
        </w:rPr>
      </w:pPr>
    </w:p>
    <w:p w:rsidR="008B11B8" w:rsidRPr="004F748E" w:rsidRDefault="008B11B8" w:rsidP="008B11B8">
      <w:pPr>
        <w:tabs>
          <w:tab w:val="left" w:pos="7050"/>
        </w:tabs>
        <w:suppressAutoHyphens w:val="0"/>
        <w:spacing w:line="276" w:lineRule="auto"/>
        <w:rPr>
          <w:sz w:val="24"/>
          <w:szCs w:val="24"/>
        </w:rPr>
      </w:pPr>
    </w:p>
    <w:p w:rsidR="008B11B8" w:rsidRPr="004F748E" w:rsidRDefault="008B11B8" w:rsidP="008B11B8">
      <w:pPr>
        <w:tabs>
          <w:tab w:val="left" w:pos="7050"/>
        </w:tabs>
        <w:suppressAutoHyphens w:val="0"/>
        <w:spacing w:line="276" w:lineRule="auto"/>
        <w:rPr>
          <w:sz w:val="24"/>
          <w:szCs w:val="24"/>
        </w:rPr>
      </w:pPr>
    </w:p>
    <w:p w:rsidR="008B11B8" w:rsidRPr="004F748E" w:rsidRDefault="008B11B8" w:rsidP="008B11B8">
      <w:pPr>
        <w:tabs>
          <w:tab w:val="left" w:pos="7050"/>
        </w:tabs>
        <w:suppressAutoHyphens w:val="0"/>
        <w:spacing w:line="276" w:lineRule="auto"/>
        <w:rPr>
          <w:sz w:val="24"/>
          <w:szCs w:val="24"/>
        </w:rPr>
      </w:pPr>
    </w:p>
    <w:p w:rsidR="008B11B8" w:rsidRPr="004F748E" w:rsidRDefault="008B11B8" w:rsidP="008B11B8">
      <w:pPr>
        <w:tabs>
          <w:tab w:val="left" w:pos="7050"/>
        </w:tabs>
        <w:suppressAutoHyphens w:val="0"/>
        <w:spacing w:line="276" w:lineRule="auto"/>
        <w:rPr>
          <w:sz w:val="24"/>
          <w:szCs w:val="24"/>
        </w:rPr>
      </w:pPr>
    </w:p>
    <w:p w:rsidR="008B11B8" w:rsidRPr="004F748E" w:rsidRDefault="008B11B8" w:rsidP="008B11B8">
      <w:pPr>
        <w:tabs>
          <w:tab w:val="left" w:pos="7050"/>
        </w:tabs>
        <w:suppressAutoHyphens w:val="0"/>
        <w:spacing w:line="276" w:lineRule="auto"/>
        <w:rPr>
          <w:sz w:val="24"/>
          <w:szCs w:val="24"/>
        </w:rPr>
      </w:pPr>
    </w:p>
    <w:p w:rsidR="008B11B8" w:rsidRPr="004F748E" w:rsidRDefault="008B11B8" w:rsidP="008B11B8">
      <w:pPr>
        <w:tabs>
          <w:tab w:val="left" w:pos="7050"/>
        </w:tabs>
        <w:suppressAutoHyphens w:val="0"/>
        <w:spacing w:line="276" w:lineRule="auto"/>
        <w:rPr>
          <w:sz w:val="24"/>
          <w:szCs w:val="24"/>
        </w:rPr>
      </w:pPr>
    </w:p>
    <w:p w:rsidR="008B11B8" w:rsidRPr="004F748E" w:rsidRDefault="008B11B8" w:rsidP="008B11B8">
      <w:pPr>
        <w:tabs>
          <w:tab w:val="left" w:pos="7050"/>
        </w:tabs>
        <w:suppressAutoHyphens w:val="0"/>
        <w:spacing w:line="276" w:lineRule="auto"/>
        <w:rPr>
          <w:sz w:val="24"/>
          <w:szCs w:val="24"/>
        </w:rPr>
      </w:pPr>
    </w:p>
    <w:p w:rsidR="008B11B8" w:rsidRPr="004F748E" w:rsidRDefault="008B11B8" w:rsidP="008B11B8">
      <w:pPr>
        <w:tabs>
          <w:tab w:val="left" w:pos="7050"/>
        </w:tabs>
        <w:suppressAutoHyphens w:val="0"/>
        <w:spacing w:line="276" w:lineRule="auto"/>
        <w:rPr>
          <w:sz w:val="24"/>
          <w:szCs w:val="24"/>
        </w:rPr>
      </w:pPr>
    </w:p>
    <w:p w:rsidR="008B11B8" w:rsidRPr="004F748E" w:rsidRDefault="008B11B8" w:rsidP="008B11B8">
      <w:pPr>
        <w:tabs>
          <w:tab w:val="left" w:pos="7050"/>
        </w:tabs>
        <w:suppressAutoHyphens w:val="0"/>
        <w:spacing w:line="276" w:lineRule="auto"/>
        <w:rPr>
          <w:sz w:val="24"/>
          <w:szCs w:val="24"/>
        </w:rPr>
      </w:pPr>
    </w:p>
    <w:p w:rsidR="008B11B8" w:rsidRPr="004F748E" w:rsidRDefault="008B11B8" w:rsidP="008B11B8">
      <w:pPr>
        <w:tabs>
          <w:tab w:val="left" w:pos="7050"/>
        </w:tabs>
        <w:suppressAutoHyphens w:val="0"/>
        <w:spacing w:line="276" w:lineRule="auto"/>
        <w:rPr>
          <w:sz w:val="24"/>
          <w:szCs w:val="24"/>
        </w:rPr>
      </w:pPr>
    </w:p>
    <w:p w:rsidR="008B11B8" w:rsidRPr="004F748E" w:rsidRDefault="008B11B8" w:rsidP="008B11B8">
      <w:pPr>
        <w:tabs>
          <w:tab w:val="left" w:pos="7050"/>
        </w:tabs>
        <w:suppressAutoHyphens w:val="0"/>
        <w:spacing w:line="276" w:lineRule="auto"/>
        <w:rPr>
          <w:sz w:val="24"/>
          <w:szCs w:val="24"/>
        </w:rPr>
      </w:pPr>
    </w:p>
    <w:p w:rsidR="008B11B8" w:rsidRPr="004F748E" w:rsidRDefault="008B11B8" w:rsidP="008B11B8">
      <w:pPr>
        <w:tabs>
          <w:tab w:val="left" w:pos="7050"/>
        </w:tabs>
        <w:suppressAutoHyphens w:val="0"/>
        <w:spacing w:line="276" w:lineRule="auto"/>
        <w:rPr>
          <w:sz w:val="24"/>
          <w:szCs w:val="24"/>
        </w:rPr>
      </w:pPr>
    </w:p>
    <w:p w:rsidR="008B11B8" w:rsidRPr="004F748E" w:rsidRDefault="008B11B8" w:rsidP="008B11B8">
      <w:pPr>
        <w:tabs>
          <w:tab w:val="left" w:pos="7050"/>
        </w:tabs>
        <w:suppressAutoHyphens w:val="0"/>
        <w:spacing w:line="276" w:lineRule="auto"/>
        <w:rPr>
          <w:sz w:val="24"/>
          <w:szCs w:val="24"/>
        </w:rPr>
      </w:pPr>
    </w:p>
    <w:p w:rsidR="008B11B8" w:rsidRPr="004F748E" w:rsidRDefault="008B11B8" w:rsidP="008B11B8">
      <w:pPr>
        <w:tabs>
          <w:tab w:val="left" w:pos="7050"/>
        </w:tabs>
        <w:suppressAutoHyphens w:val="0"/>
        <w:spacing w:line="276" w:lineRule="auto"/>
        <w:rPr>
          <w:sz w:val="24"/>
          <w:szCs w:val="24"/>
        </w:rPr>
      </w:pPr>
    </w:p>
    <w:p w:rsidR="008B11B8" w:rsidRPr="004F748E" w:rsidRDefault="008B11B8" w:rsidP="008B11B8">
      <w:pPr>
        <w:tabs>
          <w:tab w:val="left" w:pos="7050"/>
        </w:tabs>
        <w:suppressAutoHyphens w:val="0"/>
        <w:spacing w:line="276" w:lineRule="auto"/>
        <w:rPr>
          <w:sz w:val="24"/>
          <w:szCs w:val="24"/>
        </w:rPr>
      </w:pPr>
    </w:p>
    <w:p w:rsidR="000F5393" w:rsidRPr="000409A9" w:rsidRDefault="000F5393" w:rsidP="000409A9">
      <w:pPr>
        <w:tabs>
          <w:tab w:val="left" w:pos="714"/>
        </w:tabs>
        <w:rPr>
          <w:sz w:val="24"/>
          <w:szCs w:val="24"/>
        </w:rPr>
      </w:pPr>
    </w:p>
    <w:sectPr w:rsidR="000F5393" w:rsidRPr="000409A9" w:rsidSect="003C397D">
      <w:headerReference w:type="default" r:id="rId11"/>
      <w:footerReference w:type="default" r:id="rId12"/>
      <w:type w:val="continuous"/>
      <w:pgSz w:w="11909" w:h="16834"/>
      <w:pgMar w:top="720" w:right="720" w:bottom="720" w:left="720"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960" w:rsidRDefault="00F36960">
      <w:r>
        <w:separator/>
      </w:r>
    </w:p>
  </w:endnote>
  <w:endnote w:type="continuationSeparator" w:id="0">
    <w:p w:rsidR="00F36960" w:rsidRDefault="00F36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DejaVu Sans">
    <w:altName w:val="MS Mincho"/>
    <w:charset w:val="CC"/>
    <w:family w:val="swiss"/>
    <w:pitch w:val="variable"/>
    <w:sig w:usb0="E7002EFF" w:usb1="5200F5FF" w:usb2="0A242021" w:usb3="00000000" w:csb0="000001FF" w:csb1="00000000"/>
  </w:font>
  <w:font w:name="Tahoma">
    <w:panose1 w:val="020B0604030504040204"/>
    <w:charset w:val="CC"/>
    <w:family w:val="swiss"/>
    <w:pitch w:val="variable"/>
    <w:sig w:usb0="E1002EFF" w:usb1="C000605B" w:usb2="00000029" w:usb3="00000000" w:csb0="000101FF" w:csb1="00000000"/>
  </w:font>
  <w:font w:name="AMIOJZ+TimesNewRomanPSMT">
    <w:altName w:val="Times New Roman PSMT"/>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CordiaUPC">
    <w:charset w:val="DE"/>
    <w:family w:val="swiss"/>
    <w:pitch w:val="variable"/>
    <w:sig w:usb0="81000003" w:usb1="00000000" w:usb2="00000000" w:usb3="00000000" w:csb0="00010001" w:csb1="00000000"/>
  </w:font>
  <w:font w:name="Spectral">
    <w:altName w:val="Cambria"/>
    <w:panose1 w:val="00000000000000000000"/>
    <w:charset w:val="00"/>
    <w:family w:val="roman"/>
    <w:notTrueType/>
    <w:pitch w:val="variable"/>
    <w:sig w:usb0="E000027F" w:usb1="4000E43B"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989" w:rsidRPr="002D0AAD" w:rsidRDefault="00207989">
    <w:pPr>
      <w:pStyle w:val="a9"/>
      <w:jc w:val="right"/>
      <w:rPr>
        <w:rFonts w:ascii="Bookman Old Style" w:hAnsi="Bookman Old Style"/>
      </w:rPr>
    </w:pPr>
    <w:r w:rsidRPr="002D0AAD">
      <w:rPr>
        <w:rFonts w:ascii="Bookman Old Style" w:hAnsi="Bookman Old Style"/>
      </w:rPr>
      <w:fldChar w:fldCharType="begin"/>
    </w:r>
    <w:r w:rsidRPr="002D0AAD">
      <w:rPr>
        <w:rFonts w:ascii="Bookman Old Style" w:hAnsi="Bookman Old Style"/>
      </w:rPr>
      <w:instrText xml:space="preserve"> PAGE   \* MERGEFORMAT </w:instrText>
    </w:r>
    <w:r w:rsidRPr="002D0AAD">
      <w:rPr>
        <w:rFonts w:ascii="Bookman Old Style" w:hAnsi="Bookman Old Style"/>
      </w:rPr>
      <w:fldChar w:fldCharType="separate"/>
    </w:r>
    <w:r w:rsidR="00797BFD">
      <w:rPr>
        <w:rFonts w:ascii="Bookman Old Style" w:hAnsi="Bookman Old Style"/>
        <w:noProof/>
      </w:rPr>
      <w:t>2</w:t>
    </w:r>
    <w:r w:rsidRPr="002D0AAD">
      <w:rPr>
        <w:rFonts w:ascii="Bookman Old Style" w:hAnsi="Bookman Old Style"/>
      </w:rPr>
      <w:fldChar w:fldCharType="end"/>
    </w:r>
  </w:p>
  <w:p w:rsidR="00207989" w:rsidRPr="00530C0B" w:rsidRDefault="00207989">
    <w:pPr>
      <w:pStyle w:val="a9"/>
      <w:jc w:val="center"/>
      <w:rPr>
        <w:rFonts w:ascii="Bookman Old Style" w:hAnsi="Bookman Old Sty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960" w:rsidRDefault="00F36960">
      <w:r>
        <w:separator/>
      </w:r>
    </w:p>
  </w:footnote>
  <w:footnote w:type="continuationSeparator" w:id="0">
    <w:p w:rsidR="00F36960" w:rsidRDefault="00F36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sz w:val="16"/>
        <w:szCs w:val="28"/>
        <w:lang w:eastAsia="ru-RU"/>
      </w:rPr>
      <w:alias w:val="Название"/>
      <w:id w:val="77738743"/>
      <w:placeholder>
        <w:docPart w:val="FC2AAA300F854A8689BAC33020190F0A"/>
      </w:placeholder>
      <w:dataBinding w:prefixMappings="xmlns:ns0='http://schemas.openxmlformats.org/package/2006/metadata/core-properties' xmlns:ns1='http://purl.org/dc/elements/1.1/'" w:xpath="/ns0:coreProperties[1]/ns1:title[1]" w:storeItemID="{6C3C8BC8-F283-45AE-878A-BAB7291924A1}"/>
      <w:text/>
    </w:sdtPr>
    <w:sdtEndPr/>
    <w:sdtContent>
      <w:p w:rsidR="00207989" w:rsidRPr="00542079" w:rsidRDefault="00207989" w:rsidP="00542079">
        <w:pPr>
          <w:pStyle w:val="ab"/>
          <w:pBdr>
            <w:bottom w:val="thickThinSmallGap" w:sz="24" w:space="1" w:color="622423" w:themeColor="accent2" w:themeShade="7F"/>
          </w:pBdr>
          <w:jc w:val="center"/>
          <w:rPr>
            <w:rFonts w:ascii="Courier New" w:eastAsiaTheme="majorEastAsia" w:hAnsi="Courier New" w:cs="Courier New"/>
            <w:sz w:val="22"/>
            <w:szCs w:val="32"/>
          </w:rPr>
        </w:pPr>
        <w:r w:rsidRPr="004640A2">
          <w:rPr>
            <w:b/>
            <w:bCs/>
            <w:sz w:val="16"/>
            <w:szCs w:val="28"/>
            <w:lang w:eastAsia="ru-RU"/>
          </w:rPr>
          <w:t>МУНИЦИПАЛЬНОЕ БЮДЖЕТНОЕ ОБЩЕОБРАЗОВ</w:t>
        </w:r>
        <w:r>
          <w:rPr>
            <w:b/>
            <w:bCs/>
            <w:sz w:val="16"/>
            <w:szCs w:val="28"/>
            <w:lang w:eastAsia="ru-RU"/>
          </w:rPr>
          <w:t>АТЕЛЬНОЕ УЧРЕЖДЕНИЕ «СОШ №3</w:t>
        </w:r>
        <w:r w:rsidRPr="004640A2">
          <w:rPr>
            <w:b/>
            <w:bCs/>
            <w:sz w:val="16"/>
            <w:szCs w:val="28"/>
            <w:lang w:eastAsia="ru-RU"/>
          </w:rPr>
          <w:t xml:space="preserve"> г. УСТЬ-ДЖЕГУТЫ»</w:t>
        </w:r>
      </w:p>
    </w:sdtContent>
  </w:sdt>
  <w:p w:rsidR="00207989" w:rsidRDefault="0020798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B13CBBB0"/>
    <w:lvl w:ilvl="0">
      <w:start w:val="1"/>
      <w:numFmt w:val="bullet"/>
      <w:pStyle w:val="3"/>
      <w:lvlText w:val=""/>
      <w:lvlJc w:val="left"/>
      <w:pPr>
        <w:tabs>
          <w:tab w:val="num" w:pos="926"/>
        </w:tabs>
        <w:ind w:left="926" w:hanging="360"/>
      </w:pPr>
      <w:rPr>
        <w:rFonts w:ascii="Symbol" w:hAnsi="Symbol" w:hint="default"/>
      </w:rPr>
    </w:lvl>
  </w:abstractNum>
  <w:abstractNum w:abstractNumId="1">
    <w:nsid w:val="00000002"/>
    <w:multiLevelType w:val="multilevel"/>
    <w:tmpl w:val="00000002"/>
    <w:name w:val="WW8Num2"/>
    <w:lvl w:ilvl="0">
      <w:start w:val="4"/>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3"/>
    <w:multiLevelType w:val="multilevel"/>
    <w:tmpl w:val="00000003"/>
    <w:name w:val="WW8Num3"/>
    <w:lvl w:ilvl="0">
      <w:start w:val="4"/>
      <w:numFmt w:val="decimal"/>
      <w:lvlText w:val="%1."/>
      <w:lvlJc w:val="left"/>
      <w:pPr>
        <w:tabs>
          <w:tab w:val="num" w:pos="1080"/>
        </w:tabs>
        <w:ind w:left="1080" w:hanging="1080"/>
      </w:pPr>
    </w:lvl>
    <w:lvl w:ilvl="1">
      <w:start w:val="6"/>
      <w:numFmt w:val="decimal"/>
      <w:lvlText w:val="%1.%2."/>
      <w:lvlJc w:val="left"/>
      <w:pPr>
        <w:tabs>
          <w:tab w:val="num" w:pos="1080"/>
        </w:tabs>
        <w:ind w:left="1080" w:hanging="108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4"/>
    <w:multiLevelType w:val="multilevel"/>
    <w:tmpl w:val="314A564C"/>
    <w:name w:val="WW8Num4"/>
    <w:lvl w:ilvl="0">
      <w:start w:val="1"/>
      <w:numFmt w:val="decimal"/>
      <w:lvlText w:val="%1."/>
      <w:lvlJc w:val="left"/>
      <w:pPr>
        <w:tabs>
          <w:tab w:val="num" w:pos="360"/>
        </w:tabs>
        <w:ind w:left="360" w:hanging="360"/>
      </w:pPr>
      <w:rPr>
        <w:b/>
        <w:sz w:val="28"/>
      </w:rPr>
    </w:lvl>
    <w:lvl w:ilvl="1">
      <w:start w:val="1"/>
      <w:numFmt w:val="decimal"/>
      <w:lvlText w:val="%1.%2."/>
      <w:lvlJc w:val="left"/>
      <w:pPr>
        <w:tabs>
          <w:tab w:val="num" w:pos="1271"/>
        </w:tabs>
        <w:ind w:left="1271" w:hanging="420"/>
      </w:pPr>
      <w:rPr>
        <w:b w:val="0"/>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multilevel"/>
    <w:tmpl w:val="00000005"/>
    <w:name w:val="WW8Num5"/>
    <w:lvl w:ilvl="0">
      <w:start w:val="3"/>
      <w:numFmt w:val="upperRoman"/>
      <w:lvlText w:val="%1."/>
      <w:lvlJc w:val="left"/>
      <w:pPr>
        <w:tabs>
          <w:tab w:val="num" w:pos="720"/>
        </w:tabs>
        <w:ind w:left="720" w:hanging="720"/>
      </w:pPr>
    </w:lvl>
    <w:lvl w:ilvl="1">
      <w:start w:val="4"/>
      <w:numFmt w:val="decimal"/>
      <w:lvlText w:val="%1.%2."/>
      <w:lvlJc w:val="left"/>
      <w:pPr>
        <w:tabs>
          <w:tab w:val="num" w:pos="1035"/>
        </w:tabs>
        <w:ind w:left="1035" w:hanging="1035"/>
      </w:pPr>
    </w:lvl>
    <w:lvl w:ilvl="2">
      <w:start w:val="1"/>
      <w:numFmt w:val="decimal"/>
      <w:lvlText w:val="%1.%2.%3."/>
      <w:lvlJc w:val="left"/>
      <w:pPr>
        <w:tabs>
          <w:tab w:val="num" w:pos="1035"/>
        </w:tabs>
        <w:ind w:left="1035" w:hanging="1035"/>
      </w:pPr>
    </w:lvl>
    <w:lvl w:ilvl="3">
      <w:start w:val="1"/>
      <w:numFmt w:val="decimal"/>
      <w:lvlText w:val="%1.%2.%3.%4."/>
      <w:lvlJc w:val="left"/>
      <w:pPr>
        <w:tabs>
          <w:tab w:val="num" w:pos="1035"/>
        </w:tabs>
        <w:ind w:left="1035" w:hanging="103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6"/>
    <w:multiLevelType w:val="singleLevel"/>
    <w:tmpl w:val="00000006"/>
    <w:name w:val="WW8Num6"/>
    <w:lvl w:ilvl="0">
      <w:start w:val="1"/>
      <w:numFmt w:val="decimal"/>
      <w:lvlText w:val="%1)"/>
      <w:lvlJc w:val="left"/>
      <w:pPr>
        <w:tabs>
          <w:tab w:val="num" w:pos="780"/>
        </w:tabs>
        <w:ind w:left="780" w:hanging="360"/>
      </w:pPr>
    </w:lvl>
  </w:abstractNum>
  <w:abstractNum w:abstractNumId="6">
    <w:nsid w:val="00000007"/>
    <w:multiLevelType w:val="singleLevel"/>
    <w:tmpl w:val="00000007"/>
    <w:name w:val="WW8Num7"/>
    <w:lvl w:ilvl="0">
      <w:start w:val="1"/>
      <w:numFmt w:val="upperRoman"/>
      <w:lvlText w:val="%1."/>
      <w:lvlJc w:val="left"/>
      <w:pPr>
        <w:tabs>
          <w:tab w:val="num" w:pos="720"/>
        </w:tabs>
        <w:ind w:left="720" w:hanging="720"/>
      </w:pPr>
      <w:rPr>
        <w:b/>
        <w:sz w:val="28"/>
      </w:rPr>
    </w:lvl>
  </w:abstractNum>
  <w:abstractNum w:abstractNumId="7">
    <w:nsid w:val="00000008"/>
    <w:multiLevelType w:val="multilevel"/>
    <w:tmpl w:val="00000008"/>
    <w:name w:val="WW8Num8"/>
    <w:lvl w:ilvl="0">
      <w:start w:val="2"/>
      <w:numFmt w:val="decimal"/>
      <w:lvlText w:val="%1."/>
      <w:lvlJc w:val="left"/>
      <w:pPr>
        <w:tabs>
          <w:tab w:val="num" w:pos="600"/>
        </w:tabs>
        <w:ind w:left="600" w:hanging="600"/>
      </w:pPr>
    </w:lvl>
    <w:lvl w:ilvl="1">
      <w:start w:val="5"/>
      <w:numFmt w:val="decimal"/>
      <w:lvlText w:val="%1.%2."/>
      <w:lvlJc w:val="left"/>
      <w:pPr>
        <w:tabs>
          <w:tab w:val="num" w:pos="600"/>
        </w:tabs>
        <w:ind w:left="600" w:hanging="60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9"/>
    <w:multiLevelType w:val="singleLevel"/>
    <w:tmpl w:val="00000009"/>
    <w:name w:val="WW8Num9"/>
    <w:lvl w:ilvl="0">
      <w:start w:val="1"/>
      <w:numFmt w:val="bullet"/>
      <w:lvlText w:val="-"/>
      <w:lvlJc w:val="left"/>
      <w:pPr>
        <w:tabs>
          <w:tab w:val="num" w:pos="780"/>
        </w:tabs>
        <w:ind w:left="780" w:hanging="360"/>
      </w:pPr>
      <w:rPr>
        <w:rFonts w:ascii="OpenSymbol" w:hAnsi="OpenSymbol"/>
      </w:rPr>
    </w:lvl>
  </w:abstractNum>
  <w:abstractNum w:abstractNumId="9">
    <w:nsid w:val="0000000A"/>
    <w:multiLevelType w:val="multilevel"/>
    <w:tmpl w:val="0000000A"/>
    <w:name w:val="WW8Num10"/>
    <w:lvl w:ilvl="0">
      <w:start w:val="6"/>
      <w:numFmt w:val="upperRoman"/>
      <w:lvlText w:val="%1."/>
      <w:lvlJc w:val="left"/>
      <w:pPr>
        <w:tabs>
          <w:tab w:val="num" w:pos="720"/>
        </w:tabs>
        <w:ind w:left="720" w:hanging="720"/>
      </w:pPr>
    </w:lvl>
    <w:lvl w:ilvl="1">
      <w:start w:val="4"/>
      <w:numFmt w:val="decimal"/>
      <w:lvlText w:val="%1.%2."/>
      <w:lvlJc w:val="left"/>
      <w:pPr>
        <w:tabs>
          <w:tab w:val="num" w:pos="1035"/>
        </w:tabs>
        <w:ind w:left="1035" w:hanging="1035"/>
      </w:pPr>
    </w:lvl>
    <w:lvl w:ilvl="2">
      <w:start w:val="1"/>
      <w:numFmt w:val="decimal"/>
      <w:lvlText w:val="%1.%2.%3."/>
      <w:lvlJc w:val="left"/>
      <w:pPr>
        <w:tabs>
          <w:tab w:val="num" w:pos="1035"/>
        </w:tabs>
        <w:ind w:left="1035" w:hanging="1035"/>
      </w:pPr>
    </w:lvl>
    <w:lvl w:ilvl="3">
      <w:start w:val="1"/>
      <w:numFmt w:val="decimal"/>
      <w:lvlText w:val="%1.%2.%3.%4."/>
      <w:lvlJc w:val="left"/>
      <w:pPr>
        <w:tabs>
          <w:tab w:val="num" w:pos="1035"/>
        </w:tabs>
        <w:ind w:left="1035" w:hanging="103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000000B"/>
    <w:multiLevelType w:val="multilevel"/>
    <w:tmpl w:val="0000000B"/>
    <w:name w:val="WW8Num11"/>
    <w:lvl w:ilvl="0">
      <w:start w:val="3"/>
      <w:numFmt w:val="decimal"/>
      <w:lvlText w:val="%1."/>
      <w:lvlJc w:val="left"/>
      <w:pPr>
        <w:tabs>
          <w:tab w:val="num" w:pos="990"/>
        </w:tabs>
        <w:ind w:left="990" w:hanging="990"/>
      </w:pPr>
    </w:lvl>
    <w:lvl w:ilvl="1">
      <w:start w:val="1"/>
      <w:numFmt w:val="decimal"/>
      <w:lvlText w:val="%1.%2."/>
      <w:lvlJc w:val="left"/>
      <w:pPr>
        <w:tabs>
          <w:tab w:val="num" w:pos="990"/>
        </w:tabs>
        <w:ind w:left="990" w:hanging="990"/>
      </w:pPr>
    </w:lvl>
    <w:lvl w:ilvl="2">
      <w:start w:val="1"/>
      <w:numFmt w:val="decimal"/>
      <w:lvlText w:val="%1.%2.%3."/>
      <w:lvlJc w:val="left"/>
      <w:pPr>
        <w:tabs>
          <w:tab w:val="num" w:pos="990"/>
        </w:tabs>
        <w:ind w:left="990" w:hanging="990"/>
      </w:pPr>
    </w:lvl>
    <w:lvl w:ilvl="3">
      <w:start w:val="1"/>
      <w:numFmt w:val="decimal"/>
      <w:lvlText w:val="%1.%2.%3.%4."/>
      <w:lvlJc w:val="left"/>
      <w:pPr>
        <w:tabs>
          <w:tab w:val="num" w:pos="990"/>
        </w:tabs>
        <w:ind w:left="990" w:hanging="99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C"/>
    <w:multiLevelType w:val="multilevel"/>
    <w:tmpl w:val="0000000C"/>
    <w:name w:val="WW8Num12"/>
    <w:lvl w:ilvl="0">
      <w:start w:val="2"/>
      <w:numFmt w:val="upperRoman"/>
      <w:lvlText w:val="%1."/>
      <w:lvlJc w:val="left"/>
      <w:pPr>
        <w:tabs>
          <w:tab w:val="num" w:pos="720"/>
        </w:tabs>
        <w:ind w:left="720" w:hanging="72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012E6749"/>
    <w:multiLevelType w:val="hybridMultilevel"/>
    <w:tmpl w:val="99CA5A62"/>
    <w:lvl w:ilvl="0" w:tplc="1BC22F5C">
      <w:start w:val="1"/>
      <w:numFmt w:val="bullet"/>
      <w:lvlText w:val=""/>
      <w:lvlJc w:val="left"/>
      <w:pPr>
        <w:ind w:left="720" w:hanging="360"/>
      </w:pPr>
      <w:rPr>
        <w:rFonts w:ascii="Symbol" w:hAnsi="Symbol" w:hint="default"/>
      </w:rPr>
    </w:lvl>
    <w:lvl w:ilvl="1" w:tplc="B8089CB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2077E73"/>
    <w:multiLevelType w:val="multilevel"/>
    <w:tmpl w:val="9DB6F346"/>
    <w:lvl w:ilvl="0">
      <w:start w:val="13"/>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nsid w:val="0312783F"/>
    <w:multiLevelType w:val="hybridMultilevel"/>
    <w:tmpl w:val="4336D38C"/>
    <w:lvl w:ilvl="0" w:tplc="33908808">
      <w:start w:val="1"/>
      <w:numFmt w:val="upperRoman"/>
      <w:lvlText w:val="%1."/>
      <w:lvlJc w:val="left"/>
      <w:pPr>
        <w:ind w:left="1860" w:hanging="72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5">
    <w:nsid w:val="0A005993"/>
    <w:multiLevelType w:val="multilevel"/>
    <w:tmpl w:val="52A64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E520532"/>
    <w:multiLevelType w:val="hybridMultilevel"/>
    <w:tmpl w:val="184EE276"/>
    <w:lvl w:ilvl="0" w:tplc="5A4ED71A">
      <w:start w:val="1"/>
      <w:numFmt w:val="bullet"/>
      <w:lvlText w:val=""/>
      <w:lvlJc w:val="left"/>
      <w:pPr>
        <w:ind w:left="785" w:hanging="360"/>
      </w:pPr>
      <w:rPr>
        <w:rFonts w:ascii="Symbol" w:hAnsi="Symbol" w:hint="default"/>
        <w:sz w:val="28"/>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7">
    <w:nsid w:val="0E742FFE"/>
    <w:multiLevelType w:val="hybridMultilevel"/>
    <w:tmpl w:val="2F006DB6"/>
    <w:lvl w:ilvl="0" w:tplc="82A8CDFE">
      <w:start w:val="1"/>
      <w:numFmt w:val="decimal"/>
      <w:lvlText w:val="%1."/>
      <w:lvlJc w:val="left"/>
      <w:pPr>
        <w:tabs>
          <w:tab w:val="num" w:pos="360"/>
        </w:tabs>
        <w:ind w:left="360" w:hanging="360"/>
      </w:pPr>
      <w:rPr>
        <w:rFonts w:ascii="Bookman Old Style" w:hAnsi="Bookman Old Style"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10CB5CB0"/>
    <w:multiLevelType w:val="multilevel"/>
    <w:tmpl w:val="2B443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40B313E"/>
    <w:multiLevelType w:val="multilevel"/>
    <w:tmpl w:val="F078C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65F7795"/>
    <w:multiLevelType w:val="hybridMultilevel"/>
    <w:tmpl w:val="9F224988"/>
    <w:lvl w:ilvl="0" w:tplc="1BC22F5C">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1">
    <w:nsid w:val="18634B44"/>
    <w:multiLevelType w:val="multilevel"/>
    <w:tmpl w:val="7B68C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AA01C13"/>
    <w:multiLevelType w:val="multilevel"/>
    <w:tmpl w:val="6458F12A"/>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206B64A4"/>
    <w:multiLevelType w:val="multilevel"/>
    <w:tmpl w:val="52982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30A6D6A"/>
    <w:multiLevelType w:val="multilevel"/>
    <w:tmpl w:val="8AB4B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39C4B74"/>
    <w:multiLevelType w:val="hybridMultilevel"/>
    <w:tmpl w:val="F0104A0C"/>
    <w:lvl w:ilvl="0" w:tplc="1BC22F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68B659A"/>
    <w:multiLevelType w:val="hybridMultilevel"/>
    <w:tmpl w:val="09B6C8C6"/>
    <w:lvl w:ilvl="0" w:tplc="1BC22F5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7883D06"/>
    <w:multiLevelType w:val="multilevel"/>
    <w:tmpl w:val="F8E4FD30"/>
    <w:lvl w:ilvl="0">
      <w:start w:val="1"/>
      <w:numFmt w:val="decimal"/>
      <w:lvlText w:val="%1."/>
      <w:lvlJc w:val="left"/>
      <w:pPr>
        <w:tabs>
          <w:tab w:val="num" w:pos="720"/>
        </w:tabs>
        <w:ind w:left="720" w:hanging="360"/>
      </w:pPr>
      <w:rPr>
        <w:rFonts w:cs="Times New Roman" w:hint="default"/>
      </w:rPr>
    </w:lvl>
    <w:lvl w:ilvl="1">
      <w:start w:val="4"/>
      <w:numFmt w:val="decimal"/>
      <w:isLgl/>
      <w:lvlText w:val="%1.%2."/>
      <w:lvlJc w:val="left"/>
      <w:pPr>
        <w:ind w:left="1512" w:hanging="972"/>
      </w:pPr>
      <w:rPr>
        <w:rFonts w:cs="Times New Roman" w:hint="default"/>
      </w:rPr>
    </w:lvl>
    <w:lvl w:ilvl="2">
      <w:start w:val="1"/>
      <w:numFmt w:val="decimal"/>
      <w:isLgl/>
      <w:lvlText w:val="%1.%2.%3."/>
      <w:lvlJc w:val="left"/>
      <w:pPr>
        <w:ind w:left="1692" w:hanging="972"/>
      </w:pPr>
      <w:rPr>
        <w:rFonts w:cs="Times New Roman" w:hint="default"/>
      </w:rPr>
    </w:lvl>
    <w:lvl w:ilvl="3">
      <w:start w:val="1"/>
      <w:numFmt w:val="decimal"/>
      <w:isLgl/>
      <w:lvlText w:val="%1.%2.%3.%4."/>
      <w:lvlJc w:val="left"/>
      <w:pPr>
        <w:ind w:left="1872" w:hanging="972"/>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8">
    <w:nsid w:val="27DD05ED"/>
    <w:multiLevelType w:val="hybridMultilevel"/>
    <w:tmpl w:val="290AAF44"/>
    <w:lvl w:ilvl="0" w:tplc="6824BDF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28E47443"/>
    <w:multiLevelType w:val="hybridMultilevel"/>
    <w:tmpl w:val="42ECDEFA"/>
    <w:lvl w:ilvl="0" w:tplc="CBD43360">
      <w:start w:val="1"/>
      <w:numFmt w:val="decimal"/>
      <w:lvlText w:val="%1."/>
      <w:lvlJc w:val="left"/>
      <w:pPr>
        <w:ind w:left="720" w:hanging="360"/>
      </w:pPr>
      <w:rPr>
        <w:rFonts w:hAnsiTheme="minorHAnsi" w:cstheme="minorBidi"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A437AD8"/>
    <w:multiLevelType w:val="hybridMultilevel"/>
    <w:tmpl w:val="0E647FC2"/>
    <w:lvl w:ilvl="0" w:tplc="1BC22F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EC91D0D"/>
    <w:multiLevelType w:val="hybridMultilevel"/>
    <w:tmpl w:val="3F18F57A"/>
    <w:lvl w:ilvl="0" w:tplc="6824BD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127665A"/>
    <w:multiLevelType w:val="multilevel"/>
    <w:tmpl w:val="B89A8AEA"/>
    <w:lvl w:ilvl="0">
      <w:start w:val="4"/>
      <w:numFmt w:val="decimal"/>
      <w:lvlText w:val="%1."/>
      <w:lvlJc w:val="left"/>
      <w:pPr>
        <w:ind w:left="540" w:hanging="540"/>
      </w:pPr>
      <w:rPr>
        <w:rFonts w:hint="default"/>
      </w:rPr>
    </w:lvl>
    <w:lvl w:ilvl="1">
      <w:start w:val="1"/>
      <w:numFmt w:val="decimal"/>
      <w:lvlText w:val="%1.%2."/>
      <w:lvlJc w:val="left"/>
      <w:pPr>
        <w:ind w:left="1003" w:hanging="54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33">
    <w:nsid w:val="32DD7DCE"/>
    <w:multiLevelType w:val="hybridMultilevel"/>
    <w:tmpl w:val="5212FE64"/>
    <w:lvl w:ilvl="0" w:tplc="6824BDFE">
      <w:start w:val="1"/>
      <w:numFmt w:val="bullet"/>
      <w:lvlText w:val=""/>
      <w:lvlJc w:val="left"/>
      <w:pPr>
        <w:ind w:left="720" w:hanging="360"/>
      </w:pPr>
      <w:rPr>
        <w:rFonts w:ascii="Symbol" w:hAnsi="Symbol" w:hint="default"/>
      </w:rPr>
    </w:lvl>
    <w:lvl w:ilvl="1" w:tplc="6824BDF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4F25F0E"/>
    <w:multiLevelType w:val="hybridMultilevel"/>
    <w:tmpl w:val="AEDCE2CC"/>
    <w:lvl w:ilvl="0" w:tplc="6824BD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D8A2A35"/>
    <w:multiLevelType w:val="hybridMultilevel"/>
    <w:tmpl w:val="65E8EDAC"/>
    <w:lvl w:ilvl="0" w:tplc="5D866B2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E9E6BD0"/>
    <w:multiLevelType w:val="multilevel"/>
    <w:tmpl w:val="C78E460E"/>
    <w:lvl w:ilvl="0">
      <w:start w:val="13"/>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nsid w:val="3EAE518A"/>
    <w:multiLevelType w:val="hybridMultilevel"/>
    <w:tmpl w:val="A280B648"/>
    <w:lvl w:ilvl="0" w:tplc="6824BD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64467E5"/>
    <w:multiLevelType w:val="multilevel"/>
    <w:tmpl w:val="203611FE"/>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A364652"/>
    <w:multiLevelType w:val="hybridMultilevel"/>
    <w:tmpl w:val="12FCD278"/>
    <w:lvl w:ilvl="0" w:tplc="6824BD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4B8E3A03"/>
    <w:multiLevelType w:val="multilevel"/>
    <w:tmpl w:val="AF6C5A4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8AC0BC6"/>
    <w:multiLevelType w:val="hybridMultilevel"/>
    <w:tmpl w:val="AF782786"/>
    <w:lvl w:ilvl="0" w:tplc="7ABAAE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AF53DD9"/>
    <w:multiLevelType w:val="multilevel"/>
    <w:tmpl w:val="D848E5A2"/>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6"/>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5BCF569B"/>
    <w:multiLevelType w:val="multilevel"/>
    <w:tmpl w:val="848A2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16D5AF3"/>
    <w:multiLevelType w:val="hybridMultilevel"/>
    <w:tmpl w:val="AF7EF0CE"/>
    <w:lvl w:ilvl="0" w:tplc="6824BD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548444F"/>
    <w:multiLevelType w:val="hybridMultilevel"/>
    <w:tmpl w:val="9DE00542"/>
    <w:lvl w:ilvl="0" w:tplc="6824BD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6D70C23"/>
    <w:multiLevelType w:val="hybridMultilevel"/>
    <w:tmpl w:val="AD4A7F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68084E80"/>
    <w:multiLevelType w:val="hybridMultilevel"/>
    <w:tmpl w:val="7E2AB3AC"/>
    <w:lvl w:ilvl="0" w:tplc="1BC22F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A7849C9"/>
    <w:multiLevelType w:val="hybridMultilevel"/>
    <w:tmpl w:val="3E12AC08"/>
    <w:lvl w:ilvl="0" w:tplc="6824BDFE">
      <w:start w:val="1"/>
      <w:numFmt w:val="bullet"/>
      <w:lvlText w:val=""/>
      <w:lvlJc w:val="left"/>
      <w:pPr>
        <w:ind w:left="1429" w:hanging="360"/>
      </w:pPr>
      <w:rPr>
        <w:rFonts w:ascii="Symbol" w:hAnsi="Symbol" w:hint="default"/>
      </w:rPr>
    </w:lvl>
    <w:lvl w:ilvl="1" w:tplc="6824BDF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6CB5299F"/>
    <w:multiLevelType w:val="hybridMultilevel"/>
    <w:tmpl w:val="CCF459A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6D843DC5"/>
    <w:multiLevelType w:val="hybridMultilevel"/>
    <w:tmpl w:val="FC26D560"/>
    <w:lvl w:ilvl="0" w:tplc="6824BD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E6A1B7D"/>
    <w:multiLevelType w:val="multilevel"/>
    <w:tmpl w:val="5E205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3BB2F77"/>
    <w:multiLevelType w:val="hybridMultilevel"/>
    <w:tmpl w:val="8C0C311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5">
      <w:start w:val="1"/>
      <w:numFmt w:val="bullet"/>
      <w:lvlText w:val=""/>
      <w:lvlJc w:val="left"/>
      <w:pPr>
        <w:ind w:left="3589" w:hanging="360"/>
      </w:pPr>
      <w:rPr>
        <w:rFonts w:ascii="Wingdings" w:hAnsi="Wingdings"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73E55A8C"/>
    <w:multiLevelType w:val="multilevel"/>
    <w:tmpl w:val="0F4E7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69754CA"/>
    <w:multiLevelType w:val="hybridMultilevel"/>
    <w:tmpl w:val="2500FE54"/>
    <w:lvl w:ilvl="0" w:tplc="6824BD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BC93166"/>
    <w:multiLevelType w:val="multilevel"/>
    <w:tmpl w:val="C3E81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E6C4893"/>
    <w:multiLevelType w:val="multilevel"/>
    <w:tmpl w:val="061A6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8"/>
  </w:num>
  <w:num w:numId="4">
    <w:abstractNumId w:val="14"/>
  </w:num>
  <w:num w:numId="5">
    <w:abstractNumId w:val="41"/>
  </w:num>
  <w:num w:numId="6">
    <w:abstractNumId w:val="20"/>
  </w:num>
  <w:num w:numId="7">
    <w:abstractNumId w:val="0"/>
  </w:num>
  <w:num w:numId="8">
    <w:abstractNumId w:val="25"/>
  </w:num>
  <w:num w:numId="9">
    <w:abstractNumId w:val="26"/>
  </w:num>
  <w:num w:numId="10">
    <w:abstractNumId w:val="40"/>
  </w:num>
  <w:num w:numId="11">
    <w:abstractNumId w:val="47"/>
  </w:num>
  <w:num w:numId="12">
    <w:abstractNumId w:val="30"/>
  </w:num>
  <w:num w:numId="13">
    <w:abstractNumId w:val="32"/>
  </w:num>
  <w:num w:numId="14">
    <w:abstractNumId w:val="12"/>
  </w:num>
  <w:num w:numId="15">
    <w:abstractNumId w:val="49"/>
  </w:num>
  <w:num w:numId="16">
    <w:abstractNumId w:val="42"/>
  </w:num>
  <w:num w:numId="17">
    <w:abstractNumId w:val="34"/>
  </w:num>
  <w:num w:numId="18">
    <w:abstractNumId w:val="48"/>
  </w:num>
  <w:num w:numId="19">
    <w:abstractNumId w:val="28"/>
  </w:num>
  <w:num w:numId="20">
    <w:abstractNumId w:val="31"/>
  </w:num>
  <w:num w:numId="21">
    <w:abstractNumId w:val="33"/>
  </w:num>
  <w:num w:numId="22">
    <w:abstractNumId w:val="39"/>
  </w:num>
  <w:num w:numId="23">
    <w:abstractNumId w:val="38"/>
  </w:num>
  <w:num w:numId="24">
    <w:abstractNumId w:val="54"/>
  </w:num>
  <w:num w:numId="25">
    <w:abstractNumId w:val="44"/>
  </w:num>
  <w:num w:numId="26">
    <w:abstractNumId w:val="50"/>
  </w:num>
  <w:num w:numId="27">
    <w:abstractNumId w:val="52"/>
  </w:num>
  <w:num w:numId="28">
    <w:abstractNumId w:val="45"/>
  </w:num>
  <w:num w:numId="29">
    <w:abstractNumId w:val="36"/>
  </w:num>
  <w:num w:numId="30">
    <w:abstractNumId w:val="13"/>
  </w:num>
  <w:num w:numId="31">
    <w:abstractNumId w:val="22"/>
  </w:num>
  <w:num w:numId="32">
    <w:abstractNumId w:val="27"/>
  </w:num>
  <w:num w:numId="33">
    <w:abstractNumId w:val="46"/>
  </w:num>
  <w:num w:numId="34">
    <w:abstractNumId w:val="17"/>
  </w:num>
  <w:num w:numId="35">
    <w:abstractNumId w:val="29"/>
  </w:num>
  <w:num w:numId="36">
    <w:abstractNumId w:val="16"/>
  </w:num>
  <w:num w:numId="37">
    <w:abstractNumId w:val="51"/>
  </w:num>
  <w:num w:numId="38">
    <w:abstractNumId w:val="24"/>
  </w:num>
  <w:num w:numId="39">
    <w:abstractNumId w:val="53"/>
  </w:num>
  <w:num w:numId="40">
    <w:abstractNumId w:val="21"/>
  </w:num>
  <w:num w:numId="41">
    <w:abstractNumId w:val="18"/>
  </w:num>
  <w:num w:numId="42">
    <w:abstractNumId w:val="56"/>
  </w:num>
  <w:num w:numId="43">
    <w:abstractNumId w:val="23"/>
  </w:num>
  <w:num w:numId="44">
    <w:abstractNumId w:val="55"/>
  </w:num>
  <w:num w:numId="45">
    <w:abstractNumId w:val="19"/>
  </w:num>
  <w:num w:numId="46">
    <w:abstractNumId w:val="43"/>
  </w:num>
  <w:num w:numId="47">
    <w:abstractNumId w:val="15"/>
  </w:num>
  <w:num w:numId="48">
    <w:abstractNumId w:val="37"/>
  </w:num>
  <w:num w:numId="49">
    <w:abstractNumId w:val="3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7"/>
  <w:defaultTableStyle w:val="a"/>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5D2"/>
    <w:rsid w:val="00003702"/>
    <w:rsid w:val="00007AC5"/>
    <w:rsid w:val="00010238"/>
    <w:rsid w:val="00010C82"/>
    <w:rsid w:val="000122A5"/>
    <w:rsid w:val="0001496F"/>
    <w:rsid w:val="00017C20"/>
    <w:rsid w:val="0002015D"/>
    <w:rsid w:val="000205EC"/>
    <w:rsid w:val="00026E98"/>
    <w:rsid w:val="0003069A"/>
    <w:rsid w:val="000409A9"/>
    <w:rsid w:val="00041130"/>
    <w:rsid w:val="00041285"/>
    <w:rsid w:val="00044E43"/>
    <w:rsid w:val="00045615"/>
    <w:rsid w:val="00046EA6"/>
    <w:rsid w:val="00053CDE"/>
    <w:rsid w:val="00054B99"/>
    <w:rsid w:val="000562E7"/>
    <w:rsid w:val="00062368"/>
    <w:rsid w:val="00065DAF"/>
    <w:rsid w:val="0006658A"/>
    <w:rsid w:val="00071224"/>
    <w:rsid w:val="00075535"/>
    <w:rsid w:val="00080038"/>
    <w:rsid w:val="00084C2C"/>
    <w:rsid w:val="00087D8C"/>
    <w:rsid w:val="00087DCE"/>
    <w:rsid w:val="000A6BD1"/>
    <w:rsid w:val="000B1581"/>
    <w:rsid w:val="000B2251"/>
    <w:rsid w:val="000B440C"/>
    <w:rsid w:val="000B5906"/>
    <w:rsid w:val="000B673F"/>
    <w:rsid w:val="000C5615"/>
    <w:rsid w:val="000C79B9"/>
    <w:rsid w:val="000D0512"/>
    <w:rsid w:val="000D7CA4"/>
    <w:rsid w:val="000E3B11"/>
    <w:rsid w:val="000F5393"/>
    <w:rsid w:val="00102AF6"/>
    <w:rsid w:val="00106AE2"/>
    <w:rsid w:val="00106F59"/>
    <w:rsid w:val="00112853"/>
    <w:rsid w:val="00115A99"/>
    <w:rsid w:val="00132C69"/>
    <w:rsid w:val="00136A46"/>
    <w:rsid w:val="001405B7"/>
    <w:rsid w:val="00156C76"/>
    <w:rsid w:val="00160B58"/>
    <w:rsid w:val="001673ED"/>
    <w:rsid w:val="00167E28"/>
    <w:rsid w:val="00173E97"/>
    <w:rsid w:val="00185AE6"/>
    <w:rsid w:val="001A644D"/>
    <w:rsid w:val="001B4EBE"/>
    <w:rsid w:val="001B5B1A"/>
    <w:rsid w:val="001C362B"/>
    <w:rsid w:val="001C6847"/>
    <w:rsid w:val="001D4548"/>
    <w:rsid w:val="001E4CEC"/>
    <w:rsid w:val="001E5696"/>
    <w:rsid w:val="001F0AED"/>
    <w:rsid w:val="001F68E4"/>
    <w:rsid w:val="001F7FBC"/>
    <w:rsid w:val="00202308"/>
    <w:rsid w:val="00207989"/>
    <w:rsid w:val="00212753"/>
    <w:rsid w:val="0022247E"/>
    <w:rsid w:val="002226AF"/>
    <w:rsid w:val="0022774B"/>
    <w:rsid w:val="00231216"/>
    <w:rsid w:val="0023207D"/>
    <w:rsid w:val="00247841"/>
    <w:rsid w:val="0025544F"/>
    <w:rsid w:val="00255CDA"/>
    <w:rsid w:val="00265610"/>
    <w:rsid w:val="00276944"/>
    <w:rsid w:val="00277E00"/>
    <w:rsid w:val="002962D1"/>
    <w:rsid w:val="002C1FC6"/>
    <w:rsid w:val="002C5EA9"/>
    <w:rsid w:val="002C724C"/>
    <w:rsid w:val="002D0344"/>
    <w:rsid w:val="002D0AAD"/>
    <w:rsid w:val="002D225E"/>
    <w:rsid w:val="002D76B3"/>
    <w:rsid w:val="002E34C8"/>
    <w:rsid w:val="002E72B7"/>
    <w:rsid w:val="002F066E"/>
    <w:rsid w:val="002F6A59"/>
    <w:rsid w:val="002F7AC4"/>
    <w:rsid w:val="00312B0B"/>
    <w:rsid w:val="003169E9"/>
    <w:rsid w:val="00325458"/>
    <w:rsid w:val="00330DCF"/>
    <w:rsid w:val="0033113E"/>
    <w:rsid w:val="00333D5B"/>
    <w:rsid w:val="003435AA"/>
    <w:rsid w:val="0034436C"/>
    <w:rsid w:val="00345597"/>
    <w:rsid w:val="00345A05"/>
    <w:rsid w:val="00356BA1"/>
    <w:rsid w:val="003651AF"/>
    <w:rsid w:val="00381559"/>
    <w:rsid w:val="003857F6"/>
    <w:rsid w:val="00391C1F"/>
    <w:rsid w:val="003950EF"/>
    <w:rsid w:val="00396175"/>
    <w:rsid w:val="003963F1"/>
    <w:rsid w:val="003A1F37"/>
    <w:rsid w:val="003B3A91"/>
    <w:rsid w:val="003B3EA1"/>
    <w:rsid w:val="003C33EB"/>
    <w:rsid w:val="003C397D"/>
    <w:rsid w:val="003C7682"/>
    <w:rsid w:val="003D3584"/>
    <w:rsid w:val="003D3B05"/>
    <w:rsid w:val="003D449B"/>
    <w:rsid w:val="003D4BF7"/>
    <w:rsid w:val="003E2E79"/>
    <w:rsid w:val="003E4BD6"/>
    <w:rsid w:val="003F790F"/>
    <w:rsid w:val="00430D74"/>
    <w:rsid w:val="004315C6"/>
    <w:rsid w:val="00431652"/>
    <w:rsid w:val="004318CC"/>
    <w:rsid w:val="00431FBF"/>
    <w:rsid w:val="00443A57"/>
    <w:rsid w:val="00454AF3"/>
    <w:rsid w:val="004640A2"/>
    <w:rsid w:val="00466570"/>
    <w:rsid w:val="00470E5D"/>
    <w:rsid w:val="004722F7"/>
    <w:rsid w:val="004851E5"/>
    <w:rsid w:val="00485523"/>
    <w:rsid w:val="004A0714"/>
    <w:rsid w:val="004A41EF"/>
    <w:rsid w:val="004A5FE5"/>
    <w:rsid w:val="004B166F"/>
    <w:rsid w:val="004C1316"/>
    <w:rsid w:val="004C134D"/>
    <w:rsid w:val="004C3E02"/>
    <w:rsid w:val="004C41C9"/>
    <w:rsid w:val="004C7057"/>
    <w:rsid w:val="004D1356"/>
    <w:rsid w:val="004D5237"/>
    <w:rsid w:val="004D58A6"/>
    <w:rsid w:val="004D7CD2"/>
    <w:rsid w:val="004E15CA"/>
    <w:rsid w:val="004E2812"/>
    <w:rsid w:val="004E41E6"/>
    <w:rsid w:val="004E43E6"/>
    <w:rsid w:val="004E4D71"/>
    <w:rsid w:val="004E4F65"/>
    <w:rsid w:val="004E75D7"/>
    <w:rsid w:val="004F1014"/>
    <w:rsid w:val="004F2557"/>
    <w:rsid w:val="00501B1A"/>
    <w:rsid w:val="00515765"/>
    <w:rsid w:val="00516BAB"/>
    <w:rsid w:val="00521543"/>
    <w:rsid w:val="0052443A"/>
    <w:rsid w:val="00525A14"/>
    <w:rsid w:val="00530C0B"/>
    <w:rsid w:val="00536E83"/>
    <w:rsid w:val="00540EDC"/>
    <w:rsid w:val="00542079"/>
    <w:rsid w:val="00542343"/>
    <w:rsid w:val="00542FC1"/>
    <w:rsid w:val="00550269"/>
    <w:rsid w:val="005520EE"/>
    <w:rsid w:val="00564A16"/>
    <w:rsid w:val="0056515F"/>
    <w:rsid w:val="005864A1"/>
    <w:rsid w:val="00593755"/>
    <w:rsid w:val="005939CE"/>
    <w:rsid w:val="00596E56"/>
    <w:rsid w:val="005A0D2A"/>
    <w:rsid w:val="005A58B2"/>
    <w:rsid w:val="005B4EF7"/>
    <w:rsid w:val="005C12DA"/>
    <w:rsid w:val="005C507E"/>
    <w:rsid w:val="005C5977"/>
    <w:rsid w:val="005C6069"/>
    <w:rsid w:val="005C6643"/>
    <w:rsid w:val="005C7031"/>
    <w:rsid w:val="005C79B3"/>
    <w:rsid w:val="005D045C"/>
    <w:rsid w:val="005E28F5"/>
    <w:rsid w:val="005E54D4"/>
    <w:rsid w:val="005F31D0"/>
    <w:rsid w:val="005F39B0"/>
    <w:rsid w:val="0060207C"/>
    <w:rsid w:val="006055A2"/>
    <w:rsid w:val="006507E2"/>
    <w:rsid w:val="00650ADF"/>
    <w:rsid w:val="00654232"/>
    <w:rsid w:val="00656CC2"/>
    <w:rsid w:val="00657506"/>
    <w:rsid w:val="00660A41"/>
    <w:rsid w:val="00661A5E"/>
    <w:rsid w:val="006709CA"/>
    <w:rsid w:val="00670BB5"/>
    <w:rsid w:val="0067712B"/>
    <w:rsid w:val="00677A2D"/>
    <w:rsid w:val="00695833"/>
    <w:rsid w:val="00696ACC"/>
    <w:rsid w:val="006A1866"/>
    <w:rsid w:val="006A1EB3"/>
    <w:rsid w:val="006A41DD"/>
    <w:rsid w:val="006A589B"/>
    <w:rsid w:val="006B01BF"/>
    <w:rsid w:val="006B11FF"/>
    <w:rsid w:val="006B1315"/>
    <w:rsid w:val="006B4D8A"/>
    <w:rsid w:val="006C06AC"/>
    <w:rsid w:val="006C4FCA"/>
    <w:rsid w:val="006C504A"/>
    <w:rsid w:val="006D15C7"/>
    <w:rsid w:val="006D6109"/>
    <w:rsid w:val="006D651E"/>
    <w:rsid w:val="006E3C28"/>
    <w:rsid w:val="006E5F0D"/>
    <w:rsid w:val="006E690A"/>
    <w:rsid w:val="00704A00"/>
    <w:rsid w:val="007106AF"/>
    <w:rsid w:val="00722DC1"/>
    <w:rsid w:val="00724FFF"/>
    <w:rsid w:val="007268D2"/>
    <w:rsid w:val="00730F97"/>
    <w:rsid w:val="00744185"/>
    <w:rsid w:val="007444BA"/>
    <w:rsid w:val="00747458"/>
    <w:rsid w:val="00753052"/>
    <w:rsid w:val="007548FA"/>
    <w:rsid w:val="0076486F"/>
    <w:rsid w:val="00765522"/>
    <w:rsid w:val="00766414"/>
    <w:rsid w:val="00773F90"/>
    <w:rsid w:val="00774BCC"/>
    <w:rsid w:val="007750C6"/>
    <w:rsid w:val="00786D78"/>
    <w:rsid w:val="00790C31"/>
    <w:rsid w:val="00797BFD"/>
    <w:rsid w:val="007A71DD"/>
    <w:rsid w:val="007B6F78"/>
    <w:rsid w:val="007C5DB8"/>
    <w:rsid w:val="007D0CD6"/>
    <w:rsid w:val="007D2B41"/>
    <w:rsid w:val="007D3E2E"/>
    <w:rsid w:val="007D4F54"/>
    <w:rsid w:val="007D57ED"/>
    <w:rsid w:val="007D57FE"/>
    <w:rsid w:val="007D5E1C"/>
    <w:rsid w:val="007D617B"/>
    <w:rsid w:val="007E289B"/>
    <w:rsid w:val="007E4991"/>
    <w:rsid w:val="007E7E86"/>
    <w:rsid w:val="007F0454"/>
    <w:rsid w:val="007F40A4"/>
    <w:rsid w:val="00803969"/>
    <w:rsid w:val="00810EDA"/>
    <w:rsid w:val="0081173A"/>
    <w:rsid w:val="00812B35"/>
    <w:rsid w:val="00813CE5"/>
    <w:rsid w:val="0081561E"/>
    <w:rsid w:val="00835DFF"/>
    <w:rsid w:val="008415DE"/>
    <w:rsid w:val="00842B3C"/>
    <w:rsid w:val="00860073"/>
    <w:rsid w:val="008716C5"/>
    <w:rsid w:val="008820A8"/>
    <w:rsid w:val="008837D3"/>
    <w:rsid w:val="00886168"/>
    <w:rsid w:val="0089372B"/>
    <w:rsid w:val="008955C8"/>
    <w:rsid w:val="008A04DE"/>
    <w:rsid w:val="008A61FB"/>
    <w:rsid w:val="008A6870"/>
    <w:rsid w:val="008B11B8"/>
    <w:rsid w:val="008B6317"/>
    <w:rsid w:val="008B7A13"/>
    <w:rsid w:val="008B7A84"/>
    <w:rsid w:val="008C3FF0"/>
    <w:rsid w:val="008D295E"/>
    <w:rsid w:val="008D4430"/>
    <w:rsid w:val="008D57BC"/>
    <w:rsid w:val="008D74E3"/>
    <w:rsid w:val="008E3B95"/>
    <w:rsid w:val="008E4D95"/>
    <w:rsid w:val="008F4631"/>
    <w:rsid w:val="008F4D3B"/>
    <w:rsid w:val="008F6F8D"/>
    <w:rsid w:val="00914CF0"/>
    <w:rsid w:val="00923905"/>
    <w:rsid w:val="009279E5"/>
    <w:rsid w:val="00942FF1"/>
    <w:rsid w:val="0095577F"/>
    <w:rsid w:val="0095688E"/>
    <w:rsid w:val="00961D82"/>
    <w:rsid w:val="00972521"/>
    <w:rsid w:val="00973153"/>
    <w:rsid w:val="009731BF"/>
    <w:rsid w:val="0097636C"/>
    <w:rsid w:val="00991BDC"/>
    <w:rsid w:val="00992E4D"/>
    <w:rsid w:val="009A2F8D"/>
    <w:rsid w:val="009B6EA5"/>
    <w:rsid w:val="009B70EA"/>
    <w:rsid w:val="009C52CC"/>
    <w:rsid w:val="009C78F5"/>
    <w:rsid w:val="009D2AE6"/>
    <w:rsid w:val="009E30B9"/>
    <w:rsid w:val="009F1945"/>
    <w:rsid w:val="009F32F6"/>
    <w:rsid w:val="009F66E8"/>
    <w:rsid w:val="00A033B2"/>
    <w:rsid w:val="00A07A97"/>
    <w:rsid w:val="00A1161E"/>
    <w:rsid w:val="00A22EA5"/>
    <w:rsid w:val="00A24B5E"/>
    <w:rsid w:val="00A350DD"/>
    <w:rsid w:val="00A41649"/>
    <w:rsid w:val="00A43201"/>
    <w:rsid w:val="00A50DFD"/>
    <w:rsid w:val="00A603F7"/>
    <w:rsid w:val="00A6266E"/>
    <w:rsid w:val="00A661B1"/>
    <w:rsid w:val="00A709F7"/>
    <w:rsid w:val="00A71D6E"/>
    <w:rsid w:val="00A847A0"/>
    <w:rsid w:val="00A928A6"/>
    <w:rsid w:val="00A95591"/>
    <w:rsid w:val="00AA06C9"/>
    <w:rsid w:val="00AA198C"/>
    <w:rsid w:val="00AB13D6"/>
    <w:rsid w:val="00AB2585"/>
    <w:rsid w:val="00AB7276"/>
    <w:rsid w:val="00AC057A"/>
    <w:rsid w:val="00AC3277"/>
    <w:rsid w:val="00AE524B"/>
    <w:rsid w:val="00AF134A"/>
    <w:rsid w:val="00AF75B3"/>
    <w:rsid w:val="00B03BC3"/>
    <w:rsid w:val="00B07170"/>
    <w:rsid w:val="00B119A1"/>
    <w:rsid w:val="00B20C87"/>
    <w:rsid w:val="00B268BD"/>
    <w:rsid w:val="00B318D0"/>
    <w:rsid w:val="00B31C26"/>
    <w:rsid w:val="00B31CE6"/>
    <w:rsid w:val="00B361E2"/>
    <w:rsid w:val="00B47F38"/>
    <w:rsid w:val="00B50C98"/>
    <w:rsid w:val="00B633E9"/>
    <w:rsid w:val="00B64B5E"/>
    <w:rsid w:val="00B72286"/>
    <w:rsid w:val="00B756F6"/>
    <w:rsid w:val="00B83758"/>
    <w:rsid w:val="00B873BB"/>
    <w:rsid w:val="00B916F2"/>
    <w:rsid w:val="00B922BF"/>
    <w:rsid w:val="00B9300C"/>
    <w:rsid w:val="00BA2C20"/>
    <w:rsid w:val="00BA4255"/>
    <w:rsid w:val="00BB6BFB"/>
    <w:rsid w:val="00BC68FE"/>
    <w:rsid w:val="00BD21F9"/>
    <w:rsid w:val="00BD2456"/>
    <w:rsid w:val="00BD3AEF"/>
    <w:rsid w:val="00BE1DF0"/>
    <w:rsid w:val="00BE28F4"/>
    <w:rsid w:val="00BE526B"/>
    <w:rsid w:val="00BE6E3D"/>
    <w:rsid w:val="00BF1D92"/>
    <w:rsid w:val="00C02C8C"/>
    <w:rsid w:val="00C10ECF"/>
    <w:rsid w:val="00C12749"/>
    <w:rsid w:val="00C17827"/>
    <w:rsid w:val="00C226B6"/>
    <w:rsid w:val="00C23B5B"/>
    <w:rsid w:val="00C314DE"/>
    <w:rsid w:val="00C456E1"/>
    <w:rsid w:val="00C51AD8"/>
    <w:rsid w:val="00C51B05"/>
    <w:rsid w:val="00C60A9F"/>
    <w:rsid w:val="00C6217D"/>
    <w:rsid w:val="00C730BA"/>
    <w:rsid w:val="00C82743"/>
    <w:rsid w:val="00CA7B18"/>
    <w:rsid w:val="00CB2B57"/>
    <w:rsid w:val="00CB2B76"/>
    <w:rsid w:val="00CC336D"/>
    <w:rsid w:val="00CC61EF"/>
    <w:rsid w:val="00CF0EFE"/>
    <w:rsid w:val="00CF1A7C"/>
    <w:rsid w:val="00CF2469"/>
    <w:rsid w:val="00CF3988"/>
    <w:rsid w:val="00CF4B42"/>
    <w:rsid w:val="00CF4FB1"/>
    <w:rsid w:val="00D01ABD"/>
    <w:rsid w:val="00D01F7D"/>
    <w:rsid w:val="00D167E7"/>
    <w:rsid w:val="00D171F2"/>
    <w:rsid w:val="00D17C9A"/>
    <w:rsid w:val="00D17EC3"/>
    <w:rsid w:val="00D2212C"/>
    <w:rsid w:val="00D23C1D"/>
    <w:rsid w:val="00D2511D"/>
    <w:rsid w:val="00D26C00"/>
    <w:rsid w:val="00D271D6"/>
    <w:rsid w:val="00D33B2A"/>
    <w:rsid w:val="00D4065D"/>
    <w:rsid w:val="00D43914"/>
    <w:rsid w:val="00D51509"/>
    <w:rsid w:val="00D54A51"/>
    <w:rsid w:val="00D60C7A"/>
    <w:rsid w:val="00D615D0"/>
    <w:rsid w:val="00D65A74"/>
    <w:rsid w:val="00D7069B"/>
    <w:rsid w:val="00D71635"/>
    <w:rsid w:val="00D7420B"/>
    <w:rsid w:val="00D7477D"/>
    <w:rsid w:val="00D7545B"/>
    <w:rsid w:val="00D8005C"/>
    <w:rsid w:val="00D85BAB"/>
    <w:rsid w:val="00D868EB"/>
    <w:rsid w:val="00D87918"/>
    <w:rsid w:val="00D91805"/>
    <w:rsid w:val="00DA1159"/>
    <w:rsid w:val="00DA31E9"/>
    <w:rsid w:val="00DA685B"/>
    <w:rsid w:val="00DB43E4"/>
    <w:rsid w:val="00DC0606"/>
    <w:rsid w:val="00DC4191"/>
    <w:rsid w:val="00DC51E7"/>
    <w:rsid w:val="00DD2C2F"/>
    <w:rsid w:val="00DD3786"/>
    <w:rsid w:val="00DE0AC5"/>
    <w:rsid w:val="00DE119D"/>
    <w:rsid w:val="00DE7966"/>
    <w:rsid w:val="00E03A87"/>
    <w:rsid w:val="00E06F86"/>
    <w:rsid w:val="00E12C4E"/>
    <w:rsid w:val="00E17383"/>
    <w:rsid w:val="00E23FB5"/>
    <w:rsid w:val="00E2762B"/>
    <w:rsid w:val="00E36BD6"/>
    <w:rsid w:val="00E41912"/>
    <w:rsid w:val="00E41C25"/>
    <w:rsid w:val="00E43C3F"/>
    <w:rsid w:val="00E44548"/>
    <w:rsid w:val="00E47862"/>
    <w:rsid w:val="00E54EB0"/>
    <w:rsid w:val="00E57FE2"/>
    <w:rsid w:val="00E643DB"/>
    <w:rsid w:val="00E74EB6"/>
    <w:rsid w:val="00E829FF"/>
    <w:rsid w:val="00E8440A"/>
    <w:rsid w:val="00E873C4"/>
    <w:rsid w:val="00E91142"/>
    <w:rsid w:val="00E94DAC"/>
    <w:rsid w:val="00E960AC"/>
    <w:rsid w:val="00EA73C6"/>
    <w:rsid w:val="00EB73FB"/>
    <w:rsid w:val="00EC2117"/>
    <w:rsid w:val="00EC7427"/>
    <w:rsid w:val="00ED121D"/>
    <w:rsid w:val="00ED3FA2"/>
    <w:rsid w:val="00ED5BB8"/>
    <w:rsid w:val="00ED6588"/>
    <w:rsid w:val="00EF7CCB"/>
    <w:rsid w:val="00F01B60"/>
    <w:rsid w:val="00F01C42"/>
    <w:rsid w:val="00F04224"/>
    <w:rsid w:val="00F07CAD"/>
    <w:rsid w:val="00F17743"/>
    <w:rsid w:val="00F2078B"/>
    <w:rsid w:val="00F232EB"/>
    <w:rsid w:val="00F2425B"/>
    <w:rsid w:val="00F2451C"/>
    <w:rsid w:val="00F25F33"/>
    <w:rsid w:val="00F27349"/>
    <w:rsid w:val="00F314E6"/>
    <w:rsid w:val="00F36960"/>
    <w:rsid w:val="00F64135"/>
    <w:rsid w:val="00F66568"/>
    <w:rsid w:val="00F803D3"/>
    <w:rsid w:val="00F81864"/>
    <w:rsid w:val="00F82B07"/>
    <w:rsid w:val="00F905D2"/>
    <w:rsid w:val="00F969B5"/>
    <w:rsid w:val="00F97B59"/>
    <w:rsid w:val="00FA53A5"/>
    <w:rsid w:val="00FB441B"/>
    <w:rsid w:val="00FC1478"/>
    <w:rsid w:val="00FC1CE6"/>
    <w:rsid w:val="00FC1D14"/>
    <w:rsid w:val="00FC5C40"/>
    <w:rsid w:val="00FD3C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945"/>
    <w:pPr>
      <w:suppressAutoHyphens/>
    </w:pPr>
    <w:rPr>
      <w:lang w:eastAsia="ar-SA"/>
    </w:rPr>
  </w:style>
  <w:style w:type="paragraph" w:styleId="1">
    <w:name w:val="heading 1"/>
    <w:basedOn w:val="a"/>
    <w:next w:val="a"/>
    <w:link w:val="10"/>
    <w:uiPriority w:val="9"/>
    <w:qFormat/>
    <w:rsid w:val="009F1945"/>
    <w:pPr>
      <w:keepNext/>
      <w:tabs>
        <w:tab w:val="num" w:pos="720"/>
      </w:tabs>
      <w:ind w:left="720" w:hanging="720"/>
      <w:jc w:val="both"/>
      <w:outlineLvl w:val="0"/>
    </w:pPr>
    <w:rPr>
      <w:b/>
      <w:sz w:val="32"/>
    </w:rPr>
  </w:style>
  <w:style w:type="paragraph" w:styleId="2">
    <w:name w:val="heading 2"/>
    <w:basedOn w:val="a"/>
    <w:next w:val="a"/>
    <w:link w:val="20"/>
    <w:uiPriority w:val="99"/>
    <w:qFormat/>
    <w:rsid w:val="009F1945"/>
    <w:pPr>
      <w:keepNext/>
      <w:tabs>
        <w:tab w:val="num" w:pos="720"/>
      </w:tabs>
      <w:ind w:left="720" w:hanging="720"/>
      <w:outlineLvl w:val="1"/>
    </w:pPr>
    <w:rPr>
      <w:b/>
      <w:sz w:val="32"/>
    </w:rPr>
  </w:style>
  <w:style w:type="paragraph" w:styleId="30">
    <w:name w:val="heading 3"/>
    <w:basedOn w:val="a"/>
    <w:next w:val="a"/>
    <w:link w:val="31"/>
    <w:uiPriority w:val="99"/>
    <w:unhideWhenUsed/>
    <w:qFormat/>
    <w:rsid w:val="0004128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0">
    <w:name w:val="WW8Num4z0"/>
    <w:uiPriority w:val="99"/>
    <w:rsid w:val="009F1945"/>
    <w:rPr>
      <w:b/>
      <w:sz w:val="28"/>
    </w:rPr>
  </w:style>
  <w:style w:type="character" w:customStyle="1" w:styleId="WW8Num7z0">
    <w:name w:val="WW8Num7z0"/>
    <w:uiPriority w:val="99"/>
    <w:rsid w:val="009F1945"/>
    <w:rPr>
      <w:b/>
      <w:sz w:val="28"/>
    </w:rPr>
  </w:style>
  <w:style w:type="character" w:customStyle="1" w:styleId="WW8Num9z0">
    <w:name w:val="WW8Num9z0"/>
    <w:uiPriority w:val="99"/>
    <w:rsid w:val="009F1945"/>
    <w:rPr>
      <w:rFonts w:ascii="OpenSymbol" w:hAnsi="OpenSymbol"/>
    </w:rPr>
  </w:style>
  <w:style w:type="character" w:customStyle="1" w:styleId="Absatz-Standardschriftart">
    <w:name w:val="Absatz-Standardschriftart"/>
    <w:uiPriority w:val="99"/>
    <w:rsid w:val="009F1945"/>
  </w:style>
  <w:style w:type="character" w:customStyle="1" w:styleId="WW-Absatz-Standardschriftart">
    <w:name w:val="WW-Absatz-Standardschriftart"/>
    <w:uiPriority w:val="99"/>
    <w:rsid w:val="009F1945"/>
  </w:style>
  <w:style w:type="character" w:customStyle="1" w:styleId="WW8Num10z0">
    <w:name w:val="WW8Num10z0"/>
    <w:uiPriority w:val="99"/>
    <w:rsid w:val="009F1945"/>
    <w:rPr>
      <w:rFonts w:ascii="OpenSymbol" w:hAnsi="OpenSymbol"/>
    </w:rPr>
  </w:style>
  <w:style w:type="character" w:customStyle="1" w:styleId="21">
    <w:name w:val="Основной шрифт абзаца2"/>
    <w:uiPriority w:val="99"/>
    <w:rsid w:val="009F1945"/>
  </w:style>
  <w:style w:type="character" w:customStyle="1" w:styleId="WW8Num3z0">
    <w:name w:val="WW8Num3z0"/>
    <w:uiPriority w:val="99"/>
    <w:rsid w:val="009F1945"/>
    <w:rPr>
      <w:b/>
      <w:sz w:val="28"/>
    </w:rPr>
  </w:style>
  <w:style w:type="character" w:customStyle="1" w:styleId="WW8Num6z0">
    <w:name w:val="WW8Num6z0"/>
    <w:uiPriority w:val="99"/>
    <w:rsid w:val="009F1945"/>
    <w:rPr>
      <w:b/>
      <w:sz w:val="28"/>
    </w:rPr>
  </w:style>
  <w:style w:type="character" w:customStyle="1" w:styleId="11">
    <w:name w:val="Основной шрифт абзаца1"/>
    <w:uiPriority w:val="99"/>
    <w:rsid w:val="009F1945"/>
  </w:style>
  <w:style w:type="character" w:customStyle="1" w:styleId="a3">
    <w:name w:val="Символ нумерации"/>
    <w:uiPriority w:val="99"/>
    <w:rsid w:val="009F1945"/>
  </w:style>
  <w:style w:type="paragraph" w:customStyle="1" w:styleId="12">
    <w:name w:val="Заголовок1"/>
    <w:basedOn w:val="a"/>
    <w:next w:val="a4"/>
    <w:uiPriority w:val="99"/>
    <w:rsid w:val="009F1945"/>
    <w:pPr>
      <w:keepNext/>
      <w:spacing w:before="240" w:after="120"/>
    </w:pPr>
    <w:rPr>
      <w:rFonts w:ascii="Liberation Sans" w:eastAsia="DejaVu Sans" w:hAnsi="Liberation Sans" w:cs="DejaVu Sans"/>
      <w:sz w:val="28"/>
      <w:szCs w:val="28"/>
    </w:rPr>
  </w:style>
  <w:style w:type="paragraph" w:styleId="a4">
    <w:name w:val="Body Text"/>
    <w:basedOn w:val="a"/>
    <w:link w:val="a5"/>
    <w:uiPriority w:val="99"/>
    <w:rsid w:val="009F1945"/>
    <w:rPr>
      <w:sz w:val="24"/>
    </w:rPr>
  </w:style>
  <w:style w:type="paragraph" w:styleId="a6">
    <w:name w:val="List"/>
    <w:basedOn w:val="a4"/>
    <w:uiPriority w:val="99"/>
    <w:rsid w:val="009F1945"/>
  </w:style>
  <w:style w:type="paragraph" w:customStyle="1" w:styleId="22">
    <w:name w:val="Название2"/>
    <w:basedOn w:val="a"/>
    <w:uiPriority w:val="99"/>
    <w:rsid w:val="009F1945"/>
    <w:pPr>
      <w:suppressLineNumbers/>
      <w:spacing w:before="120" w:after="120"/>
    </w:pPr>
    <w:rPr>
      <w:i/>
      <w:iCs/>
      <w:sz w:val="24"/>
      <w:szCs w:val="24"/>
    </w:rPr>
  </w:style>
  <w:style w:type="paragraph" w:customStyle="1" w:styleId="23">
    <w:name w:val="Указатель2"/>
    <w:basedOn w:val="a"/>
    <w:uiPriority w:val="99"/>
    <w:rsid w:val="009F1945"/>
    <w:pPr>
      <w:suppressLineNumbers/>
    </w:pPr>
  </w:style>
  <w:style w:type="paragraph" w:customStyle="1" w:styleId="13">
    <w:name w:val="Название1"/>
    <w:basedOn w:val="a"/>
    <w:uiPriority w:val="99"/>
    <w:rsid w:val="009F1945"/>
    <w:pPr>
      <w:suppressLineNumbers/>
      <w:spacing w:before="120" w:after="120"/>
    </w:pPr>
    <w:rPr>
      <w:i/>
      <w:iCs/>
      <w:sz w:val="24"/>
      <w:szCs w:val="24"/>
    </w:rPr>
  </w:style>
  <w:style w:type="paragraph" w:customStyle="1" w:styleId="14">
    <w:name w:val="Указатель1"/>
    <w:basedOn w:val="a"/>
    <w:uiPriority w:val="99"/>
    <w:rsid w:val="009F1945"/>
    <w:pPr>
      <w:suppressLineNumbers/>
    </w:pPr>
  </w:style>
  <w:style w:type="paragraph" w:styleId="a7">
    <w:name w:val="Body Text Indent"/>
    <w:basedOn w:val="a"/>
    <w:link w:val="a8"/>
    <w:uiPriority w:val="99"/>
    <w:rsid w:val="009F1945"/>
    <w:pPr>
      <w:ind w:left="420"/>
      <w:jc w:val="both"/>
    </w:pPr>
    <w:rPr>
      <w:sz w:val="24"/>
    </w:rPr>
  </w:style>
  <w:style w:type="paragraph" w:customStyle="1" w:styleId="210">
    <w:name w:val="Основной текст 21"/>
    <w:basedOn w:val="a"/>
    <w:uiPriority w:val="99"/>
    <w:rsid w:val="009F1945"/>
    <w:pPr>
      <w:jc w:val="both"/>
    </w:pPr>
    <w:rPr>
      <w:b/>
      <w:sz w:val="32"/>
    </w:rPr>
  </w:style>
  <w:style w:type="paragraph" w:customStyle="1" w:styleId="310">
    <w:name w:val="Основной текст 31"/>
    <w:basedOn w:val="a"/>
    <w:uiPriority w:val="99"/>
    <w:rsid w:val="009F1945"/>
    <w:pPr>
      <w:jc w:val="both"/>
    </w:pPr>
    <w:rPr>
      <w:sz w:val="24"/>
    </w:rPr>
  </w:style>
  <w:style w:type="paragraph" w:styleId="a9">
    <w:name w:val="footer"/>
    <w:basedOn w:val="a"/>
    <w:link w:val="aa"/>
    <w:uiPriority w:val="99"/>
    <w:rsid w:val="009F1945"/>
    <w:pPr>
      <w:suppressLineNumbers/>
      <w:tabs>
        <w:tab w:val="center" w:pos="4819"/>
        <w:tab w:val="right" w:pos="9638"/>
      </w:tabs>
    </w:pPr>
  </w:style>
  <w:style w:type="paragraph" w:styleId="ab">
    <w:name w:val="header"/>
    <w:basedOn w:val="a"/>
    <w:link w:val="ac"/>
    <w:uiPriority w:val="99"/>
    <w:rsid w:val="009F1945"/>
    <w:pPr>
      <w:suppressLineNumbers/>
      <w:tabs>
        <w:tab w:val="center" w:pos="4819"/>
        <w:tab w:val="right" w:pos="9638"/>
      </w:tabs>
    </w:pPr>
  </w:style>
  <w:style w:type="paragraph" w:customStyle="1" w:styleId="311">
    <w:name w:val="Основной текст с отступом 31"/>
    <w:basedOn w:val="a"/>
    <w:uiPriority w:val="99"/>
    <w:rsid w:val="006B11FF"/>
    <w:pPr>
      <w:spacing w:after="120"/>
      <w:ind w:left="283"/>
    </w:pPr>
    <w:rPr>
      <w:sz w:val="16"/>
      <w:szCs w:val="16"/>
    </w:rPr>
  </w:style>
  <w:style w:type="paragraph" w:styleId="ad">
    <w:name w:val="Document Map"/>
    <w:basedOn w:val="a"/>
    <w:link w:val="ae"/>
    <w:uiPriority w:val="99"/>
    <w:semiHidden/>
    <w:rsid w:val="00CF4FB1"/>
    <w:pPr>
      <w:shd w:val="clear" w:color="auto" w:fill="000080"/>
    </w:pPr>
    <w:rPr>
      <w:rFonts w:ascii="Tahoma" w:hAnsi="Tahoma" w:cs="Tahoma"/>
    </w:rPr>
  </w:style>
  <w:style w:type="paragraph" w:styleId="af">
    <w:name w:val="No Spacing"/>
    <w:link w:val="af0"/>
    <w:uiPriority w:val="99"/>
    <w:qFormat/>
    <w:rsid w:val="00D7069B"/>
    <w:rPr>
      <w:rFonts w:ascii="Calibri" w:eastAsia="Calibri" w:hAnsi="Calibri"/>
      <w:sz w:val="22"/>
      <w:szCs w:val="22"/>
      <w:lang w:eastAsia="en-US"/>
    </w:rPr>
  </w:style>
  <w:style w:type="character" w:customStyle="1" w:styleId="31">
    <w:name w:val="Заголовок 3 Знак"/>
    <w:link w:val="30"/>
    <w:uiPriority w:val="99"/>
    <w:semiHidden/>
    <w:rsid w:val="00041285"/>
    <w:rPr>
      <w:rFonts w:ascii="Cambria" w:eastAsia="Times New Roman" w:hAnsi="Cambria" w:cs="Times New Roman"/>
      <w:b/>
      <w:bCs/>
      <w:sz w:val="26"/>
      <w:szCs w:val="26"/>
      <w:lang w:eastAsia="ar-SA"/>
    </w:rPr>
  </w:style>
  <w:style w:type="paragraph" w:styleId="af1">
    <w:name w:val="List Paragraph"/>
    <w:basedOn w:val="a"/>
    <w:uiPriority w:val="34"/>
    <w:qFormat/>
    <w:rsid w:val="00345597"/>
    <w:pPr>
      <w:ind w:left="708"/>
    </w:pPr>
  </w:style>
  <w:style w:type="character" w:customStyle="1" w:styleId="aa">
    <w:name w:val="Нижний колонтитул Знак"/>
    <w:link w:val="a9"/>
    <w:uiPriority w:val="99"/>
    <w:rsid w:val="002D0AAD"/>
    <w:rPr>
      <w:lang w:eastAsia="ar-SA"/>
    </w:rPr>
  </w:style>
  <w:style w:type="paragraph" w:customStyle="1" w:styleId="ConsNonformat">
    <w:name w:val="ConsNonformat"/>
    <w:uiPriority w:val="99"/>
    <w:rsid w:val="00B633E9"/>
    <w:pPr>
      <w:widowControl w:val="0"/>
      <w:autoSpaceDE w:val="0"/>
      <w:autoSpaceDN w:val="0"/>
      <w:adjustRightInd w:val="0"/>
    </w:pPr>
    <w:rPr>
      <w:rFonts w:ascii="Courier New" w:hAnsi="Courier New" w:cs="Courier New"/>
    </w:rPr>
  </w:style>
  <w:style w:type="paragraph" w:customStyle="1" w:styleId="ConsPlusNormal">
    <w:name w:val="ConsPlusNormal"/>
    <w:uiPriority w:val="99"/>
    <w:rsid w:val="00156C76"/>
    <w:pPr>
      <w:widowControl w:val="0"/>
      <w:autoSpaceDE w:val="0"/>
      <w:autoSpaceDN w:val="0"/>
    </w:pPr>
    <w:rPr>
      <w:rFonts w:ascii="Calibri" w:hAnsi="Calibri" w:cs="Calibri"/>
      <w:sz w:val="22"/>
    </w:rPr>
  </w:style>
  <w:style w:type="paragraph" w:customStyle="1" w:styleId="Default">
    <w:name w:val="Default"/>
    <w:rsid w:val="00D87918"/>
    <w:pPr>
      <w:autoSpaceDE w:val="0"/>
      <w:autoSpaceDN w:val="0"/>
      <w:adjustRightInd w:val="0"/>
    </w:pPr>
    <w:rPr>
      <w:rFonts w:ascii="AMIOJZ+TimesNewRomanPSMT" w:hAnsi="AMIOJZ+TimesNewRomanPSMT" w:cs="AMIOJZ+TimesNewRomanPSMT"/>
      <w:color w:val="000000"/>
      <w:sz w:val="24"/>
      <w:szCs w:val="24"/>
    </w:rPr>
  </w:style>
  <w:style w:type="table" w:styleId="af2">
    <w:name w:val="Table Grid"/>
    <w:basedOn w:val="a1"/>
    <w:uiPriority w:val="59"/>
    <w:rsid w:val="009C52CC"/>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Balloon Text"/>
    <w:basedOn w:val="a"/>
    <w:link w:val="af4"/>
    <w:uiPriority w:val="99"/>
    <w:unhideWhenUsed/>
    <w:rsid w:val="009C52CC"/>
    <w:pPr>
      <w:suppressAutoHyphens w:val="0"/>
    </w:pPr>
    <w:rPr>
      <w:rFonts w:ascii="Tahoma" w:eastAsiaTheme="minorHAnsi" w:hAnsi="Tahoma" w:cs="Tahoma"/>
      <w:sz w:val="16"/>
      <w:szCs w:val="16"/>
      <w:lang w:eastAsia="en-US"/>
    </w:rPr>
  </w:style>
  <w:style w:type="character" w:customStyle="1" w:styleId="af4">
    <w:name w:val="Текст выноски Знак"/>
    <w:basedOn w:val="a0"/>
    <w:link w:val="af3"/>
    <w:uiPriority w:val="99"/>
    <w:rsid w:val="009C52CC"/>
    <w:rPr>
      <w:rFonts w:ascii="Tahoma" w:eastAsiaTheme="minorHAnsi" w:hAnsi="Tahoma" w:cs="Tahoma"/>
      <w:sz w:val="16"/>
      <w:szCs w:val="16"/>
      <w:lang w:eastAsia="en-US"/>
    </w:rPr>
  </w:style>
  <w:style w:type="character" w:customStyle="1" w:styleId="ac">
    <w:name w:val="Верхний колонтитул Знак"/>
    <w:basedOn w:val="a0"/>
    <w:link w:val="ab"/>
    <w:uiPriority w:val="99"/>
    <w:rsid w:val="009C52CC"/>
    <w:rPr>
      <w:lang w:eastAsia="ar-SA"/>
    </w:rPr>
  </w:style>
  <w:style w:type="paragraph" w:styleId="af5">
    <w:name w:val="Normal (Web)"/>
    <w:basedOn w:val="a"/>
    <w:uiPriority w:val="99"/>
    <w:unhideWhenUsed/>
    <w:rsid w:val="009C52CC"/>
    <w:pPr>
      <w:suppressAutoHyphens w:val="0"/>
      <w:spacing w:before="100" w:beforeAutospacing="1" w:after="100" w:afterAutospacing="1"/>
    </w:pPr>
    <w:rPr>
      <w:rFonts w:eastAsiaTheme="minorEastAsia"/>
      <w:sz w:val="24"/>
      <w:szCs w:val="24"/>
      <w:lang w:eastAsia="ru-RU"/>
    </w:rPr>
  </w:style>
  <w:style w:type="paragraph" w:styleId="af6">
    <w:name w:val="Title"/>
    <w:basedOn w:val="a"/>
    <w:link w:val="af7"/>
    <w:uiPriority w:val="99"/>
    <w:qFormat/>
    <w:rsid w:val="009C52CC"/>
    <w:pPr>
      <w:suppressAutoHyphens w:val="0"/>
      <w:autoSpaceDE w:val="0"/>
      <w:autoSpaceDN w:val="0"/>
      <w:adjustRightInd w:val="0"/>
      <w:jc w:val="center"/>
    </w:pPr>
    <w:rPr>
      <w:rFonts w:ascii="Arial" w:hAnsi="Arial"/>
      <w:b/>
      <w:color w:val="000000"/>
      <w:sz w:val="22"/>
      <w:lang w:eastAsia="ru-RU"/>
    </w:rPr>
  </w:style>
  <w:style w:type="character" w:customStyle="1" w:styleId="af7">
    <w:name w:val="Название Знак"/>
    <w:basedOn w:val="a0"/>
    <w:link w:val="af6"/>
    <w:uiPriority w:val="99"/>
    <w:rsid w:val="009C52CC"/>
    <w:rPr>
      <w:rFonts w:ascii="Arial" w:hAnsi="Arial"/>
      <w:b/>
      <w:color w:val="000000"/>
      <w:sz w:val="22"/>
    </w:rPr>
  </w:style>
  <w:style w:type="paragraph" w:styleId="24">
    <w:name w:val="Body Text Indent 2"/>
    <w:basedOn w:val="a"/>
    <w:link w:val="25"/>
    <w:uiPriority w:val="99"/>
    <w:rsid w:val="009C52CC"/>
    <w:pPr>
      <w:suppressAutoHyphens w:val="0"/>
      <w:autoSpaceDE w:val="0"/>
      <w:autoSpaceDN w:val="0"/>
      <w:adjustRightInd w:val="0"/>
      <w:ind w:firstLine="485"/>
      <w:jc w:val="both"/>
    </w:pPr>
    <w:rPr>
      <w:rFonts w:ascii="Arial" w:hAnsi="Arial"/>
      <w:b/>
      <w:color w:val="000080"/>
      <w:sz w:val="22"/>
      <w:lang w:eastAsia="ru-RU"/>
    </w:rPr>
  </w:style>
  <w:style w:type="character" w:customStyle="1" w:styleId="25">
    <w:name w:val="Основной текст с отступом 2 Знак"/>
    <w:basedOn w:val="a0"/>
    <w:link w:val="24"/>
    <w:uiPriority w:val="99"/>
    <w:rsid w:val="009C52CC"/>
    <w:rPr>
      <w:rFonts w:ascii="Arial" w:hAnsi="Arial"/>
      <w:b/>
      <w:color w:val="000080"/>
      <w:sz w:val="22"/>
    </w:rPr>
  </w:style>
  <w:style w:type="paragraph" w:customStyle="1" w:styleId="ConsPlusTitle">
    <w:name w:val="ConsPlusTitle"/>
    <w:uiPriority w:val="99"/>
    <w:rsid w:val="009C52CC"/>
    <w:pPr>
      <w:widowControl w:val="0"/>
      <w:autoSpaceDE w:val="0"/>
      <w:autoSpaceDN w:val="0"/>
      <w:adjustRightInd w:val="0"/>
    </w:pPr>
    <w:rPr>
      <w:b/>
      <w:bCs/>
      <w:sz w:val="24"/>
      <w:szCs w:val="24"/>
    </w:rPr>
  </w:style>
  <w:style w:type="paragraph" w:customStyle="1" w:styleId="ConsPlusCell">
    <w:name w:val="ConsPlusCell"/>
    <w:uiPriority w:val="99"/>
    <w:rsid w:val="009C52CC"/>
    <w:pPr>
      <w:widowControl w:val="0"/>
      <w:suppressAutoHyphens/>
      <w:autoSpaceDE w:val="0"/>
    </w:pPr>
    <w:rPr>
      <w:rFonts w:ascii="Arial" w:eastAsia="Arial" w:hAnsi="Arial" w:cs="Arial"/>
      <w:lang w:eastAsia="ar-SA"/>
    </w:rPr>
  </w:style>
  <w:style w:type="paragraph" w:customStyle="1" w:styleId="af8">
    <w:name w:val="Прижатый влево"/>
    <w:basedOn w:val="a"/>
    <w:next w:val="a"/>
    <w:uiPriority w:val="99"/>
    <w:rsid w:val="009C52CC"/>
    <w:pPr>
      <w:suppressAutoHyphens w:val="0"/>
      <w:autoSpaceDE w:val="0"/>
      <w:autoSpaceDN w:val="0"/>
      <w:adjustRightInd w:val="0"/>
    </w:pPr>
    <w:rPr>
      <w:rFonts w:ascii="Times New Roman CYR" w:hAnsi="Times New Roman CYR" w:cs="Times New Roman CYR"/>
      <w:sz w:val="30"/>
      <w:szCs w:val="30"/>
      <w:lang w:eastAsia="ru-RU"/>
    </w:rPr>
  </w:style>
  <w:style w:type="character" w:styleId="af9">
    <w:name w:val="Hyperlink"/>
    <w:uiPriority w:val="99"/>
    <w:rsid w:val="009C52CC"/>
    <w:rPr>
      <w:color w:val="0000FF"/>
      <w:u w:val="single"/>
    </w:rPr>
  </w:style>
  <w:style w:type="paragraph" w:styleId="26">
    <w:name w:val="List Continue 2"/>
    <w:basedOn w:val="a"/>
    <w:uiPriority w:val="99"/>
    <w:unhideWhenUsed/>
    <w:rsid w:val="009C52CC"/>
    <w:pPr>
      <w:spacing w:after="120"/>
      <w:ind w:left="566"/>
      <w:contextualSpacing/>
    </w:pPr>
  </w:style>
  <w:style w:type="character" w:styleId="afa">
    <w:name w:val="page number"/>
    <w:basedOn w:val="a0"/>
    <w:uiPriority w:val="99"/>
    <w:rsid w:val="009C52CC"/>
  </w:style>
  <w:style w:type="paragraph" w:styleId="3">
    <w:name w:val="List Bullet 3"/>
    <w:basedOn w:val="a"/>
    <w:autoRedefine/>
    <w:uiPriority w:val="99"/>
    <w:rsid w:val="009C52CC"/>
    <w:pPr>
      <w:numPr>
        <w:numId w:val="7"/>
      </w:numPr>
      <w:tabs>
        <w:tab w:val="clear" w:pos="926"/>
        <w:tab w:val="left" w:pos="1260"/>
      </w:tabs>
      <w:suppressAutoHyphens w:val="0"/>
      <w:spacing w:line="276" w:lineRule="auto"/>
      <w:ind w:left="0" w:firstLine="567"/>
      <w:jc w:val="both"/>
    </w:pPr>
    <w:rPr>
      <w:rFonts w:ascii="Bookman Old Style" w:hAnsi="Bookman Old Style"/>
      <w:sz w:val="24"/>
      <w:szCs w:val="24"/>
      <w:lang w:eastAsia="ru-RU"/>
    </w:rPr>
  </w:style>
  <w:style w:type="paragraph" w:styleId="afb">
    <w:name w:val="Plain Text"/>
    <w:basedOn w:val="a"/>
    <w:link w:val="afc"/>
    <w:uiPriority w:val="99"/>
    <w:rsid w:val="009C52CC"/>
    <w:pPr>
      <w:suppressAutoHyphens w:val="0"/>
    </w:pPr>
    <w:rPr>
      <w:rFonts w:ascii="Courier New" w:hAnsi="Courier New" w:cs="Courier New"/>
      <w:lang w:eastAsia="ru-RU"/>
    </w:rPr>
  </w:style>
  <w:style w:type="character" w:customStyle="1" w:styleId="afc">
    <w:name w:val="Текст Знак"/>
    <w:basedOn w:val="a0"/>
    <w:link w:val="afb"/>
    <w:uiPriority w:val="99"/>
    <w:rsid w:val="009C52CC"/>
    <w:rPr>
      <w:rFonts w:ascii="Courier New" w:hAnsi="Courier New" w:cs="Courier New"/>
    </w:rPr>
  </w:style>
  <w:style w:type="character" w:styleId="afd">
    <w:name w:val="Strong"/>
    <w:basedOn w:val="a0"/>
    <w:uiPriority w:val="99"/>
    <w:qFormat/>
    <w:rsid w:val="00F27349"/>
    <w:rPr>
      <w:b/>
      <w:bCs/>
    </w:rPr>
  </w:style>
  <w:style w:type="paragraph" w:customStyle="1" w:styleId="Pa16">
    <w:name w:val="Pa16"/>
    <w:basedOn w:val="Default"/>
    <w:next w:val="Default"/>
    <w:uiPriority w:val="99"/>
    <w:rsid w:val="007F0454"/>
    <w:pPr>
      <w:spacing w:line="201" w:lineRule="atLeast"/>
    </w:pPr>
    <w:rPr>
      <w:rFonts w:ascii="Times New Roman" w:eastAsia="Calibri" w:hAnsi="Times New Roman" w:cs="Times New Roman"/>
      <w:color w:val="auto"/>
    </w:rPr>
  </w:style>
  <w:style w:type="paragraph" w:styleId="32">
    <w:name w:val="Body Text Indent 3"/>
    <w:basedOn w:val="a"/>
    <w:link w:val="33"/>
    <w:rsid w:val="00D17C9A"/>
    <w:pPr>
      <w:suppressAutoHyphens w:val="0"/>
      <w:spacing w:after="120"/>
      <w:ind w:left="283"/>
    </w:pPr>
    <w:rPr>
      <w:sz w:val="16"/>
      <w:szCs w:val="16"/>
      <w:lang w:eastAsia="ru-RU"/>
    </w:rPr>
  </w:style>
  <w:style w:type="character" w:customStyle="1" w:styleId="33">
    <w:name w:val="Основной текст с отступом 3 Знак"/>
    <w:basedOn w:val="a0"/>
    <w:link w:val="32"/>
    <w:rsid w:val="00D17C9A"/>
    <w:rPr>
      <w:sz w:val="16"/>
      <w:szCs w:val="16"/>
    </w:rPr>
  </w:style>
  <w:style w:type="paragraph" w:styleId="afe">
    <w:name w:val="footnote text"/>
    <w:basedOn w:val="a"/>
    <w:link w:val="aff"/>
    <w:uiPriority w:val="99"/>
    <w:unhideWhenUsed/>
    <w:rsid w:val="00C17827"/>
    <w:pPr>
      <w:suppressAutoHyphens w:val="0"/>
      <w:spacing w:after="200" w:line="276" w:lineRule="auto"/>
    </w:pPr>
    <w:rPr>
      <w:rFonts w:ascii="Calibri" w:eastAsia="Calibri" w:hAnsi="Calibri"/>
      <w:lang w:eastAsia="en-US"/>
    </w:rPr>
  </w:style>
  <w:style w:type="character" w:customStyle="1" w:styleId="aff">
    <w:name w:val="Текст сноски Знак"/>
    <w:basedOn w:val="a0"/>
    <w:link w:val="afe"/>
    <w:uiPriority w:val="99"/>
    <w:rsid w:val="00C17827"/>
    <w:rPr>
      <w:rFonts w:ascii="Calibri" w:eastAsia="Calibri" w:hAnsi="Calibri"/>
      <w:lang w:eastAsia="en-US"/>
    </w:rPr>
  </w:style>
  <w:style w:type="paragraph" w:styleId="34">
    <w:name w:val="Body Text 3"/>
    <w:basedOn w:val="a"/>
    <w:link w:val="35"/>
    <w:rsid w:val="00C17827"/>
    <w:pPr>
      <w:suppressAutoHyphens w:val="0"/>
      <w:spacing w:after="120"/>
    </w:pPr>
    <w:rPr>
      <w:sz w:val="16"/>
      <w:szCs w:val="16"/>
      <w:lang w:eastAsia="ru-RU"/>
    </w:rPr>
  </w:style>
  <w:style w:type="character" w:customStyle="1" w:styleId="35">
    <w:name w:val="Основной текст 3 Знак"/>
    <w:basedOn w:val="a0"/>
    <w:link w:val="34"/>
    <w:rsid w:val="00C17827"/>
    <w:rPr>
      <w:sz w:val="16"/>
      <w:szCs w:val="16"/>
    </w:rPr>
  </w:style>
  <w:style w:type="character" w:styleId="aff0">
    <w:name w:val="footnote reference"/>
    <w:uiPriority w:val="99"/>
    <w:unhideWhenUsed/>
    <w:rsid w:val="00C17827"/>
    <w:rPr>
      <w:vertAlign w:val="superscript"/>
    </w:rPr>
  </w:style>
  <w:style w:type="paragraph" w:styleId="aff1">
    <w:name w:val="List Continue"/>
    <w:basedOn w:val="a"/>
    <w:uiPriority w:val="99"/>
    <w:semiHidden/>
    <w:unhideWhenUsed/>
    <w:rsid w:val="00D91805"/>
    <w:pPr>
      <w:spacing w:after="120"/>
      <w:ind w:left="283"/>
      <w:contextualSpacing/>
    </w:pPr>
  </w:style>
  <w:style w:type="paragraph" w:styleId="36">
    <w:name w:val="List Continue 3"/>
    <w:basedOn w:val="a"/>
    <w:uiPriority w:val="99"/>
    <w:semiHidden/>
    <w:unhideWhenUsed/>
    <w:rsid w:val="00CB2B76"/>
    <w:pPr>
      <w:spacing w:after="120"/>
      <w:ind w:left="849"/>
      <w:contextualSpacing/>
    </w:pPr>
  </w:style>
  <w:style w:type="paragraph" w:customStyle="1" w:styleId="Pa9">
    <w:name w:val="Pa9"/>
    <w:basedOn w:val="Default"/>
    <w:next w:val="Default"/>
    <w:uiPriority w:val="99"/>
    <w:rsid w:val="00CB2B76"/>
    <w:pPr>
      <w:spacing w:line="241" w:lineRule="atLeast"/>
    </w:pPr>
    <w:rPr>
      <w:rFonts w:ascii="Times New Roman" w:eastAsia="Calibri" w:hAnsi="Times New Roman" w:cs="Times New Roman"/>
      <w:color w:val="auto"/>
    </w:rPr>
  </w:style>
  <w:style w:type="character" w:customStyle="1" w:styleId="A10">
    <w:name w:val="A1"/>
    <w:uiPriority w:val="99"/>
    <w:rsid w:val="00CB2B76"/>
    <w:rPr>
      <w:b/>
      <w:bCs/>
      <w:color w:val="000000"/>
      <w:sz w:val="20"/>
      <w:szCs w:val="20"/>
    </w:rPr>
  </w:style>
  <w:style w:type="character" w:customStyle="1" w:styleId="af0">
    <w:name w:val="Без интервала Знак"/>
    <w:link w:val="af"/>
    <w:uiPriority w:val="99"/>
    <w:rsid w:val="000B2251"/>
    <w:rPr>
      <w:rFonts w:ascii="Calibri" w:eastAsia="Calibri" w:hAnsi="Calibri"/>
      <w:sz w:val="22"/>
      <w:szCs w:val="22"/>
      <w:lang w:eastAsia="en-US"/>
    </w:rPr>
  </w:style>
  <w:style w:type="paragraph" w:customStyle="1" w:styleId="15">
    <w:name w:val="Цитата1"/>
    <w:basedOn w:val="a"/>
    <w:rsid w:val="005E28F5"/>
    <w:pPr>
      <w:widowControl w:val="0"/>
      <w:shd w:val="clear" w:color="auto" w:fill="FFFFFF"/>
      <w:suppressAutoHyphens w:val="0"/>
      <w:ind w:left="1075" w:right="922"/>
      <w:jc w:val="center"/>
    </w:pPr>
    <w:rPr>
      <w:b/>
      <w:sz w:val="28"/>
      <w:lang w:eastAsia="ru-RU"/>
    </w:rPr>
  </w:style>
  <w:style w:type="character" w:customStyle="1" w:styleId="aff2">
    <w:name w:val="Основной текст_"/>
    <w:link w:val="16"/>
    <w:uiPriority w:val="99"/>
    <w:locked/>
    <w:rsid w:val="008415DE"/>
    <w:rPr>
      <w:sz w:val="26"/>
      <w:szCs w:val="26"/>
      <w:shd w:val="clear" w:color="auto" w:fill="FFFFFF"/>
    </w:rPr>
  </w:style>
  <w:style w:type="paragraph" w:customStyle="1" w:styleId="16">
    <w:name w:val="Основной текст1"/>
    <w:basedOn w:val="a"/>
    <w:link w:val="aff2"/>
    <w:uiPriority w:val="99"/>
    <w:rsid w:val="008415DE"/>
    <w:pPr>
      <w:shd w:val="clear" w:color="auto" w:fill="FFFFFF"/>
      <w:suppressAutoHyphens w:val="0"/>
      <w:spacing w:line="312" w:lineRule="exact"/>
      <w:jc w:val="both"/>
    </w:pPr>
    <w:rPr>
      <w:sz w:val="26"/>
      <w:szCs w:val="26"/>
      <w:lang w:eastAsia="ru-RU"/>
    </w:rPr>
  </w:style>
  <w:style w:type="paragraph" w:customStyle="1" w:styleId="Pa15">
    <w:name w:val="Pa15"/>
    <w:basedOn w:val="Default"/>
    <w:next w:val="Default"/>
    <w:uiPriority w:val="99"/>
    <w:rsid w:val="008415DE"/>
    <w:pPr>
      <w:spacing w:line="241" w:lineRule="atLeast"/>
    </w:pPr>
    <w:rPr>
      <w:rFonts w:ascii="Times New Roman" w:eastAsia="Calibri" w:hAnsi="Times New Roman" w:cs="Times New Roman"/>
      <w:color w:val="auto"/>
    </w:rPr>
  </w:style>
  <w:style w:type="character" w:customStyle="1" w:styleId="A70">
    <w:name w:val="A7"/>
    <w:uiPriority w:val="99"/>
    <w:rsid w:val="008415DE"/>
    <w:rPr>
      <w:color w:val="000000"/>
      <w:sz w:val="20"/>
      <w:szCs w:val="20"/>
      <w:u w:val="single"/>
    </w:rPr>
  </w:style>
  <w:style w:type="character" w:customStyle="1" w:styleId="10">
    <w:name w:val="Заголовок 1 Знак"/>
    <w:basedOn w:val="a0"/>
    <w:link w:val="1"/>
    <w:uiPriority w:val="9"/>
    <w:locked/>
    <w:rsid w:val="008B11B8"/>
    <w:rPr>
      <w:b/>
      <w:sz w:val="32"/>
      <w:lang w:eastAsia="ar-SA"/>
    </w:rPr>
  </w:style>
  <w:style w:type="character" w:customStyle="1" w:styleId="20">
    <w:name w:val="Заголовок 2 Знак"/>
    <w:basedOn w:val="a0"/>
    <w:link w:val="2"/>
    <w:uiPriority w:val="99"/>
    <w:locked/>
    <w:rsid w:val="008B11B8"/>
    <w:rPr>
      <w:b/>
      <w:sz w:val="32"/>
      <w:lang w:eastAsia="ar-SA"/>
    </w:rPr>
  </w:style>
  <w:style w:type="character" w:customStyle="1" w:styleId="a5">
    <w:name w:val="Основной текст Знак"/>
    <w:basedOn w:val="a0"/>
    <w:link w:val="a4"/>
    <w:uiPriority w:val="99"/>
    <w:locked/>
    <w:rsid w:val="008B11B8"/>
    <w:rPr>
      <w:sz w:val="24"/>
      <w:lang w:eastAsia="ar-SA"/>
    </w:rPr>
  </w:style>
  <w:style w:type="character" w:customStyle="1" w:styleId="a8">
    <w:name w:val="Основной текст с отступом Знак"/>
    <w:basedOn w:val="a0"/>
    <w:link w:val="a7"/>
    <w:uiPriority w:val="99"/>
    <w:locked/>
    <w:rsid w:val="008B11B8"/>
    <w:rPr>
      <w:sz w:val="24"/>
      <w:lang w:eastAsia="ar-SA"/>
    </w:rPr>
  </w:style>
  <w:style w:type="character" w:customStyle="1" w:styleId="ae">
    <w:name w:val="Схема документа Знак"/>
    <w:basedOn w:val="a0"/>
    <w:link w:val="ad"/>
    <w:uiPriority w:val="99"/>
    <w:semiHidden/>
    <w:locked/>
    <w:rsid w:val="008B11B8"/>
    <w:rPr>
      <w:rFonts w:ascii="Tahoma" w:hAnsi="Tahoma" w:cs="Tahoma"/>
      <w:shd w:val="clear" w:color="auto" w:fill="000080"/>
      <w:lang w:eastAsia="ar-SA"/>
    </w:rPr>
  </w:style>
  <w:style w:type="paragraph" w:customStyle="1" w:styleId="text3cl">
    <w:name w:val="text3cl"/>
    <w:basedOn w:val="a"/>
    <w:uiPriority w:val="99"/>
    <w:rsid w:val="008B11B8"/>
    <w:pPr>
      <w:suppressAutoHyphens w:val="0"/>
      <w:spacing w:before="144" w:after="288"/>
    </w:pPr>
    <w:rPr>
      <w:sz w:val="24"/>
      <w:szCs w:val="24"/>
      <w:lang w:eastAsia="ru-RU"/>
    </w:rPr>
  </w:style>
  <w:style w:type="character" w:customStyle="1" w:styleId="110">
    <w:name w:val="Основной текст + 11"/>
    <w:aliases w:val="5 pt,Не полужирный"/>
    <w:uiPriority w:val="99"/>
    <w:rsid w:val="008B11B8"/>
    <w:rPr>
      <w:b/>
      <w:color w:val="000000"/>
      <w:spacing w:val="0"/>
      <w:w w:val="100"/>
      <w:position w:val="0"/>
      <w:sz w:val="23"/>
      <w:shd w:val="clear" w:color="auto" w:fill="FFFFFF"/>
      <w:lang w:val="ru-RU" w:eastAsia="ru-RU"/>
    </w:rPr>
  </w:style>
  <w:style w:type="character" w:customStyle="1" w:styleId="111">
    <w:name w:val="Основной текст + 111"/>
    <w:aliases w:val="5 pt3"/>
    <w:uiPriority w:val="99"/>
    <w:rsid w:val="008B11B8"/>
    <w:rPr>
      <w:b/>
      <w:color w:val="000000"/>
      <w:spacing w:val="0"/>
      <w:w w:val="100"/>
      <w:position w:val="0"/>
      <w:sz w:val="23"/>
      <w:shd w:val="clear" w:color="auto" w:fill="FFFFFF"/>
      <w:lang w:val="ru-RU" w:eastAsia="ru-RU"/>
    </w:rPr>
  </w:style>
  <w:style w:type="character" w:customStyle="1" w:styleId="12pt">
    <w:name w:val="Основной текст + 12 pt"/>
    <w:aliases w:val="Не полужирный3"/>
    <w:uiPriority w:val="99"/>
    <w:rsid w:val="008B11B8"/>
    <w:rPr>
      <w:b/>
      <w:color w:val="000000"/>
      <w:spacing w:val="0"/>
      <w:w w:val="100"/>
      <w:position w:val="0"/>
      <w:sz w:val="24"/>
      <w:shd w:val="clear" w:color="auto" w:fill="FFFFFF"/>
      <w:lang w:val="ru-RU" w:eastAsia="ru-RU"/>
    </w:rPr>
  </w:style>
  <w:style w:type="character" w:customStyle="1" w:styleId="CordiaUPC">
    <w:name w:val="Основной текст + CordiaUPC"/>
    <w:aliases w:val="23 pt,Не полужирный2"/>
    <w:uiPriority w:val="99"/>
    <w:rsid w:val="008B11B8"/>
    <w:rPr>
      <w:rFonts w:ascii="CordiaUPC" w:hAnsi="CordiaUPC"/>
      <w:b/>
      <w:color w:val="000000"/>
      <w:spacing w:val="0"/>
      <w:w w:val="100"/>
      <w:position w:val="0"/>
      <w:sz w:val="46"/>
      <w:shd w:val="clear" w:color="auto" w:fill="FFFFFF"/>
      <w:lang w:val="ru-RU" w:eastAsia="ru-RU"/>
    </w:rPr>
  </w:style>
  <w:style w:type="paragraph" w:customStyle="1" w:styleId="27">
    <w:name w:val="Основной текст2"/>
    <w:basedOn w:val="a"/>
    <w:uiPriority w:val="99"/>
    <w:rsid w:val="008B11B8"/>
    <w:pPr>
      <w:widowControl w:val="0"/>
      <w:shd w:val="clear" w:color="auto" w:fill="FFFFFF"/>
      <w:suppressAutoHyphens w:val="0"/>
      <w:spacing w:before="600" w:after="60" w:line="240" w:lineRule="atLeast"/>
      <w:ind w:hanging="360"/>
      <w:jc w:val="center"/>
    </w:pPr>
    <w:rPr>
      <w:b/>
      <w:bCs/>
      <w:sz w:val="26"/>
      <w:szCs w:val="26"/>
      <w:lang w:eastAsia="ru-RU"/>
    </w:rPr>
  </w:style>
  <w:style w:type="character" w:customStyle="1" w:styleId="4">
    <w:name w:val="Основной текст (4)_"/>
    <w:link w:val="40"/>
    <w:uiPriority w:val="99"/>
    <w:locked/>
    <w:rsid w:val="008B11B8"/>
    <w:rPr>
      <w:sz w:val="23"/>
      <w:shd w:val="clear" w:color="auto" w:fill="FFFFFF"/>
    </w:rPr>
  </w:style>
  <w:style w:type="character" w:customStyle="1" w:styleId="4pt">
    <w:name w:val="Основной текст + 4 pt"/>
    <w:aliases w:val="Не полужирный1"/>
    <w:uiPriority w:val="99"/>
    <w:rsid w:val="008B11B8"/>
    <w:rPr>
      <w:b/>
      <w:color w:val="000000"/>
      <w:spacing w:val="0"/>
      <w:w w:val="100"/>
      <w:position w:val="0"/>
      <w:sz w:val="8"/>
      <w:shd w:val="clear" w:color="auto" w:fill="FFFFFF"/>
      <w:lang w:val="ru-RU" w:eastAsia="ru-RU"/>
    </w:rPr>
  </w:style>
  <w:style w:type="paragraph" w:customStyle="1" w:styleId="40">
    <w:name w:val="Основной текст (4)"/>
    <w:basedOn w:val="a"/>
    <w:link w:val="4"/>
    <w:uiPriority w:val="99"/>
    <w:rsid w:val="008B11B8"/>
    <w:pPr>
      <w:widowControl w:val="0"/>
      <w:shd w:val="clear" w:color="auto" w:fill="FFFFFF"/>
      <w:suppressAutoHyphens w:val="0"/>
      <w:spacing w:after="420" w:line="269" w:lineRule="exact"/>
      <w:jc w:val="center"/>
    </w:pPr>
    <w:rPr>
      <w:sz w:val="23"/>
      <w:lang w:eastAsia="ru-RU"/>
    </w:rPr>
  </w:style>
  <w:style w:type="character" w:customStyle="1" w:styleId="8">
    <w:name w:val="Основной текст (8)"/>
    <w:uiPriority w:val="99"/>
    <w:rsid w:val="008B11B8"/>
    <w:rPr>
      <w:rFonts w:ascii="Times New Roman" w:hAnsi="Times New Roman"/>
      <w:b/>
      <w:color w:val="000000"/>
      <w:spacing w:val="0"/>
      <w:w w:val="100"/>
      <w:position w:val="0"/>
      <w:sz w:val="26"/>
      <w:u w:val="single"/>
      <w:lang w:val="ru-RU" w:eastAsia="ru-RU"/>
    </w:rPr>
  </w:style>
  <w:style w:type="character" w:customStyle="1" w:styleId="6">
    <w:name w:val="Основной текст (6)_"/>
    <w:uiPriority w:val="99"/>
    <w:rsid w:val="008B11B8"/>
    <w:rPr>
      <w:rFonts w:ascii="Times New Roman" w:hAnsi="Times New Roman"/>
      <w:spacing w:val="0"/>
      <w:sz w:val="21"/>
    </w:rPr>
  </w:style>
  <w:style w:type="character" w:customStyle="1" w:styleId="28">
    <w:name w:val="Основной текст (2)_"/>
    <w:link w:val="29"/>
    <w:uiPriority w:val="99"/>
    <w:locked/>
    <w:rsid w:val="008B11B8"/>
    <w:rPr>
      <w:shd w:val="clear" w:color="auto" w:fill="FFFFFF"/>
    </w:rPr>
  </w:style>
  <w:style w:type="character" w:customStyle="1" w:styleId="5">
    <w:name w:val="Основной текст (5)_"/>
    <w:link w:val="50"/>
    <w:uiPriority w:val="99"/>
    <w:locked/>
    <w:rsid w:val="008B11B8"/>
    <w:rPr>
      <w:spacing w:val="-40"/>
      <w:sz w:val="35"/>
      <w:shd w:val="clear" w:color="auto" w:fill="FFFFFF"/>
    </w:rPr>
  </w:style>
  <w:style w:type="character" w:customStyle="1" w:styleId="7">
    <w:name w:val="Основной текст (7)_"/>
    <w:link w:val="70"/>
    <w:uiPriority w:val="99"/>
    <w:locked/>
    <w:rsid w:val="008B11B8"/>
    <w:rPr>
      <w:shd w:val="clear" w:color="auto" w:fill="FFFFFF"/>
    </w:rPr>
  </w:style>
  <w:style w:type="character" w:customStyle="1" w:styleId="80">
    <w:name w:val="Основной текст (8)_"/>
    <w:uiPriority w:val="99"/>
    <w:rsid w:val="008B11B8"/>
    <w:rPr>
      <w:rFonts w:ascii="Times New Roman" w:hAnsi="Times New Roman"/>
      <w:sz w:val="51"/>
    </w:rPr>
  </w:style>
  <w:style w:type="character" w:customStyle="1" w:styleId="60">
    <w:name w:val="Основной текст (6)"/>
    <w:uiPriority w:val="99"/>
    <w:rsid w:val="008B11B8"/>
    <w:rPr>
      <w:rFonts w:ascii="Times New Roman" w:hAnsi="Times New Roman"/>
      <w:spacing w:val="0"/>
      <w:sz w:val="21"/>
      <w:u w:val="single"/>
    </w:rPr>
  </w:style>
  <w:style w:type="character" w:customStyle="1" w:styleId="9">
    <w:name w:val="Основной текст (9)_"/>
    <w:link w:val="90"/>
    <w:uiPriority w:val="99"/>
    <w:locked/>
    <w:rsid w:val="008B11B8"/>
    <w:rPr>
      <w:sz w:val="23"/>
      <w:shd w:val="clear" w:color="auto" w:fill="FFFFFF"/>
    </w:rPr>
  </w:style>
  <w:style w:type="paragraph" w:customStyle="1" w:styleId="29">
    <w:name w:val="Основной текст (2)"/>
    <w:basedOn w:val="a"/>
    <w:link w:val="28"/>
    <w:uiPriority w:val="99"/>
    <w:rsid w:val="008B11B8"/>
    <w:pPr>
      <w:shd w:val="clear" w:color="auto" w:fill="FFFFFF"/>
      <w:suppressAutoHyphens w:val="0"/>
      <w:spacing w:line="240" w:lineRule="atLeast"/>
      <w:jc w:val="both"/>
    </w:pPr>
    <w:rPr>
      <w:lang w:eastAsia="ru-RU"/>
    </w:rPr>
  </w:style>
  <w:style w:type="paragraph" w:customStyle="1" w:styleId="50">
    <w:name w:val="Основной текст (5)"/>
    <w:basedOn w:val="a"/>
    <w:link w:val="5"/>
    <w:uiPriority w:val="99"/>
    <w:rsid w:val="008B11B8"/>
    <w:pPr>
      <w:shd w:val="clear" w:color="auto" w:fill="FFFFFF"/>
      <w:suppressAutoHyphens w:val="0"/>
      <w:spacing w:line="240" w:lineRule="atLeast"/>
    </w:pPr>
    <w:rPr>
      <w:spacing w:val="-40"/>
      <w:sz w:val="35"/>
      <w:lang w:eastAsia="ru-RU"/>
    </w:rPr>
  </w:style>
  <w:style w:type="paragraph" w:customStyle="1" w:styleId="70">
    <w:name w:val="Основной текст (7)"/>
    <w:basedOn w:val="a"/>
    <w:link w:val="7"/>
    <w:uiPriority w:val="99"/>
    <w:rsid w:val="008B11B8"/>
    <w:pPr>
      <w:shd w:val="clear" w:color="auto" w:fill="FFFFFF"/>
      <w:suppressAutoHyphens w:val="0"/>
      <w:spacing w:line="240" w:lineRule="atLeast"/>
      <w:jc w:val="center"/>
    </w:pPr>
    <w:rPr>
      <w:lang w:eastAsia="ru-RU"/>
    </w:rPr>
  </w:style>
  <w:style w:type="paragraph" w:customStyle="1" w:styleId="90">
    <w:name w:val="Основной текст (9)"/>
    <w:basedOn w:val="a"/>
    <w:link w:val="9"/>
    <w:uiPriority w:val="99"/>
    <w:rsid w:val="008B11B8"/>
    <w:pPr>
      <w:shd w:val="clear" w:color="auto" w:fill="FFFFFF"/>
      <w:suppressAutoHyphens w:val="0"/>
      <w:spacing w:line="240" w:lineRule="atLeast"/>
    </w:pPr>
    <w:rPr>
      <w:sz w:val="23"/>
      <w:lang w:eastAsia="ru-RU"/>
    </w:rPr>
  </w:style>
  <w:style w:type="character" w:customStyle="1" w:styleId="37">
    <w:name w:val="Основной текст (3)_"/>
    <w:link w:val="38"/>
    <w:uiPriority w:val="99"/>
    <w:locked/>
    <w:rsid w:val="008B11B8"/>
    <w:rPr>
      <w:sz w:val="19"/>
      <w:shd w:val="clear" w:color="auto" w:fill="FFFFFF"/>
    </w:rPr>
  </w:style>
  <w:style w:type="character" w:customStyle="1" w:styleId="2a">
    <w:name w:val="Основной текст (2) + Малые прописные"/>
    <w:uiPriority w:val="99"/>
    <w:rsid w:val="008B11B8"/>
    <w:rPr>
      <w:rFonts w:ascii="Times New Roman" w:hAnsi="Times New Roman"/>
      <w:smallCaps/>
      <w:color w:val="000000"/>
      <w:spacing w:val="0"/>
      <w:w w:val="100"/>
      <w:position w:val="0"/>
      <w:shd w:val="clear" w:color="auto" w:fill="FFFFFF"/>
      <w:lang w:val="ru-RU" w:eastAsia="ru-RU"/>
    </w:rPr>
  </w:style>
  <w:style w:type="character" w:customStyle="1" w:styleId="120">
    <w:name w:val="Заголовок №1 (2)_"/>
    <w:link w:val="121"/>
    <w:uiPriority w:val="99"/>
    <w:locked/>
    <w:rsid w:val="008B11B8"/>
    <w:rPr>
      <w:sz w:val="26"/>
      <w:shd w:val="clear" w:color="auto" w:fill="FFFFFF"/>
    </w:rPr>
  </w:style>
  <w:style w:type="character" w:customStyle="1" w:styleId="380">
    <w:name w:val="Основной текст (3) + 8"/>
    <w:aliases w:val="5 pt2,Курсив"/>
    <w:uiPriority w:val="99"/>
    <w:rsid w:val="008B11B8"/>
    <w:rPr>
      <w:i/>
      <w:color w:val="000000"/>
      <w:spacing w:val="0"/>
      <w:w w:val="100"/>
      <w:position w:val="0"/>
      <w:sz w:val="17"/>
      <w:shd w:val="clear" w:color="auto" w:fill="FFFFFF"/>
      <w:lang w:val="ru-RU" w:eastAsia="ru-RU"/>
    </w:rPr>
  </w:style>
  <w:style w:type="character" w:customStyle="1" w:styleId="311pt">
    <w:name w:val="Основной текст (3) + 11 pt"/>
    <w:uiPriority w:val="99"/>
    <w:rsid w:val="008B11B8"/>
    <w:rPr>
      <w:color w:val="000000"/>
      <w:spacing w:val="0"/>
      <w:w w:val="100"/>
      <w:position w:val="0"/>
      <w:sz w:val="22"/>
      <w:shd w:val="clear" w:color="auto" w:fill="FFFFFF"/>
      <w:lang w:val="ru-RU" w:eastAsia="ru-RU"/>
    </w:rPr>
  </w:style>
  <w:style w:type="character" w:customStyle="1" w:styleId="3100">
    <w:name w:val="Основной текст (3) + 10"/>
    <w:aliases w:val="5 pt1,Полужирный"/>
    <w:uiPriority w:val="99"/>
    <w:rsid w:val="008B11B8"/>
    <w:rPr>
      <w:b/>
      <w:color w:val="000000"/>
      <w:spacing w:val="0"/>
      <w:w w:val="100"/>
      <w:position w:val="0"/>
      <w:sz w:val="21"/>
      <w:shd w:val="clear" w:color="auto" w:fill="FFFFFF"/>
      <w:lang w:val="ru-RU" w:eastAsia="ru-RU"/>
    </w:rPr>
  </w:style>
  <w:style w:type="paragraph" w:customStyle="1" w:styleId="38">
    <w:name w:val="Основной текст (3)"/>
    <w:basedOn w:val="a"/>
    <w:link w:val="37"/>
    <w:uiPriority w:val="99"/>
    <w:rsid w:val="008B11B8"/>
    <w:pPr>
      <w:widowControl w:val="0"/>
      <w:shd w:val="clear" w:color="auto" w:fill="FFFFFF"/>
      <w:suppressAutoHyphens w:val="0"/>
      <w:spacing w:line="230" w:lineRule="exact"/>
      <w:jc w:val="both"/>
    </w:pPr>
    <w:rPr>
      <w:sz w:val="19"/>
      <w:lang w:eastAsia="ru-RU"/>
    </w:rPr>
  </w:style>
  <w:style w:type="paragraph" w:customStyle="1" w:styleId="121">
    <w:name w:val="Заголовок №1 (2)"/>
    <w:basedOn w:val="a"/>
    <w:link w:val="120"/>
    <w:uiPriority w:val="99"/>
    <w:rsid w:val="008B11B8"/>
    <w:pPr>
      <w:widowControl w:val="0"/>
      <w:shd w:val="clear" w:color="auto" w:fill="FFFFFF"/>
      <w:suppressAutoHyphens w:val="0"/>
      <w:spacing w:line="240" w:lineRule="atLeast"/>
      <w:outlineLvl w:val="0"/>
    </w:pPr>
    <w:rPr>
      <w:sz w:val="26"/>
      <w:lang w:eastAsia="ru-RU"/>
    </w:rPr>
  </w:style>
  <w:style w:type="character" w:customStyle="1" w:styleId="210pt">
    <w:name w:val="Основной текст (2) + 10 pt"/>
    <w:uiPriority w:val="99"/>
    <w:rsid w:val="008B11B8"/>
    <w:rPr>
      <w:rFonts w:ascii="Times New Roman" w:hAnsi="Times New Roman"/>
      <w:color w:val="000000"/>
      <w:spacing w:val="0"/>
      <w:w w:val="100"/>
      <w:position w:val="0"/>
      <w:sz w:val="20"/>
      <w:u w:val="none"/>
      <w:shd w:val="clear" w:color="auto" w:fill="FFFFFF"/>
      <w:lang w:val="ru-RU" w:eastAsia="ru-RU"/>
    </w:rPr>
  </w:style>
  <w:style w:type="character" w:customStyle="1" w:styleId="17">
    <w:name w:val="Заголовок №1_"/>
    <w:link w:val="18"/>
    <w:uiPriority w:val="99"/>
    <w:locked/>
    <w:rsid w:val="008B11B8"/>
    <w:rPr>
      <w:shd w:val="clear" w:color="auto" w:fill="FFFFFF"/>
    </w:rPr>
  </w:style>
  <w:style w:type="character" w:customStyle="1" w:styleId="211pt">
    <w:name w:val="Основной текст (2) + 11 pt"/>
    <w:aliases w:val="Полужирный1"/>
    <w:uiPriority w:val="99"/>
    <w:rsid w:val="008B11B8"/>
    <w:rPr>
      <w:rFonts w:ascii="Times New Roman" w:hAnsi="Times New Roman"/>
      <w:b/>
      <w:color w:val="000000"/>
      <w:spacing w:val="0"/>
      <w:w w:val="100"/>
      <w:position w:val="0"/>
      <w:u w:val="none"/>
      <w:shd w:val="clear" w:color="auto" w:fill="FFFFFF"/>
      <w:lang w:val="ru-RU" w:eastAsia="ru-RU"/>
    </w:rPr>
  </w:style>
  <w:style w:type="paragraph" w:customStyle="1" w:styleId="18">
    <w:name w:val="Заголовок №1"/>
    <w:basedOn w:val="a"/>
    <w:link w:val="17"/>
    <w:uiPriority w:val="99"/>
    <w:rsid w:val="008B11B8"/>
    <w:pPr>
      <w:widowControl w:val="0"/>
      <w:shd w:val="clear" w:color="auto" w:fill="FFFFFF"/>
      <w:suppressAutoHyphens w:val="0"/>
      <w:spacing w:line="274" w:lineRule="exact"/>
      <w:jc w:val="center"/>
      <w:outlineLvl w:val="0"/>
    </w:pPr>
    <w:rPr>
      <w:lang w:eastAsia="ru-RU"/>
    </w:rPr>
  </w:style>
  <w:style w:type="paragraph" w:styleId="2b">
    <w:name w:val="Body Text 2"/>
    <w:basedOn w:val="a"/>
    <w:link w:val="2c"/>
    <w:uiPriority w:val="99"/>
    <w:semiHidden/>
    <w:unhideWhenUsed/>
    <w:rsid w:val="003C397D"/>
    <w:pPr>
      <w:spacing w:after="120" w:line="480" w:lineRule="auto"/>
    </w:pPr>
  </w:style>
  <w:style w:type="character" w:customStyle="1" w:styleId="2c">
    <w:name w:val="Основной текст 2 Знак"/>
    <w:basedOn w:val="a0"/>
    <w:link w:val="2b"/>
    <w:uiPriority w:val="99"/>
    <w:semiHidden/>
    <w:rsid w:val="003C397D"/>
    <w:rPr>
      <w:lang w:eastAsia="ar-SA"/>
    </w:rPr>
  </w:style>
  <w:style w:type="paragraph" w:customStyle="1" w:styleId="aff3">
    <w:name w:val="Текст образца (Образец)"/>
    <w:basedOn w:val="a"/>
    <w:uiPriority w:val="99"/>
    <w:rsid w:val="003C39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suppressAutoHyphens w:val="0"/>
      <w:autoSpaceDE w:val="0"/>
      <w:autoSpaceDN w:val="0"/>
      <w:adjustRightInd w:val="0"/>
      <w:spacing w:after="100" w:line="200" w:lineRule="atLeast"/>
      <w:textAlignment w:val="center"/>
    </w:pPr>
    <w:rPr>
      <w:rFonts w:ascii="Spectral" w:eastAsiaTheme="minorHAnsi" w:hAnsi="Spectral" w:cs="Spectral"/>
      <w:color w:val="000000"/>
      <w:sz w:val="18"/>
      <w:szCs w:val="18"/>
      <w:lang w:eastAsia="en-US"/>
    </w:rPr>
  </w:style>
  <w:style w:type="character" w:customStyle="1" w:styleId="aff4">
    <w:name w:val="Служебный комментарий"/>
    <w:uiPriority w:val="99"/>
    <w:rsid w:val="003C397D"/>
    <w:rPr>
      <w:rFonts w:ascii="Times New Roman" w:hAnsi="Times New Roman" w:cs="Times New Roman"/>
      <w:color w:val="F03700"/>
      <w:w w:val="1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945"/>
    <w:pPr>
      <w:suppressAutoHyphens/>
    </w:pPr>
    <w:rPr>
      <w:lang w:eastAsia="ar-SA"/>
    </w:rPr>
  </w:style>
  <w:style w:type="paragraph" w:styleId="1">
    <w:name w:val="heading 1"/>
    <w:basedOn w:val="a"/>
    <w:next w:val="a"/>
    <w:link w:val="10"/>
    <w:uiPriority w:val="9"/>
    <w:qFormat/>
    <w:rsid w:val="009F1945"/>
    <w:pPr>
      <w:keepNext/>
      <w:tabs>
        <w:tab w:val="num" w:pos="720"/>
      </w:tabs>
      <w:ind w:left="720" w:hanging="720"/>
      <w:jc w:val="both"/>
      <w:outlineLvl w:val="0"/>
    </w:pPr>
    <w:rPr>
      <w:b/>
      <w:sz w:val="32"/>
    </w:rPr>
  </w:style>
  <w:style w:type="paragraph" w:styleId="2">
    <w:name w:val="heading 2"/>
    <w:basedOn w:val="a"/>
    <w:next w:val="a"/>
    <w:link w:val="20"/>
    <w:uiPriority w:val="99"/>
    <w:qFormat/>
    <w:rsid w:val="009F1945"/>
    <w:pPr>
      <w:keepNext/>
      <w:tabs>
        <w:tab w:val="num" w:pos="720"/>
      </w:tabs>
      <w:ind w:left="720" w:hanging="720"/>
      <w:outlineLvl w:val="1"/>
    </w:pPr>
    <w:rPr>
      <w:b/>
      <w:sz w:val="32"/>
    </w:rPr>
  </w:style>
  <w:style w:type="paragraph" w:styleId="30">
    <w:name w:val="heading 3"/>
    <w:basedOn w:val="a"/>
    <w:next w:val="a"/>
    <w:link w:val="31"/>
    <w:uiPriority w:val="99"/>
    <w:unhideWhenUsed/>
    <w:qFormat/>
    <w:rsid w:val="0004128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4z0">
    <w:name w:val="WW8Num4z0"/>
    <w:uiPriority w:val="99"/>
    <w:rsid w:val="009F1945"/>
    <w:rPr>
      <w:b/>
      <w:sz w:val="28"/>
    </w:rPr>
  </w:style>
  <w:style w:type="character" w:customStyle="1" w:styleId="WW8Num7z0">
    <w:name w:val="WW8Num7z0"/>
    <w:uiPriority w:val="99"/>
    <w:rsid w:val="009F1945"/>
    <w:rPr>
      <w:b/>
      <w:sz w:val="28"/>
    </w:rPr>
  </w:style>
  <w:style w:type="character" w:customStyle="1" w:styleId="WW8Num9z0">
    <w:name w:val="WW8Num9z0"/>
    <w:uiPriority w:val="99"/>
    <w:rsid w:val="009F1945"/>
    <w:rPr>
      <w:rFonts w:ascii="OpenSymbol" w:hAnsi="OpenSymbol"/>
    </w:rPr>
  </w:style>
  <w:style w:type="character" w:customStyle="1" w:styleId="Absatz-Standardschriftart">
    <w:name w:val="Absatz-Standardschriftart"/>
    <w:uiPriority w:val="99"/>
    <w:rsid w:val="009F1945"/>
  </w:style>
  <w:style w:type="character" w:customStyle="1" w:styleId="WW-Absatz-Standardschriftart">
    <w:name w:val="WW-Absatz-Standardschriftart"/>
    <w:uiPriority w:val="99"/>
    <w:rsid w:val="009F1945"/>
  </w:style>
  <w:style w:type="character" w:customStyle="1" w:styleId="WW8Num10z0">
    <w:name w:val="WW8Num10z0"/>
    <w:uiPriority w:val="99"/>
    <w:rsid w:val="009F1945"/>
    <w:rPr>
      <w:rFonts w:ascii="OpenSymbol" w:hAnsi="OpenSymbol"/>
    </w:rPr>
  </w:style>
  <w:style w:type="character" w:customStyle="1" w:styleId="21">
    <w:name w:val="Основной шрифт абзаца2"/>
    <w:uiPriority w:val="99"/>
    <w:rsid w:val="009F1945"/>
  </w:style>
  <w:style w:type="character" w:customStyle="1" w:styleId="WW8Num3z0">
    <w:name w:val="WW8Num3z0"/>
    <w:uiPriority w:val="99"/>
    <w:rsid w:val="009F1945"/>
    <w:rPr>
      <w:b/>
      <w:sz w:val="28"/>
    </w:rPr>
  </w:style>
  <w:style w:type="character" w:customStyle="1" w:styleId="WW8Num6z0">
    <w:name w:val="WW8Num6z0"/>
    <w:uiPriority w:val="99"/>
    <w:rsid w:val="009F1945"/>
    <w:rPr>
      <w:b/>
      <w:sz w:val="28"/>
    </w:rPr>
  </w:style>
  <w:style w:type="character" w:customStyle="1" w:styleId="11">
    <w:name w:val="Основной шрифт абзаца1"/>
    <w:uiPriority w:val="99"/>
    <w:rsid w:val="009F1945"/>
  </w:style>
  <w:style w:type="character" w:customStyle="1" w:styleId="a3">
    <w:name w:val="Символ нумерации"/>
    <w:uiPriority w:val="99"/>
    <w:rsid w:val="009F1945"/>
  </w:style>
  <w:style w:type="paragraph" w:customStyle="1" w:styleId="12">
    <w:name w:val="Заголовок1"/>
    <w:basedOn w:val="a"/>
    <w:next w:val="a4"/>
    <w:uiPriority w:val="99"/>
    <w:rsid w:val="009F1945"/>
    <w:pPr>
      <w:keepNext/>
      <w:spacing w:before="240" w:after="120"/>
    </w:pPr>
    <w:rPr>
      <w:rFonts w:ascii="Liberation Sans" w:eastAsia="DejaVu Sans" w:hAnsi="Liberation Sans" w:cs="DejaVu Sans"/>
      <w:sz w:val="28"/>
      <w:szCs w:val="28"/>
    </w:rPr>
  </w:style>
  <w:style w:type="paragraph" w:styleId="a4">
    <w:name w:val="Body Text"/>
    <w:basedOn w:val="a"/>
    <w:link w:val="a5"/>
    <w:uiPriority w:val="99"/>
    <w:rsid w:val="009F1945"/>
    <w:rPr>
      <w:sz w:val="24"/>
    </w:rPr>
  </w:style>
  <w:style w:type="paragraph" w:styleId="a6">
    <w:name w:val="List"/>
    <w:basedOn w:val="a4"/>
    <w:uiPriority w:val="99"/>
    <w:rsid w:val="009F1945"/>
  </w:style>
  <w:style w:type="paragraph" w:customStyle="1" w:styleId="22">
    <w:name w:val="Название2"/>
    <w:basedOn w:val="a"/>
    <w:uiPriority w:val="99"/>
    <w:rsid w:val="009F1945"/>
    <w:pPr>
      <w:suppressLineNumbers/>
      <w:spacing w:before="120" w:after="120"/>
    </w:pPr>
    <w:rPr>
      <w:i/>
      <w:iCs/>
      <w:sz w:val="24"/>
      <w:szCs w:val="24"/>
    </w:rPr>
  </w:style>
  <w:style w:type="paragraph" w:customStyle="1" w:styleId="23">
    <w:name w:val="Указатель2"/>
    <w:basedOn w:val="a"/>
    <w:uiPriority w:val="99"/>
    <w:rsid w:val="009F1945"/>
    <w:pPr>
      <w:suppressLineNumbers/>
    </w:pPr>
  </w:style>
  <w:style w:type="paragraph" w:customStyle="1" w:styleId="13">
    <w:name w:val="Название1"/>
    <w:basedOn w:val="a"/>
    <w:uiPriority w:val="99"/>
    <w:rsid w:val="009F1945"/>
    <w:pPr>
      <w:suppressLineNumbers/>
      <w:spacing w:before="120" w:after="120"/>
    </w:pPr>
    <w:rPr>
      <w:i/>
      <w:iCs/>
      <w:sz w:val="24"/>
      <w:szCs w:val="24"/>
    </w:rPr>
  </w:style>
  <w:style w:type="paragraph" w:customStyle="1" w:styleId="14">
    <w:name w:val="Указатель1"/>
    <w:basedOn w:val="a"/>
    <w:uiPriority w:val="99"/>
    <w:rsid w:val="009F1945"/>
    <w:pPr>
      <w:suppressLineNumbers/>
    </w:pPr>
  </w:style>
  <w:style w:type="paragraph" w:styleId="a7">
    <w:name w:val="Body Text Indent"/>
    <w:basedOn w:val="a"/>
    <w:link w:val="a8"/>
    <w:uiPriority w:val="99"/>
    <w:rsid w:val="009F1945"/>
    <w:pPr>
      <w:ind w:left="420"/>
      <w:jc w:val="both"/>
    </w:pPr>
    <w:rPr>
      <w:sz w:val="24"/>
    </w:rPr>
  </w:style>
  <w:style w:type="paragraph" w:customStyle="1" w:styleId="210">
    <w:name w:val="Основной текст 21"/>
    <w:basedOn w:val="a"/>
    <w:uiPriority w:val="99"/>
    <w:rsid w:val="009F1945"/>
    <w:pPr>
      <w:jc w:val="both"/>
    </w:pPr>
    <w:rPr>
      <w:b/>
      <w:sz w:val="32"/>
    </w:rPr>
  </w:style>
  <w:style w:type="paragraph" w:customStyle="1" w:styleId="310">
    <w:name w:val="Основной текст 31"/>
    <w:basedOn w:val="a"/>
    <w:uiPriority w:val="99"/>
    <w:rsid w:val="009F1945"/>
    <w:pPr>
      <w:jc w:val="both"/>
    </w:pPr>
    <w:rPr>
      <w:sz w:val="24"/>
    </w:rPr>
  </w:style>
  <w:style w:type="paragraph" w:styleId="a9">
    <w:name w:val="footer"/>
    <w:basedOn w:val="a"/>
    <w:link w:val="aa"/>
    <w:uiPriority w:val="99"/>
    <w:rsid w:val="009F1945"/>
    <w:pPr>
      <w:suppressLineNumbers/>
      <w:tabs>
        <w:tab w:val="center" w:pos="4819"/>
        <w:tab w:val="right" w:pos="9638"/>
      </w:tabs>
    </w:pPr>
  </w:style>
  <w:style w:type="paragraph" w:styleId="ab">
    <w:name w:val="header"/>
    <w:basedOn w:val="a"/>
    <w:link w:val="ac"/>
    <w:uiPriority w:val="99"/>
    <w:rsid w:val="009F1945"/>
    <w:pPr>
      <w:suppressLineNumbers/>
      <w:tabs>
        <w:tab w:val="center" w:pos="4819"/>
        <w:tab w:val="right" w:pos="9638"/>
      </w:tabs>
    </w:pPr>
  </w:style>
  <w:style w:type="paragraph" w:customStyle="1" w:styleId="311">
    <w:name w:val="Основной текст с отступом 31"/>
    <w:basedOn w:val="a"/>
    <w:uiPriority w:val="99"/>
    <w:rsid w:val="006B11FF"/>
    <w:pPr>
      <w:spacing w:after="120"/>
      <w:ind w:left="283"/>
    </w:pPr>
    <w:rPr>
      <w:sz w:val="16"/>
      <w:szCs w:val="16"/>
    </w:rPr>
  </w:style>
  <w:style w:type="paragraph" w:styleId="ad">
    <w:name w:val="Document Map"/>
    <w:basedOn w:val="a"/>
    <w:link w:val="ae"/>
    <w:uiPriority w:val="99"/>
    <w:semiHidden/>
    <w:rsid w:val="00CF4FB1"/>
    <w:pPr>
      <w:shd w:val="clear" w:color="auto" w:fill="000080"/>
    </w:pPr>
    <w:rPr>
      <w:rFonts w:ascii="Tahoma" w:hAnsi="Tahoma" w:cs="Tahoma"/>
    </w:rPr>
  </w:style>
  <w:style w:type="paragraph" w:styleId="af">
    <w:name w:val="No Spacing"/>
    <w:link w:val="af0"/>
    <w:uiPriority w:val="99"/>
    <w:qFormat/>
    <w:rsid w:val="00D7069B"/>
    <w:rPr>
      <w:rFonts w:ascii="Calibri" w:eastAsia="Calibri" w:hAnsi="Calibri"/>
      <w:sz w:val="22"/>
      <w:szCs w:val="22"/>
      <w:lang w:eastAsia="en-US"/>
    </w:rPr>
  </w:style>
  <w:style w:type="character" w:customStyle="1" w:styleId="31">
    <w:name w:val="Заголовок 3 Знак"/>
    <w:link w:val="30"/>
    <w:uiPriority w:val="99"/>
    <w:semiHidden/>
    <w:rsid w:val="00041285"/>
    <w:rPr>
      <w:rFonts w:ascii="Cambria" w:eastAsia="Times New Roman" w:hAnsi="Cambria" w:cs="Times New Roman"/>
      <w:b/>
      <w:bCs/>
      <w:sz w:val="26"/>
      <w:szCs w:val="26"/>
      <w:lang w:eastAsia="ar-SA"/>
    </w:rPr>
  </w:style>
  <w:style w:type="paragraph" w:styleId="af1">
    <w:name w:val="List Paragraph"/>
    <w:basedOn w:val="a"/>
    <w:uiPriority w:val="34"/>
    <w:qFormat/>
    <w:rsid w:val="00345597"/>
    <w:pPr>
      <w:ind w:left="708"/>
    </w:pPr>
  </w:style>
  <w:style w:type="character" w:customStyle="1" w:styleId="aa">
    <w:name w:val="Нижний колонтитул Знак"/>
    <w:link w:val="a9"/>
    <w:uiPriority w:val="99"/>
    <w:rsid w:val="002D0AAD"/>
    <w:rPr>
      <w:lang w:eastAsia="ar-SA"/>
    </w:rPr>
  </w:style>
  <w:style w:type="paragraph" w:customStyle="1" w:styleId="ConsNonformat">
    <w:name w:val="ConsNonformat"/>
    <w:uiPriority w:val="99"/>
    <w:rsid w:val="00B633E9"/>
    <w:pPr>
      <w:widowControl w:val="0"/>
      <w:autoSpaceDE w:val="0"/>
      <w:autoSpaceDN w:val="0"/>
      <w:adjustRightInd w:val="0"/>
    </w:pPr>
    <w:rPr>
      <w:rFonts w:ascii="Courier New" w:hAnsi="Courier New" w:cs="Courier New"/>
    </w:rPr>
  </w:style>
  <w:style w:type="paragraph" w:customStyle="1" w:styleId="ConsPlusNormal">
    <w:name w:val="ConsPlusNormal"/>
    <w:uiPriority w:val="99"/>
    <w:rsid w:val="00156C76"/>
    <w:pPr>
      <w:widowControl w:val="0"/>
      <w:autoSpaceDE w:val="0"/>
      <w:autoSpaceDN w:val="0"/>
    </w:pPr>
    <w:rPr>
      <w:rFonts w:ascii="Calibri" w:hAnsi="Calibri" w:cs="Calibri"/>
      <w:sz w:val="22"/>
    </w:rPr>
  </w:style>
  <w:style w:type="paragraph" w:customStyle="1" w:styleId="Default">
    <w:name w:val="Default"/>
    <w:rsid w:val="00D87918"/>
    <w:pPr>
      <w:autoSpaceDE w:val="0"/>
      <w:autoSpaceDN w:val="0"/>
      <w:adjustRightInd w:val="0"/>
    </w:pPr>
    <w:rPr>
      <w:rFonts w:ascii="AMIOJZ+TimesNewRomanPSMT" w:hAnsi="AMIOJZ+TimesNewRomanPSMT" w:cs="AMIOJZ+TimesNewRomanPSMT"/>
      <w:color w:val="000000"/>
      <w:sz w:val="24"/>
      <w:szCs w:val="24"/>
    </w:rPr>
  </w:style>
  <w:style w:type="table" w:styleId="af2">
    <w:name w:val="Table Grid"/>
    <w:basedOn w:val="a1"/>
    <w:uiPriority w:val="59"/>
    <w:rsid w:val="009C52CC"/>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Balloon Text"/>
    <w:basedOn w:val="a"/>
    <w:link w:val="af4"/>
    <w:uiPriority w:val="99"/>
    <w:unhideWhenUsed/>
    <w:rsid w:val="009C52CC"/>
    <w:pPr>
      <w:suppressAutoHyphens w:val="0"/>
    </w:pPr>
    <w:rPr>
      <w:rFonts w:ascii="Tahoma" w:eastAsiaTheme="minorHAnsi" w:hAnsi="Tahoma" w:cs="Tahoma"/>
      <w:sz w:val="16"/>
      <w:szCs w:val="16"/>
      <w:lang w:eastAsia="en-US"/>
    </w:rPr>
  </w:style>
  <w:style w:type="character" w:customStyle="1" w:styleId="af4">
    <w:name w:val="Текст выноски Знак"/>
    <w:basedOn w:val="a0"/>
    <w:link w:val="af3"/>
    <w:uiPriority w:val="99"/>
    <w:rsid w:val="009C52CC"/>
    <w:rPr>
      <w:rFonts w:ascii="Tahoma" w:eastAsiaTheme="minorHAnsi" w:hAnsi="Tahoma" w:cs="Tahoma"/>
      <w:sz w:val="16"/>
      <w:szCs w:val="16"/>
      <w:lang w:eastAsia="en-US"/>
    </w:rPr>
  </w:style>
  <w:style w:type="character" w:customStyle="1" w:styleId="ac">
    <w:name w:val="Верхний колонтитул Знак"/>
    <w:basedOn w:val="a0"/>
    <w:link w:val="ab"/>
    <w:uiPriority w:val="99"/>
    <w:rsid w:val="009C52CC"/>
    <w:rPr>
      <w:lang w:eastAsia="ar-SA"/>
    </w:rPr>
  </w:style>
  <w:style w:type="paragraph" w:styleId="af5">
    <w:name w:val="Normal (Web)"/>
    <w:basedOn w:val="a"/>
    <w:uiPriority w:val="99"/>
    <w:unhideWhenUsed/>
    <w:rsid w:val="009C52CC"/>
    <w:pPr>
      <w:suppressAutoHyphens w:val="0"/>
      <w:spacing w:before="100" w:beforeAutospacing="1" w:after="100" w:afterAutospacing="1"/>
    </w:pPr>
    <w:rPr>
      <w:rFonts w:eastAsiaTheme="minorEastAsia"/>
      <w:sz w:val="24"/>
      <w:szCs w:val="24"/>
      <w:lang w:eastAsia="ru-RU"/>
    </w:rPr>
  </w:style>
  <w:style w:type="paragraph" w:styleId="af6">
    <w:name w:val="Title"/>
    <w:basedOn w:val="a"/>
    <w:link w:val="af7"/>
    <w:uiPriority w:val="99"/>
    <w:qFormat/>
    <w:rsid w:val="009C52CC"/>
    <w:pPr>
      <w:suppressAutoHyphens w:val="0"/>
      <w:autoSpaceDE w:val="0"/>
      <w:autoSpaceDN w:val="0"/>
      <w:adjustRightInd w:val="0"/>
      <w:jc w:val="center"/>
    </w:pPr>
    <w:rPr>
      <w:rFonts w:ascii="Arial" w:hAnsi="Arial"/>
      <w:b/>
      <w:color w:val="000000"/>
      <w:sz w:val="22"/>
      <w:lang w:eastAsia="ru-RU"/>
    </w:rPr>
  </w:style>
  <w:style w:type="character" w:customStyle="1" w:styleId="af7">
    <w:name w:val="Название Знак"/>
    <w:basedOn w:val="a0"/>
    <w:link w:val="af6"/>
    <w:uiPriority w:val="99"/>
    <w:rsid w:val="009C52CC"/>
    <w:rPr>
      <w:rFonts w:ascii="Arial" w:hAnsi="Arial"/>
      <w:b/>
      <w:color w:val="000000"/>
      <w:sz w:val="22"/>
    </w:rPr>
  </w:style>
  <w:style w:type="paragraph" w:styleId="24">
    <w:name w:val="Body Text Indent 2"/>
    <w:basedOn w:val="a"/>
    <w:link w:val="25"/>
    <w:uiPriority w:val="99"/>
    <w:rsid w:val="009C52CC"/>
    <w:pPr>
      <w:suppressAutoHyphens w:val="0"/>
      <w:autoSpaceDE w:val="0"/>
      <w:autoSpaceDN w:val="0"/>
      <w:adjustRightInd w:val="0"/>
      <w:ind w:firstLine="485"/>
      <w:jc w:val="both"/>
    </w:pPr>
    <w:rPr>
      <w:rFonts w:ascii="Arial" w:hAnsi="Arial"/>
      <w:b/>
      <w:color w:val="000080"/>
      <w:sz w:val="22"/>
      <w:lang w:eastAsia="ru-RU"/>
    </w:rPr>
  </w:style>
  <w:style w:type="character" w:customStyle="1" w:styleId="25">
    <w:name w:val="Основной текст с отступом 2 Знак"/>
    <w:basedOn w:val="a0"/>
    <w:link w:val="24"/>
    <w:uiPriority w:val="99"/>
    <w:rsid w:val="009C52CC"/>
    <w:rPr>
      <w:rFonts w:ascii="Arial" w:hAnsi="Arial"/>
      <w:b/>
      <w:color w:val="000080"/>
      <w:sz w:val="22"/>
    </w:rPr>
  </w:style>
  <w:style w:type="paragraph" w:customStyle="1" w:styleId="ConsPlusTitle">
    <w:name w:val="ConsPlusTitle"/>
    <w:uiPriority w:val="99"/>
    <w:rsid w:val="009C52CC"/>
    <w:pPr>
      <w:widowControl w:val="0"/>
      <w:autoSpaceDE w:val="0"/>
      <w:autoSpaceDN w:val="0"/>
      <w:adjustRightInd w:val="0"/>
    </w:pPr>
    <w:rPr>
      <w:b/>
      <w:bCs/>
      <w:sz w:val="24"/>
      <w:szCs w:val="24"/>
    </w:rPr>
  </w:style>
  <w:style w:type="paragraph" w:customStyle="1" w:styleId="ConsPlusCell">
    <w:name w:val="ConsPlusCell"/>
    <w:uiPriority w:val="99"/>
    <w:rsid w:val="009C52CC"/>
    <w:pPr>
      <w:widowControl w:val="0"/>
      <w:suppressAutoHyphens/>
      <w:autoSpaceDE w:val="0"/>
    </w:pPr>
    <w:rPr>
      <w:rFonts w:ascii="Arial" w:eastAsia="Arial" w:hAnsi="Arial" w:cs="Arial"/>
      <w:lang w:eastAsia="ar-SA"/>
    </w:rPr>
  </w:style>
  <w:style w:type="paragraph" w:customStyle="1" w:styleId="af8">
    <w:name w:val="Прижатый влево"/>
    <w:basedOn w:val="a"/>
    <w:next w:val="a"/>
    <w:uiPriority w:val="99"/>
    <w:rsid w:val="009C52CC"/>
    <w:pPr>
      <w:suppressAutoHyphens w:val="0"/>
      <w:autoSpaceDE w:val="0"/>
      <w:autoSpaceDN w:val="0"/>
      <w:adjustRightInd w:val="0"/>
    </w:pPr>
    <w:rPr>
      <w:rFonts w:ascii="Times New Roman CYR" w:hAnsi="Times New Roman CYR" w:cs="Times New Roman CYR"/>
      <w:sz w:val="30"/>
      <w:szCs w:val="30"/>
      <w:lang w:eastAsia="ru-RU"/>
    </w:rPr>
  </w:style>
  <w:style w:type="character" w:styleId="af9">
    <w:name w:val="Hyperlink"/>
    <w:uiPriority w:val="99"/>
    <w:rsid w:val="009C52CC"/>
    <w:rPr>
      <w:color w:val="0000FF"/>
      <w:u w:val="single"/>
    </w:rPr>
  </w:style>
  <w:style w:type="paragraph" w:styleId="26">
    <w:name w:val="List Continue 2"/>
    <w:basedOn w:val="a"/>
    <w:uiPriority w:val="99"/>
    <w:unhideWhenUsed/>
    <w:rsid w:val="009C52CC"/>
    <w:pPr>
      <w:spacing w:after="120"/>
      <w:ind w:left="566"/>
      <w:contextualSpacing/>
    </w:pPr>
  </w:style>
  <w:style w:type="character" w:styleId="afa">
    <w:name w:val="page number"/>
    <w:basedOn w:val="a0"/>
    <w:uiPriority w:val="99"/>
    <w:rsid w:val="009C52CC"/>
  </w:style>
  <w:style w:type="paragraph" w:styleId="3">
    <w:name w:val="List Bullet 3"/>
    <w:basedOn w:val="a"/>
    <w:autoRedefine/>
    <w:uiPriority w:val="99"/>
    <w:rsid w:val="009C52CC"/>
    <w:pPr>
      <w:numPr>
        <w:numId w:val="7"/>
      </w:numPr>
      <w:tabs>
        <w:tab w:val="clear" w:pos="926"/>
        <w:tab w:val="left" w:pos="1260"/>
      </w:tabs>
      <w:suppressAutoHyphens w:val="0"/>
      <w:spacing w:line="276" w:lineRule="auto"/>
      <w:ind w:left="0" w:firstLine="567"/>
      <w:jc w:val="both"/>
    </w:pPr>
    <w:rPr>
      <w:rFonts w:ascii="Bookman Old Style" w:hAnsi="Bookman Old Style"/>
      <w:sz w:val="24"/>
      <w:szCs w:val="24"/>
      <w:lang w:eastAsia="ru-RU"/>
    </w:rPr>
  </w:style>
  <w:style w:type="paragraph" w:styleId="afb">
    <w:name w:val="Plain Text"/>
    <w:basedOn w:val="a"/>
    <w:link w:val="afc"/>
    <w:uiPriority w:val="99"/>
    <w:rsid w:val="009C52CC"/>
    <w:pPr>
      <w:suppressAutoHyphens w:val="0"/>
    </w:pPr>
    <w:rPr>
      <w:rFonts w:ascii="Courier New" w:hAnsi="Courier New" w:cs="Courier New"/>
      <w:lang w:eastAsia="ru-RU"/>
    </w:rPr>
  </w:style>
  <w:style w:type="character" w:customStyle="1" w:styleId="afc">
    <w:name w:val="Текст Знак"/>
    <w:basedOn w:val="a0"/>
    <w:link w:val="afb"/>
    <w:uiPriority w:val="99"/>
    <w:rsid w:val="009C52CC"/>
    <w:rPr>
      <w:rFonts w:ascii="Courier New" w:hAnsi="Courier New" w:cs="Courier New"/>
    </w:rPr>
  </w:style>
  <w:style w:type="character" w:styleId="afd">
    <w:name w:val="Strong"/>
    <w:basedOn w:val="a0"/>
    <w:uiPriority w:val="99"/>
    <w:qFormat/>
    <w:rsid w:val="00F27349"/>
    <w:rPr>
      <w:b/>
      <w:bCs/>
    </w:rPr>
  </w:style>
  <w:style w:type="paragraph" w:customStyle="1" w:styleId="Pa16">
    <w:name w:val="Pa16"/>
    <w:basedOn w:val="Default"/>
    <w:next w:val="Default"/>
    <w:uiPriority w:val="99"/>
    <w:rsid w:val="007F0454"/>
    <w:pPr>
      <w:spacing w:line="201" w:lineRule="atLeast"/>
    </w:pPr>
    <w:rPr>
      <w:rFonts w:ascii="Times New Roman" w:eastAsia="Calibri" w:hAnsi="Times New Roman" w:cs="Times New Roman"/>
      <w:color w:val="auto"/>
    </w:rPr>
  </w:style>
  <w:style w:type="paragraph" w:styleId="32">
    <w:name w:val="Body Text Indent 3"/>
    <w:basedOn w:val="a"/>
    <w:link w:val="33"/>
    <w:rsid w:val="00D17C9A"/>
    <w:pPr>
      <w:suppressAutoHyphens w:val="0"/>
      <w:spacing w:after="120"/>
      <w:ind w:left="283"/>
    </w:pPr>
    <w:rPr>
      <w:sz w:val="16"/>
      <w:szCs w:val="16"/>
      <w:lang w:eastAsia="ru-RU"/>
    </w:rPr>
  </w:style>
  <w:style w:type="character" w:customStyle="1" w:styleId="33">
    <w:name w:val="Основной текст с отступом 3 Знак"/>
    <w:basedOn w:val="a0"/>
    <w:link w:val="32"/>
    <w:rsid w:val="00D17C9A"/>
    <w:rPr>
      <w:sz w:val="16"/>
      <w:szCs w:val="16"/>
    </w:rPr>
  </w:style>
  <w:style w:type="paragraph" w:styleId="afe">
    <w:name w:val="footnote text"/>
    <w:basedOn w:val="a"/>
    <w:link w:val="aff"/>
    <w:uiPriority w:val="99"/>
    <w:unhideWhenUsed/>
    <w:rsid w:val="00C17827"/>
    <w:pPr>
      <w:suppressAutoHyphens w:val="0"/>
      <w:spacing w:after="200" w:line="276" w:lineRule="auto"/>
    </w:pPr>
    <w:rPr>
      <w:rFonts w:ascii="Calibri" w:eastAsia="Calibri" w:hAnsi="Calibri"/>
      <w:lang w:eastAsia="en-US"/>
    </w:rPr>
  </w:style>
  <w:style w:type="character" w:customStyle="1" w:styleId="aff">
    <w:name w:val="Текст сноски Знак"/>
    <w:basedOn w:val="a0"/>
    <w:link w:val="afe"/>
    <w:uiPriority w:val="99"/>
    <w:rsid w:val="00C17827"/>
    <w:rPr>
      <w:rFonts w:ascii="Calibri" w:eastAsia="Calibri" w:hAnsi="Calibri"/>
      <w:lang w:eastAsia="en-US"/>
    </w:rPr>
  </w:style>
  <w:style w:type="paragraph" w:styleId="34">
    <w:name w:val="Body Text 3"/>
    <w:basedOn w:val="a"/>
    <w:link w:val="35"/>
    <w:rsid w:val="00C17827"/>
    <w:pPr>
      <w:suppressAutoHyphens w:val="0"/>
      <w:spacing w:after="120"/>
    </w:pPr>
    <w:rPr>
      <w:sz w:val="16"/>
      <w:szCs w:val="16"/>
      <w:lang w:eastAsia="ru-RU"/>
    </w:rPr>
  </w:style>
  <w:style w:type="character" w:customStyle="1" w:styleId="35">
    <w:name w:val="Основной текст 3 Знак"/>
    <w:basedOn w:val="a0"/>
    <w:link w:val="34"/>
    <w:rsid w:val="00C17827"/>
    <w:rPr>
      <w:sz w:val="16"/>
      <w:szCs w:val="16"/>
    </w:rPr>
  </w:style>
  <w:style w:type="character" w:styleId="aff0">
    <w:name w:val="footnote reference"/>
    <w:uiPriority w:val="99"/>
    <w:unhideWhenUsed/>
    <w:rsid w:val="00C17827"/>
    <w:rPr>
      <w:vertAlign w:val="superscript"/>
    </w:rPr>
  </w:style>
  <w:style w:type="paragraph" w:styleId="aff1">
    <w:name w:val="List Continue"/>
    <w:basedOn w:val="a"/>
    <w:uiPriority w:val="99"/>
    <w:semiHidden/>
    <w:unhideWhenUsed/>
    <w:rsid w:val="00D91805"/>
    <w:pPr>
      <w:spacing w:after="120"/>
      <w:ind w:left="283"/>
      <w:contextualSpacing/>
    </w:pPr>
  </w:style>
  <w:style w:type="paragraph" w:styleId="36">
    <w:name w:val="List Continue 3"/>
    <w:basedOn w:val="a"/>
    <w:uiPriority w:val="99"/>
    <w:semiHidden/>
    <w:unhideWhenUsed/>
    <w:rsid w:val="00CB2B76"/>
    <w:pPr>
      <w:spacing w:after="120"/>
      <w:ind w:left="849"/>
      <w:contextualSpacing/>
    </w:pPr>
  </w:style>
  <w:style w:type="paragraph" w:customStyle="1" w:styleId="Pa9">
    <w:name w:val="Pa9"/>
    <w:basedOn w:val="Default"/>
    <w:next w:val="Default"/>
    <w:uiPriority w:val="99"/>
    <w:rsid w:val="00CB2B76"/>
    <w:pPr>
      <w:spacing w:line="241" w:lineRule="atLeast"/>
    </w:pPr>
    <w:rPr>
      <w:rFonts w:ascii="Times New Roman" w:eastAsia="Calibri" w:hAnsi="Times New Roman" w:cs="Times New Roman"/>
      <w:color w:val="auto"/>
    </w:rPr>
  </w:style>
  <w:style w:type="character" w:customStyle="1" w:styleId="A10">
    <w:name w:val="A1"/>
    <w:uiPriority w:val="99"/>
    <w:rsid w:val="00CB2B76"/>
    <w:rPr>
      <w:b/>
      <w:bCs/>
      <w:color w:val="000000"/>
      <w:sz w:val="20"/>
      <w:szCs w:val="20"/>
    </w:rPr>
  </w:style>
  <w:style w:type="character" w:customStyle="1" w:styleId="af0">
    <w:name w:val="Без интервала Знак"/>
    <w:link w:val="af"/>
    <w:uiPriority w:val="99"/>
    <w:rsid w:val="000B2251"/>
    <w:rPr>
      <w:rFonts w:ascii="Calibri" w:eastAsia="Calibri" w:hAnsi="Calibri"/>
      <w:sz w:val="22"/>
      <w:szCs w:val="22"/>
      <w:lang w:eastAsia="en-US"/>
    </w:rPr>
  </w:style>
  <w:style w:type="paragraph" w:customStyle="1" w:styleId="15">
    <w:name w:val="Цитата1"/>
    <w:basedOn w:val="a"/>
    <w:rsid w:val="005E28F5"/>
    <w:pPr>
      <w:widowControl w:val="0"/>
      <w:shd w:val="clear" w:color="auto" w:fill="FFFFFF"/>
      <w:suppressAutoHyphens w:val="0"/>
      <w:ind w:left="1075" w:right="922"/>
      <w:jc w:val="center"/>
    </w:pPr>
    <w:rPr>
      <w:b/>
      <w:sz w:val="28"/>
      <w:lang w:eastAsia="ru-RU"/>
    </w:rPr>
  </w:style>
  <w:style w:type="character" w:customStyle="1" w:styleId="aff2">
    <w:name w:val="Основной текст_"/>
    <w:link w:val="16"/>
    <w:uiPriority w:val="99"/>
    <w:locked/>
    <w:rsid w:val="008415DE"/>
    <w:rPr>
      <w:sz w:val="26"/>
      <w:szCs w:val="26"/>
      <w:shd w:val="clear" w:color="auto" w:fill="FFFFFF"/>
    </w:rPr>
  </w:style>
  <w:style w:type="paragraph" w:customStyle="1" w:styleId="16">
    <w:name w:val="Основной текст1"/>
    <w:basedOn w:val="a"/>
    <w:link w:val="aff2"/>
    <w:uiPriority w:val="99"/>
    <w:rsid w:val="008415DE"/>
    <w:pPr>
      <w:shd w:val="clear" w:color="auto" w:fill="FFFFFF"/>
      <w:suppressAutoHyphens w:val="0"/>
      <w:spacing w:line="312" w:lineRule="exact"/>
      <w:jc w:val="both"/>
    </w:pPr>
    <w:rPr>
      <w:sz w:val="26"/>
      <w:szCs w:val="26"/>
      <w:lang w:eastAsia="ru-RU"/>
    </w:rPr>
  </w:style>
  <w:style w:type="paragraph" w:customStyle="1" w:styleId="Pa15">
    <w:name w:val="Pa15"/>
    <w:basedOn w:val="Default"/>
    <w:next w:val="Default"/>
    <w:uiPriority w:val="99"/>
    <w:rsid w:val="008415DE"/>
    <w:pPr>
      <w:spacing w:line="241" w:lineRule="atLeast"/>
    </w:pPr>
    <w:rPr>
      <w:rFonts w:ascii="Times New Roman" w:eastAsia="Calibri" w:hAnsi="Times New Roman" w:cs="Times New Roman"/>
      <w:color w:val="auto"/>
    </w:rPr>
  </w:style>
  <w:style w:type="character" w:customStyle="1" w:styleId="A70">
    <w:name w:val="A7"/>
    <w:uiPriority w:val="99"/>
    <w:rsid w:val="008415DE"/>
    <w:rPr>
      <w:color w:val="000000"/>
      <w:sz w:val="20"/>
      <w:szCs w:val="20"/>
      <w:u w:val="single"/>
    </w:rPr>
  </w:style>
  <w:style w:type="character" w:customStyle="1" w:styleId="10">
    <w:name w:val="Заголовок 1 Знак"/>
    <w:basedOn w:val="a0"/>
    <w:link w:val="1"/>
    <w:uiPriority w:val="9"/>
    <w:locked/>
    <w:rsid w:val="008B11B8"/>
    <w:rPr>
      <w:b/>
      <w:sz w:val="32"/>
      <w:lang w:eastAsia="ar-SA"/>
    </w:rPr>
  </w:style>
  <w:style w:type="character" w:customStyle="1" w:styleId="20">
    <w:name w:val="Заголовок 2 Знак"/>
    <w:basedOn w:val="a0"/>
    <w:link w:val="2"/>
    <w:uiPriority w:val="99"/>
    <w:locked/>
    <w:rsid w:val="008B11B8"/>
    <w:rPr>
      <w:b/>
      <w:sz w:val="32"/>
      <w:lang w:eastAsia="ar-SA"/>
    </w:rPr>
  </w:style>
  <w:style w:type="character" w:customStyle="1" w:styleId="a5">
    <w:name w:val="Основной текст Знак"/>
    <w:basedOn w:val="a0"/>
    <w:link w:val="a4"/>
    <w:uiPriority w:val="99"/>
    <w:locked/>
    <w:rsid w:val="008B11B8"/>
    <w:rPr>
      <w:sz w:val="24"/>
      <w:lang w:eastAsia="ar-SA"/>
    </w:rPr>
  </w:style>
  <w:style w:type="character" w:customStyle="1" w:styleId="a8">
    <w:name w:val="Основной текст с отступом Знак"/>
    <w:basedOn w:val="a0"/>
    <w:link w:val="a7"/>
    <w:uiPriority w:val="99"/>
    <w:locked/>
    <w:rsid w:val="008B11B8"/>
    <w:rPr>
      <w:sz w:val="24"/>
      <w:lang w:eastAsia="ar-SA"/>
    </w:rPr>
  </w:style>
  <w:style w:type="character" w:customStyle="1" w:styleId="ae">
    <w:name w:val="Схема документа Знак"/>
    <w:basedOn w:val="a0"/>
    <w:link w:val="ad"/>
    <w:uiPriority w:val="99"/>
    <w:semiHidden/>
    <w:locked/>
    <w:rsid w:val="008B11B8"/>
    <w:rPr>
      <w:rFonts w:ascii="Tahoma" w:hAnsi="Tahoma" w:cs="Tahoma"/>
      <w:shd w:val="clear" w:color="auto" w:fill="000080"/>
      <w:lang w:eastAsia="ar-SA"/>
    </w:rPr>
  </w:style>
  <w:style w:type="paragraph" w:customStyle="1" w:styleId="text3cl">
    <w:name w:val="text3cl"/>
    <w:basedOn w:val="a"/>
    <w:uiPriority w:val="99"/>
    <w:rsid w:val="008B11B8"/>
    <w:pPr>
      <w:suppressAutoHyphens w:val="0"/>
      <w:spacing w:before="144" w:after="288"/>
    </w:pPr>
    <w:rPr>
      <w:sz w:val="24"/>
      <w:szCs w:val="24"/>
      <w:lang w:eastAsia="ru-RU"/>
    </w:rPr>
  </w:style>
  <w:style w:type="character" w:customStyle="1" w:styleId="110">
    <w:name w:val="Основной текст + 11"/>
    <w:aliases w:val="5 pt,Не полужирный"/>
    <w:uiPriority w:val="99"/>
    <w:rsid w:val="008B11B8"/>
    <w:rPr>
      <w:b/>
      <w:color w:val="000000"/>
      <w:spacing w:val="0"/>
      <w:w w:val="100"/>
      <w:position w:val="0"/>
      <w:sz w:val="23"/>
      <w:shd w:val="clear" w:color="auto" w:fill="FFFFFF"/>
      <w:lang w:val="ru-RU" w:eastAsia="ru-RU"/>
    </w:rPr>
  </w:style>
  <w:style w:type="character" w:customStyle="1" w:styleId="111">
    <w:name w:val="Основной текст + 111"/>
    <w:aliases w:val="5 pt3"/>
    <w:uiPriority w:val="99"/>
    <w:rsid w:val="008B11B8"/>
    <w:rPr>
      <w:b/>
      <w:color w:val="000000"/>
      <w:spacing w:val="0"/>
      <w:w w:val="100"/>
      <w:position w:val="0"/>
      <w:sz w:val="23"/>
      <w:shd w:val="clear" w:color="auto" w:fill="FFFFFF"/>
      <w:lang w:val="ru-RU" w:eastAsia="ru-RU"/>
    </w:rPr>
  </w:style>
  <w:style w:type="character" w:customStyle="1" w:styleId="12pt">
    <w:name w:val="Основной текст + 12 pt"/>
    <w:aliases w:val="Не полужирный3"/>
    <w:uiPriority w:val="99"/>
    <w:rsid w:val="008B11B8"/>
    <w:rPr>
      <w:b/>
      <w:color w:val="000000"/>
      <w:spacing w:val="0"/>
      <w:w w:val="100"/>
      <w:position w:val="0"/>
      <w:sz w:val="24"/>
      <w:shd w:val="clear" w:color="auto" w:fill="FFFFFF"/>
      <w:lang w:val="ru-RU" w:eastAsia="ru-RU"/>
    </w:rPr>
  </w:style>
  <w:style w:type="character" w:customStyle="1" w:styleId="CordiaUPC">
    <w:name w:val="Основной текст + CordiaUPC"/>
    <w:aliases w:val="23 pt,Не полужирный2"/>
    <w:uiPriority w:val="99"/>
    <w:rsid w:val="008B11B8"/>
    <w:rPr>
      <w:rFonts w:ascii="CordiaUPC" w:hAnsi="CordiaUPC"/>
      <w:b/>
      <w:color w:val="000000"/>
      <w:spacing w:val="0"/>
      <w:w w:val="100"/>
      <w:position w:val="0"/>
      <w:sz w:val="46"/>
      <w:shd w:val="clear" w:color="auto" w:fill="FFFFFF"/>
      <w:lang w:val="ru-RU" w:eastAsia="ru-RU"/>
    </w:rPr>
  </w:style>
  <w:style w:type="paragraph" w:customStyle="1" w:styleId="27">
    <w:name w:val="Основной текст2"/>
    <w:basedOn w:val="a"/>
    <w:uiPriority w:val="99"/>
    <w:rsid w:val="008B11B8"/>
    <w:pPr>
      <w:widowControl w:val="0"/>
      <w:shd w:val="clear" w:color="auto" w:fill="FFFFFF"/>
      <w:suppressAutoHyphens w:val="0"/>
      <w:spacing w:before="600" w:after="60" w:line="240" w:lineRule="atLeast"/>
      <w:ind w:hanging="360"/>
      <w:jc w:val="center"/>
    </w:pPr>
    <w:rPr>
      <w:b/>
      <w:bCs/>
      <w:sz w:val="26"/>
      <w:szCs w:val="26"/>
      <w:lang w:eastAsia="ru-RU"/>
    </w:rPr>
  </w:style>
  <w:style w:type="character" w:customStyle="1" w:styleId="4">
    <w:name w:val="Основной текст (4)_"/>
    <w:link w:val="40"/>
    <w:uiPriority w:val="99"/>
    <w:locked/>
    <w:rsid w:val="008B11B8"/>
    <w:rPr>
      <w:sz w:val="23"/>
      <w:shd w:val="clear" w:color="auto" w:fill="FFFFFF"/>
    </w:rPr>
  </w:style>
  <w:style w:type="character" w:customStyle="1" w:styleId="4pt">
    <w:name w:val="Основной текст + 4 pt"/>
    <w:aliases w:val="Не полужирный1"/>
    <w:uiPriority w:val="99"/>
    <w:rsid w:val="008B11B8"/>
    <w:rPr>
      <w:b/>
      <w:color w:val="000000"/>
      <w:spacing w:val="0"/>
      <w:w w:val="100"/>
      <w:position w:val="0"/>
      <w:sz w:val="8"/>
      <w:shd w:val="clear" w:color="auto" w:fill="FFFFFF"/>
      <w:lang w:val="ru-RU" w:eastAsia="ru-RU"/>
    </w:rPr>
  </w:style>
  <w:style w:type="paragraph" w:customStyle="1" w:styleId="40">
    <w:name w:val="Основной текст (4)"/>
    <w:basedOn w:val="a"/>
    <w:link w:val="4"/>
    <w:uiPriority w:val="99"/>
    <w:rsid w:val="008B11B8"/>
    <w:pPr>
      <w:widowControl w:val="0"/>
      <w:shd w:val="clear" w:color="auto" w:fill="FFFFFF"/>
      <w:suppressAutoHyphens w:val="0"/>
      <w:spacing w:after="420" w:line="269" w:lineRule="exact"/>
      <w:jc w:val="center"/>
    </w:pPr>
    <w:rPr>
      <w:sz w:val="23"/>
      <w:lang w:eastAsia="ru-RU"/>
    </w:rPr>
  </w:style>
  <w:style w:type="character" w:customStyle="1" w:styleId="8">
    <w:name w:val="Основной текст (8)"/>
    <w:uiPriority w:val="99"/>
    <w:rsid w:val="008B11B8"/>
    <w:rPr>
      <w:rFonts w:ascii="Times New Roman" w:hAnsi="Times New Roman"/>
      <w:b/>
      <w:color w:val="000000"/>
      <w:spacing w:val="0"/>
      <w:w w:val="100"/>
      <w:position w:val="0"/>
      <w:sz w:val="26"/>
      <w:u w:val="single"/>
      <w:lang w:val="ru-RU" w:eastAsia="ru-RU"/>
    </w:rPr>
  </w:style>
  <w:style w:type="character" w:customStyle="1" w:styleId="6">
    <w:name w:val="Основной текст (6)_"/>
    <w:uiPriority w:val="99"/>
    <w:rsid w:val="008B11B8"/>
    <w:rPr>
      <w:rFonts w:ascii="Times New Roman" w:hAnsi="Times New Roman"/>
      <w:spacing w:val="0"/>
      <w:sz w:val="21"/>
    </w:rPr>
  </w:style>
  <w:style w:type="character" w:customStyle="1" w:styleId="28">
    <w:name w:val="Основной текст (2)_"/>
    <w:link w:val="29"/>
    <w:uiPriority w:val="99"/>
    <w:locked/>
    <w:rsid w:val="008B11B8"/>
    <w:rPr>
      <w:shd w:val="clear" w:color="auto" w:fill="FFFFFF"/>
    </w:rPr>
  </w:style>
  <w:style w:type="character" w:customStyle="1" w:styleId="5">
    <w:name w:val="Основной текст (5)_"/>
    <w:link w:val="50"/>
    <w:uiPriority w:val="99"/>
    <w:locked/>
    <w:rsid w:val="008B11B8"/>
    <w:rPr>
      <w:spacing w:val="-40"/>
      <w:sz w:val="35"/>
      <w:shd w:val="clear" w:color="auto" w:fill="FFFFFF"/>
    </w:rPr>
  </w:style>
  <w:style w:type="character" w:customStyle="1" w:styleId="7">
    <w:name w:val="Основной текст (7)_"/>
    <w:link w:val="70"/>
    <w:uiPriority w:val="99"/>
    <w:locked/>
    <w:rsid w:val="008B11B8"/>
    <w:rPr>
      <w:shd w:val="clear" w:color="auto" w:fill="FFFFFF"/>
    </w:rPr>
  </w:style>
  <w:style w:type="character" w:customStyle="1" w:styleId="80">
    <w:name w:val="Основной текст (8)_"/>
    <w:uiPriority w:val="99"/>
    <w:rsid w:val="008B11B8"/>
    <w:rPr>
      <w:rFonts w:ascii="Times New Roman" w:hAnsi="Times New Roman"/>
      <w:sz w:val="51"/>
    </w:rPr>
  </w:style>
  <w:style w:type="character" w:customStyle="1" w:styleId="60">
    <w:name w:val="Основной текст (6)"/>
    <w:uiPriority w:val="99"/>
    <w:rsid w:val="008B11B8"/>
    <w:rPr>
      <w:rFonts w:ascii="Times New Roman" w:hAnsi="Times New Roman"/>
      <w:spacing w:val="0"/>
      <w:sz w:val="21"/>
      <w:u w:val="single"/>
    </w:rPr>
  </w:style>
  <w:style w:type="character" w:customStyle="1" w:styleId="9">
    <w:name w:val="Основной текст (9)_"/>
    <w:link w:val="90"/>
    <w:uiPriority w:val="99"/>
    <w:locked/>
    <w:rsid w:val="008B11B8"/>
    <w:rPr>
      <w:sz w:val="23"/>
      <w:shd w:val="clear" w:color="auto" w:fill="FFFFFF"/>
    </w:rPr>
  </w:style>
  <w:style w:type="paragraph" w:customStyle="1" w:styleId="29">
    <w:name w:val="Основной текст (2)"/>
    <w:basedOn w:val="a"/>
    <w:link w:val="28"/>
    <w:uiPriority w:val="99"/>
    <w:rsid w:val="008B11B8"/>
    <w:pPr>
      <w:shd w:val="clear" w:color="auto" w:fill="FFFFFF"/>
      <w:suppressAutoHyphens w:val="0"/>
      <w:spacing w:line="240" w:lineRule="atLeast"/>
      <w:jc w:val="both"/>
    </w:pPr>
    <w:rPr>
      <w:lang w:eastAsia="ru-RU"/>
    </w:rPr>
  </w:style>
  <w:style w:type="paragraph" w:customStyle="1" w:styleId="50">
    <w:name w:val="Основной текст (5)"/>
    <w:basedOn w:val="a"/>
    <w:link w:val="5"/>
    <w:uiPriority w:val="99"/>
    <w:rsid w:val="008B11B8"/>
    <w:pPr>
      <w:shd w:val="clear" w:color="auto" w:fill="FFFFFF"/>
      <w:suppressAutoHyphens w:val="0"/>
      <w:spacing w:line="240" w:lineRule="atLeast"/>
    </w:pPr>
    <w:rPr>
      <w:spacing w:val="-40"/>
      <w:sz w:val="35"/>
      <w:lang w:eastAsia="ru-RU"/>
    </w:rPr>
  </w:style>
  <w:style w:type="paragraph" w:customStyle="1" w:styleId="70">
    <w:name w:val="Основной текст (7)"/>
    <w:basedOn w:val="a"/>
    <w:link w:val="7"/>
    <w:uiPriority w:val="99"/>
    <w:rsid w:val="008B11B8"/>
    <w:pPr>
      <w:shd w:val="clear" w:color="auto" w:fill="FFFFFF"/>
      <w:suppressAutoHyphens w:val="0"/>
      <w:spacing w:line="240" w:lineRule="atLeast"/>
      <w:jc w:val="center"/>
    </w:pPr>
    <w:rPr>
      <w:lang w:eastAsia="ru-RU"/>
    </w:rPr>
  </w:style>
  <w:style w:type="paragraph" w:customStyle="1" w:styleId="90">
    <w:name w:val="Основной текст (9)"/>
    <w:basedOn w:val="a"/>
    <w:link w:val="9"/>
    <w:uiPriority w:val="99"/>
    <w:rsid w:val="008B11B8"/>
    <w:pPr>
      <w:shd w:val="clear" w:color="auto" w:fill="FFFFFF"/>
      <w:suppressAutoHyphens w:val="0"/>
      <w:spacing w:line="240" w:lineRule="atLeast"/>
    </w:pPr>
    <w:rPr>
      <w:sz w:val="23"/>
      <w:lang w:eastAsia="ru-RU"/>
    </w:rPr>
  </w:style>
  <w:style w:type="character" w:customStyle="1" w:styleId="37">
    <w:name w:val="Основной текст (3)_"/>
    <w:link w:val="38"/>
    <w:uiPriority w:val="99"/>
    <w:locked/>
    <w:rsid w:val="008B11B8"/>
    <w:rPr>
      <w:sz w:val="19"/>
      <w:shd w:val="clear" w:color="auto" w:fill="FFFFFF"/>
    </w:rPr>
  </w:style>
  <w:style w:type="character" w:customStyle="1" w:styleId="2a">
    <w:name w:val="Основной текст (2) + Малые прописные"/>
    <w:uiPriority w:val="99"/>
    <w:rsid w:val="008B11B8"/>
    <w:rPr>
      <w:rFonts w:ascii="Times New Roman" w:hAnsi="Times New Roman"/>
      <w:smallCaps/>
      <w:color w:val="000000"/>
      <w:spacing w:val="0"/>
      <w:w w:val="100"/>
      <w:position w:val="0"/>
      <w:shd w:val="clear" w:color="auto" w:fill="FFFFFF"/>
      <w:lang w:val="ru-RU" w:eastAsia="ru-RU"/>
    </w:rPr>
  </w:style>
  <w:style w:type="character" w:customStyle="1" w:styleId="120">
    <w:name w:val="Заголовок №1 (2)_"/>
    <w:link w:val="121"/>
    <w:uiPriority w:val="99"/>
    <w:locked/>
    <w:rsid w:val="008B11B8"/>
    <w:rPr>
      <w:sz w:val="26"/>
      <w:shd w:val="clear" w:color="auto" w:fill="FFFFFF"/>
    </w:rPr>
  </w:style>
  <w:style w:type="character" w:customStyle="1" w:styleId="380">
    <w:name w:val="Основной текст (3) + 8"/>
    <w:aliases w:val="5 pt2,Курсив"/>
    <w:uiPriority w:val="99"/>
    <w:rsid w:val="008B11B8"/>
    <w:rPr>
      <w:i/>
      <w:color w:val="000000"/>
      <w:spacing w:val="0"/>
      <w:w w:val="100"/>
      <w:position w:val="0"/>
      <w:sz w:val="17"/>
      <w:shd w:val="clear" w:color="auto" w:fill="FFFFFF"/>
      <w:lang w:val="ru-RU" w:eastAsia="ru-RU"/>
    </w:rPr>
  </w:style>
  <w:style w:type="character" w:customStyle="1" w:styleId="311pt">
    <w:name w:val="Основной текст (3) + 11 pt"/>
    <w:uiPriority w:val="99"/>
    <w:rsid w:val="008B11B8"/>
    <w:rPr>
      <w:color w:val="000000"/>
      <w:spacing w:val="0"/>
      <w:w w:val="100"/>
      <w:position w:val="0"/>
      <w:sz w:val="22"/>
      <w:shd w:val="clear" w:color="auto" w:fill="FFFFFF"/>
      <w:lang w:val="ru-RU" w:eastAsia="ru-RU"/>
    </w:rPr>
  </w:style>
  <w:style w:type="character" w:customStyle="1" w:styleId="3100">
    <w:name w:val="Основной текст (3) + 10"/>
    <w:aliases w:val="5 pt1,Полужирный"/>
    <w:uiPriority w:val="99"/>
    <w:rsid w:val="008B11B8"/>
    <w:rPr>
      <w:b/>
      <w:color w:val="000000"/>
      <w:spacing w:val="0"/>
      <w:w w:val="100"/>
      <w:position w:val="0"/>
      <w:sz w:val="21"/>
      <w:shd w:val="clear" w:color="auto" w:fill="FFFFFF"/>
      <w:lang w:val="ru-RU" w:eastAsia="ru-RU"/>
    </w:rPr>
  </w:style>
  <w:style w:type="paragraph" w:customStyle="1" w:styleId="38">
    <w:name w:val="Основной текст (3)"/>
    <w:basedOn w:val="a"/>
    <w:link w:val="37"/>
    <w:uiPriority w:val="99"/>
    <w:rsid w:val="008B11B8"/>
    <w:pPr>
      <w:widowControl w:val="0"/>
      <w:shd w:val="clear" w:color="auto" w:fill="FFFFFF"/>
      <w:suppressAutoHyphens w:val="0"/>
      <w:spacing w:line="230" w:lineRule="exact"/>
      <w:jc w:val="both"/>
    </w:pPr>
    <w:rPr>
      <w:sz w:val="19"/>
      <w:lang w:eastAsia="ru-RU"/>
    </w:rPr>
  </w:style>
  <w:style w:type="paragraph" w:customStyle="1" w:styleId="121">
    <w:name w:val="Заголовок №1 (2)"/>
    <w:basedOn w:val="a"/>
    <w:link w:val="120"/>
    <w:uiPriority w:val="99"/>
    <w:rsid w:val="008B11B8"/>
    <w:pPr>
      <w:widowControl w:val="0"/>
      <w:shd w:val="clear" w:color="auto" w:fill="FFFFFF"/>
      <w:suppressAutoHyphens w:val="0"/>
      <w:spacing w:line="240" w:lineRule="atLeast"/>
      <w:outlineLvl w:val="0"/>
    </w:pPr>
    <w:rPr>
      <w:sz w:val="26"/>
      <w:lang w:eastAsia="ru-RU"/>
    </w:rPr>
  </w:style>
  <w:style w:type="character" w:customStyle="1" w:styleId="210pt">
    <w:name w:val="Основной текст (2) + 10 pt"/>
    <w:uiPriority w:val="99"/>
    <w:rsid w:val="008B11B8"/>
    <w:rPr>
      <w:rFonts w:ascii="Times New Roman" w:hAnsi="Times New Roman"/>
      <w:color w:val="000000"/>
      <w:spacing w:val="0"/>
      <w:w w:val="100"/>
      <w:position w:val="0"/>
      <w:sz w:val="20"/>
      <w:u w:val="none"/>
      <w:shd w:val="clear" w:color="auto" w:fill="FFFFFF"/>
      <w:lang w:val="ru-RU" w:eastAsia="ru-RU"/>
    </w:rPr>
  </w:style>
  <w:style w:type="character" w:customStyle="1" w:styleId="17">
    <w:name w:val="Заголовок №1_"/>
    <w:link w:val="18"/>
    <w:uiPriority w:val="99"/>
    <w:locked/>
    <w:rsid w:val="008B11B8"/>
    <w:rPr>
      <w:shd w:val="clear" w:color="auto" w:fill="FFFFFF"/>
    </w:rPr>
  </w:style>
  <w:style w:type="character" w:customStyle="1" w:styleId="211pt">
    <w:name w:val="Основной текст (2) + 11 pt"/>
    <w:aliases w:val="Полужирный1"/>
    <w:uiPriority w:val="99"/>
    <w:rsid w:val="008B11B8"/>
    <w:rPr>
      <w:rFonts w:ascii="Times New Roman" w:hAnsi="Times New Roman"/>
      <w:b/>
      <w:color w:val="000000"/>
      <w:spacing w:val="0"/>
      <w:w w:val="100"/>
      <w:position w:val="0"/>
      <w:u w:val="none"/>
      <w:shd w:val="clear" w:color="auto" w:fill="FFFFFF"/>
      <w:lang w:val="ru-RU" w:eastAsia="ru-RU"/>
    </w:rPr>
  </w:style>
  <w:style w:type="paragraph" w:customStyle="1" w:styleId="18">
    <w:name w:val="Заголовок №1"/>
    <w:basedOn w:val="a"/>
    <w:link w:val="17"/>
    <w:uiPriority w:val="99"/>
    <w:rsid w:val="008B11B8"/>
    <w:pPr>
      <w:widowControl w:val="0"/>
      <w:shd w:val="clear" w:color="auto" w:fill="FFFFFF"/>
      <w:suppressAutoHyphens w:val="0"/>
      <w:spacing w:line="274" w:lineRule="exact"/>
      <w:jc w:val="center"/>
      <w:outlineLvl w:val="0"/>
    </w:pPr>
    <w:rPr>
      <w:lang w:eastAsia="ru-RU"/>
    </w:rPr>
  </w:style>
  <w:style w:type="paragraph" w:styleId="2b">
    <w:name w:val="Body Text 2"/>
    <w:basedOn w:val="a"/>
    <w:link w:val="2c"/>
    <w:uiPriority w:val="99"/>
    <w:semiHidden/>
    <w:unhideWhenUsed/>
    <w:rsid w:val="003C397D"/>
    <w:pPr>
      <w:spacing w:after="120" w:line="480" w:lineRule="auto"/>
    </w:pPr>
  </w:style>
  <w:style w:type="character" w:customStyle="1" w:styleId="2c">
    <w:name w:val="Основной текст 2 Знак"/>
    <w:basedOn w:val="a0"/>
    <w:link w:val="2b"/>
    <w:uiPriority w:val="99"/>
    <w:semiHidden/>
    <w:rsid w:val="003C397D"/>
    <w:rPr>
      <w:lang w:eastAsia="ar-SA"/>
    </w:rPr>
  </w:style>
  <w:style w:type="paragraph" w:customStyle="1" w:styleId="aff3">
    <w:name w:val="Текст образца (Образец)"/>
    <w:basedOn w:val="a"/>
    <w:uiPriority w:val="99"/>
    <w:rsid w:val="003C397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suppressAutoHyphens w:val="0"/>
      <w:autoSpaceDE w:val="0"/>
      <w:autoSpaceDN w:val="0"/>
      <w:adjustRightInd w:val="0"/>
      <w:spacing w:after="100" w:line="200" w:lineRule="atLeast"/>
      <w:textAlignment w:val="center"/>
    </w:pPr>
    <w:rPr>
      <w:rFonts w:ascii="Spectral" w:eastAsiaTheme="minorHAnsi" w:hAnsi="Spectral" w:cs="Spectral"/>
      <w:color w:val="000000"/>
      <w:sz w:val="18"/>
      <w:szCs w:val="18"/>
      <w:lang w:eastAsia="en-US"/>
    </w:rPr>
  </w:style>
  <w:style w:type="character" w:customStyle="1" w:styleId="aff4">
    <w:name w:val="Служебный комментарий"/>
    <w:uiPriority w:val="99"/>
    <w:rsid w:val="003C397D"/>
    <w:rPr>
      <w:rFonts w:ascii="Times New Roman" w:hAnsi="Times New Roman" w:cs="Times New Roman"/>
      <w:color w:val="F03700"/>
      <w:w w:val="1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341">
      <w:bodyDiv w:val="1"/>
      <w:marLeft w:val="0"/>
      <w:marRight w:val="0"/>
      <w:marTop w:val="0"/>
      <w:marBottom w:val="0"/>
      <w:divBdr>
        <w:top w:val="none" w:sz="0" w:space="0" w:color="auto"/>
        <w:left w:val="none" w:sz="0" w:space="0" w:color="auto"/>
        <w:bottom w:val="none" w:sz="0" w:space="0" w:color="auto"/>
        <w:right w:val="none" w:sz="0" w:space="0" w:color="auto"/>
      </w:divBdr>
    </w:div>
    <w:div w:id="529270906">
      <w:bodyDiv w:val="1"/>
      <w:marLeft w:val="0"/>
      <w:marRight w:val="0"/>
      <w:marTop w:val="0"/>
      <w:marBottom w:val="0"/>
      <w:divBdr>
        <w:top w:val="none" w:sz="0" w:space="0" w:color="auto"/>
        <w:left w:val="none" w:sz="0" w:space="0" w:color="auto"/>
        <w:bottom w:val="none" w:sz="0" w:space="0" w:color="auto"/>
        <w:right w:val="none" w:sz="0" w:space="0" w:color="auto"/>
      </w:divBdr>
    </w:div>
    <w:div w:id="1275594103">
      <w:bodyDiv w:val="1"/>
      <w:marLeft w:val="0"/>
      <w:marRight w:val="0"/>
      <w:marTop w:val="0"/>
      <w:marBottom w:val="0"/>
      <w:divBdr>
        <w:top w:val="none" w:sz="0" w:space="0" w:color="auto"/>
        <w:left w:val="none" w:sz="0" w:space="0" w:color="auto"/>
        <w:bottom w:val="none" w:sz="0" w:space="0" w:color="auto"/>
        <w:right w:val="none" w:sz="0" w:space="0" w:color="auto"/>
      </w:divBdr>
    </w:div>
    <w:div w:id="1286693105">
      <w:bodyDiv w:val="1"/>
      <w:marLeft w:val="0"/>
      <w:marRight w:val="0"/>
      <w:marTop w:val="0"/>
      <w:marBottom w:val="0"/>
      <w:divBdr>
        <w:top w:val="none" w:sz="0" w:space="0" w:color="auto"/>
        <w:left w:val="none" w:sz="0" w:space="0" w:color="auto"/>
        <w:bottom w:val="none" w:sz="0" w:space="0" w:color="auto"/>
        <w:right w:val="none" w:sz="0" w:space="0" w:color="auto"/>
      </w:divBdr>
    </w:div>
    <w:div w:id="1701201375">
      <w:bodyDiv w:val="1"/>
      <w:marLeft w:val="0"/>
      <w:marRight w:val="0"/>
      <w:marTop w:val="0"/>
      <w:marBottom w:val="0"/>
      <w:divBdr>
        <w:top w:val="none" w:sz="0" w:space="0" w:color="auto"/>
        <w:left w:val="none" w:sz="0" w:space="0" w:color="auto"/>
        <w:bottom w:val="none" w:sz="0" w:space="0" w:color="auto"/>
        <w:right w:val="none" w:sz="0" w:space="0" w:color="auto"/>
      </w:divBdr>
      <w:divsChild>
        <w:div w:id="814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FC99CDDE72A0794CF647DA66BED83E3535CCA9BFDAB48C9ADAF7A1AC74A16D6641A023C81A36B2A31E5F1992B45322B80EC52CBBEB73223c7X0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C2AAA300F854A8689BAC33020190F0A"/>
        <w:category>
          <w:name w:val="Общие"/>
          <w:gallery w:val="placeholder"/>
        </w:category>
        <w:types>
          <w:type w:val="bbPlcHdr"/>
        </w:types>
        <w:behaviors>
          <w:behavior w:val="content"/>
        </w:behaviors>
        <w:guid w:val="{C491DEFB-E00E-43FB-918F-05B31BA595C2}"/>
      </w:docPartPr>
      <w:docPartBody>
        <w:p w:rsidR="00453EB1" w:rsidRDefault="00453EB1" w:rsidP="00453EB1">
          <w:pPr>
            <w:pStyle w:val="FC2AAA300F854A8689BAC33020190F0A"/>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DejaVu Sans">
    <w:altName w:val="MS Mincho"/>
    <w:charset w:val="CC"/>
    <w:family w:val="swiss"/>
    <w:pitch w:val="variable"/>
    <w:sig w:usb0="E7002EFF" w:usb1="5200F5FF" w:usb2="0A242021" w:usb3="00000000" w:csb0="000001FF" w:csb1="00000000"/>
  </w:font>
  <w:font w:name="Tahoma">
    <w:panose1 w:val="020B0604030504040204"/>
    <w:charset w:val="CC"/>
    <w:family w:val="swiss"/>
    <w:pitch w:val="variable"/>
    <w:sig w:usb0="E1002EFF" w:usb1="C000605B" w:usb2="00000029" w:usb3="00000000" w:csb0="000101FF" w:csb1="00000000"/>
  </w:font>
  <w:font w:name="AMIOJZ+TimesNewRomanPSMT">
    <w:altName w:val="Times New Roman PSMT"/>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CordiaUPC">
    <w:charset w:val="DE"/>
    <w:family w:val="swiss"/>
    <w:pitch w:val="variable"/>
    <w:sig w:usb0="81000003" w:usb1="00000000" w:usb2="00000000" w:usb3="00000000" w:csb0="00010001" w:csb1="00000000"/>
  </w:font>
  <w:font w:name="Spectral">
    <w:altName w:val="Cambria"/>
    <w:panose1 w:val="00000000000000000000"/>
    <w:charset w:val="00"/>
    <w:family w:val="roman"/>
    <w:notTrueType/>
    <w:pitch w:val="variable"/>
    <w:sig w:usb0="E000027F" w:usb1="4000E43B"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characterSpacingControl w:val="doNotCompress"/>
  <w:compat>
    <w:useFELayout/>
    <w:compatSetting w:name="compatibilityMode" w:uri="http://schemas.microsoft.com/office/word" w:val="12"/>
  </w:compat>
  <w:rsids>
    <w:rsidRoot w:val="00453EB1"/>
    <w:rsid w:val="0002030A"/>
    <w:rsid w:val="000354E2"/>
    <w:rsid w:val="00157C0F"/>
    <w:rsid w:val="001A0096"/>
    <w:rsid w:val="001A7AA5"/>
    <w:rsid w:val="002545E4"/>
    <w:rsid w:val="00443FEF"/>
    <w:rsid w:val="00453EB1"/>
    <w:rsid w:val="0056171E"/>
    <w:rsid w:val="005B5137"/>
    <w:rsid w:val="005B68C0"/>
    <w:rsid w:val="00607BAC"/>
    <w:rsid w:val="00666DF8"/>
    <w:rsid w:val="006903BE"/>
    <w:rsid w:val="008325B3"/>
    <w:rsid w:val="009452C2"/>
    <w:rsid w:val="009C089C"/>
    <w:rsid w:val="00AC5A3C"/>
    <w:rsid w:val="00B534D2"/>
    <w:rsid w:val="00C20CC2"/>
    <w:rsid w:val="00CF0EAA"/>
    <w:rsid w:val="00F61B02"/>
    <w:rsid w:val="00FB0BFC"/>
    <w:rsid w:val="00FF16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A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C2AAA300F854A8689BAC33020190F0A">
    <w:name w:val="FC2AAA300F854A8689BAC33020190F0A"/>
    <w:rsid w:val="00453EB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54D8A-B51D-4E42-AD5E-9D3375B55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33802</Words>
  <Characters>192672</Characters>
  <Application>Microsoft Office Word</Application>
  <DocSecurity>0</DocSecurity>
  <Lines>1605</Lines>
  <Paragraphs>452</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 «СОШ №3 г. УСТЬ-ДЖЕГУТЫ»</vt:lpstr>
    </vt:vector>
  </TitlesOfParts>
  <Company/>
  <LinksUpToDate>false</LinksUpToDate>
  <CharactersWithSpaces>226022</CharactersWithSpaces>
  <SharedDoc>false</SharedDoc>
  <HLinks>
    <vt:vector size="6" baseType="variant">
      <vt:variant>
        <vt:i4>5963787</vt:i4>
      </vt:variant>
      <vt:variant>
        <vt:i4>0</vt:i4>
      </vt:variant>
      <vt:variant>
        <vt:i4>0</vt:i4>
      </vt:variant>
      <vt:variant>
        <vt:i4>5</vt:i4>
      </vt:variant>
      <vt:variant>
        <vt:lpwstr>garantf1://12025268.128/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 «СОШ №3 г. УСТЬ-ДЖЕГУТЫ»</dc:title>
  <dc:creator>Юрин В.А.</dc:creator>
  <cp:lastModifiedBy>User</cp:lastModifiedBy>
  <cp:revision>2</cp:revision>
  <cp:lastPrinted>2023-03-28T10:01:00Z</cp:lastPrinted>
  <dcterms:created xsi:type="dcterms:W3CDTF">2023-12-18T10:31:00Z</dcterms:created>
  <dcterms:modified xsi:type="dcterms:W3CDTF">2023-12-18T10:31:00Z</dcterms:modified>
</cp:coreProperties>
</file>